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A4C" w:rsidRDefault="00190A4C" w:rsidP="00190A4C">
      <w:pPr>
        <w:suppressLineNumbers/>
        <w:shd w:val="clear" w:color="auto" w:fill="FFFFFF"/>
        <w:spacing w:after="0" w:line="240" w:lineRule="auto"/>
        <w:ind w:left="57" w:right="57"/>
        <w:jc w:val="right"/>
        <w:rPr>
          <w:rFonts w:ascii="Times New Roman" w:hAnsi="Times New Roman" w:cs="Times New Roman"/>
          <w:b/>
          <w:bCs/>
          <w:color w:val="000000"/>
          <w:spacing w:val="5"/>
          <w:sz w:val="28"/>
          <w:szCs w:val="28"/>
        </w:rPr>
      </w:pPr>
      <w:r>
        <w:rPr>
          <w:rFonts w:ascii="Times New Roman" w:hAnsi="Times New Roman" w:cs="Times New Roman"/>
          <w:b/>
          <w:bCs/>
          <w:color w:val="000000"/>
          <w:spacing w:val="5"/>
          <w:sz w:val="28"/>
          <w:szCs w:val="28"/>
        </w:rPr>
        <w:t>Приложение</w:t>
      </w:r>
    </w:p>
    <w:p w:rsidR="00190A4C" w:rsidRDefault="00190A4C" w:rsidP="00190A4C">
      <w:pPr>
        <w:suppressLineNumbers/>
        <w:shd w:val="clear" w:color="auto" w:fill="FFFFFF"/>
        <w:spacing w:after="0" w:line="240" w:lineRule="auto"/>
        <w:ind w:left="57" w:right="57"/>
        <w:jc w:val="center"/>
        <w:rPr>
          <w:rFonts w:ascii="Times New Roman" w:hAnsi="Times New Roman" w:cs="Times New Roman"/>
          <w:b/>
          <w:bCs/>
          <w:color w:val="000000"/>
          <w:spacing w:val="5"/>
          <w:sz w:val="28"/>
          <w:szCs w:val="28"/>
        </w:rPr>
      </w:pPr>
    </w:p>
    <w:p w:rsidR="00190A4C" w:rsidRDefault="00190A4C" w:rsidP="00190A4C">
      <w:pPr>
        <w:suppressLineNumbers/>
        <w:shd w:val="clear" w:color="auto" w:fill="FFFFFF"/>
        <w:spacing w:after="0" w:line="240" w:lineRule="auto"/>
        <w:ind w:left="57" w:right="57"/>
        <w:jc w:val="center"/>
        <w:rPr>
          <w:rFonts w:ascii="Times New Roman" w:hAnsi="Times New Roman" w:cs="Times New Roman"/>
          <w:b/>
          <w:bCs/>
          <w:color w:val="000000"/>
          <w:spacing w:val="5"/>
          <w:sz w:val="28"/>
          <w:szCs w:val="28"/>
        </w:rPr>
      </w:pPr>
    </w:p>
    <w:p w:rsidR="00190A4C" w:rsidRDefault="00190A4C" w:rsidP="00190A4C">
      <w:pPr>
        <w:suppressLineNumbers/>
        <w:shd w:val="clear" w:color="auto" w:fill="FFFFFF"/>
        <w:spacing w:after="0" w:line="240" w:lineRule="auto"/>
        <w:ind w:left="57" w:right="57"/>
        <w:jc w:val="center"/>
        <w:rPr>
          <w:rFonts w:ascii="Times New Roman" w:hAnsi="Times New Roman" w:cs="Times New Roman"/>
          <w:b/>
          <w:bCs/>
          <w:color w:val="000000"/>
          <w:spacing w:val="6"/>
          <w:sz w:val="32"/>
          <w:szCs w:val="32"/>
        </w:rPr>
      </w:pPr>
    </w:p>
    <w:p w:rsidR="00190A4C" w:rsidRDefault="00190A4C" w:rsidP="00190A4C">
      <w:pPr>
        <w:suppressLineNumbers/>
        <w:shd w:val="clear" w:color="auto" w:fill="FFFFFF"/>
        <w:spacing w:after="0" w:line="240" w:lineRule="auto"/>
        <w:ind w:left="57" w:right="57"/>
        <w:jc w:val="center"/>
        <w:rPr>
          <w:rFonts w:ascii="Times New Roman" w:hAnsi="Times New Roman" w:cs="Times New Roman"/>
          <w:b/>
          <w:bCs/>
          <w:color w:val="000000"/>
          <w:spacing w:val="6"/>
          <w:sz w:val="32"/>
          <w:szCs w:val="32"/>
        </w:rPr>
      </w:pPr>
    </w:p>
    <w:p w:rsidR="00190A4C" w:rsidRDefault="00190A4C" w:rsidP="00190A4C">
      <w:pPr>
        <w:suppressLineNumbers/>
        <w:shd w:val="clear" w:color="auto" w:fill="FFFFFF"/>
        <w:spacing w:after="0" w:line="240" w:lineRule="auto"/>
        <w:ind w:left="57" w:right="57"/>
        <w:jc w:val="center"/>
        <w:rPr>
          <w:rFonts w:ascii="Times New Roman" w:hAnsi="Times New Roman" w:cs="Times New Roman"/>
          <w:b/>
          <w:bCs/>
          <w:color w:val="000000"/>
          <w:spacing w:val="6"/>
          <w:sz w:val="32"/>
          <w:szCs w:val="32"/>
        </w:rPr>
      </w:pPr>
    </w:p>
    <w:p w:rsidR="00190A4C" w:rsidRDefault="00190A4C" w:rsidP="00190A4C">
      <w:pPr>
        <w:suppressLineNumbers/>
        <w:shd w:val="clear" w:color="auto" w:fill="FFFFFF"/>
        <w:spacing w:after="0" w:line="240" w:lineRule="auto"/>
        <w:ind w:left="57" w:right="57"/>
        <w:jc w:val="center"/>
        <w:rPr>
          <w:rFonts w:ascii="Times New Roman" w:hAnsi="Times New Roman" w:cs="Times New Roman"/>
          <w:b/>
          <w:bCs/>
          <w:color w:val="000000"/>
          <w:spacing w:val="6"/>
          <w:sz w:val="32"/>
          <w:szCs w:val="32"/>
        </w:rPr>
      </w:pPr>
    </w:p>
    <w:p w:rsidR="00190A4C" w:rsidRPr="00190A4C" w:rsidRDefault="00190A4C" w:rsidP="00190A4C">
      <w:pPr>
        <w:suppressLineNumbers/>
        <w:shd w:val="clear" w:color="auto" w:fill="FFFFFF"/>
        <w:spacing w:after="0" w:line="240" w:lineRule="auto"/>
        <w:ind w:left="57" w:right="57"/>
        <w:jc w:val="center"/>
        <w:rPr>
          <w:rFonts w:ascii="Times New Roman" w:hAnsi="Times New Roman" w:cs="Times New Roman"/>
          <w:b/>
          <w:bCs/>
          <w:color w:val="000000"/>
          <w:spacing w:val="6"/>
          <w:sz w:val="32"/>
          <w:szCs w:val="32"/>
        </w:rPr>
      </w:pPr>
      <w:r w:rsidRPr="00190A4C">
        <w:rPr>
          <w:rFonts w:ascii="Times New Roman" w:hAnsi="Times New Roman" w:cs="Times New Roman"/>
          <w:b/>
          <w:bCs/>
          <w:color w:val="000000"/>
          <w:spacing w:val="6"/>
          <w:sz w:val="32"/>
          <w:szCs w:val="32"/>
        </w:rPr>
        <w:t>Содержание психолого- педагогической работы</w:t>
      </w:r>
    </w:p>
    <w:p w:rsidR="00190A4C" w:rsidRPr="00190A4C" w:rsidRDefault="00DD1F34" w:rsidP="00190A4C">
      <w:pPr>
        <w:suppressLineNumbers/>
        <w:shd w:val="clear" w:color="auto" w:fill="FFFFFF"/>
        <w:spacing w:after="0" w:line="240" w:lineRule="auto"/>
        <w:ind w:left="57" w:right="57"/>
        <w:jc w:val="center"/>
        <w:rPr>
          <w:rFonts w:ascii="Times New Roman" w:hAnsi="Times New Roman" w:cs="Times New Roman"/>
          <w:b/>
          <w:bCs/>
          <w:color w:val="000000"/>
          <w:spacing w:val="5"/>
          <w:sz w:val="32"/>
          <w:szCs w:val="32"/>
        </w:rPr>
      </w:pPr>
      <w:r>
        <w:rPr>
          <w:rFonts w:ascii="Times New Roman" w:hAnsi="Times New Roman" w:cs="Times New Roman"/>
          <w:b/>
          <w:bCs/>
          <w:color w:val="000000"/>
          <w:spacing w:val="5"/>
          <w:sz w:val="32"/>
          <w:szCs w:val="32"/>
        </w:rPr>
        <w:t>с детьми  6 -</w:t>
      </w:r>
      <w:r w:rsidR="00F73DAD">
        <w:rPr>
          <w:rFonts w:ascii="Times New Roman" w:hAnsi="Times New Roman" w:cs="Times New Roman"/>
          <w:b/>
          <w:bCs/>
          <w:color w:val="000000"/>
          <w:spacing w:val="5"/>
          <w:sz w:val="32"/>
          <w:szCs w:val="32"/>
        </w:rPr>
        <w:t xml:space="preserve"> 7</w:t>
      </w:r>
      <w:r w:rsidR="00190A4C" w:rsidRPr="00190A4C">
        <w:rPr>
          <w:rFonts w:ascii="Times New Roman" w:hAnsi="Times New Roman" w:cs="Times New Roman"/>
          <w:b/>
          <w:bCs/>
          <w:color w:val="000000"/>
          <w:spacing w:val="5"/>
          <w:sz w:val="32"/>
          <w:szCs w:val="32"/>
        </w:rPr>
        <w:t xml:space="preserve"> лет</w:t>
      </w:r>
    </w:p>
    <w:p w:rsidR="00190A4C" w:rsidRPr="00190A4C" w:rsidRDefault="00190A4C" w:rsidP="00190A4C">
      <w:pPr>
        <w:suppressLineNumbers/>
        <w:shd w:val="clear" w:color="auto" w:fill="FFFFFF"/>
        <w:spacing w:after="0" w:line="240" w:lineRule="auto"/>
        <w:ind w:left="57" w:right="57"/>
        <w:jc w:val="center"/>
        <w:rPr>
          <w:rFonts w:ascii="Times New Roman" w:hAnsi="Times New Roman" w:cs="Times New Roman"/>
          <w:b/>
          <w:bCs/>
          <w:color w:val="000000"/>
          <w:spacing w:val="5"/>
          <w:sz w:val="32"/>
          <w:szCs w:val="32"/>
        </w:rPr>
      </w:pPr>
    </w:p>
    <w:p w:rsidR="00190A4C" w:rsidRDefault="00190A4C" w:rsidP="00190A4C">
      <w:pPr>
        <w:suppressLineNumbers/>
        <w:shd w:val="clear" w:color="auto" w:fill="FFFFFF"/>
        <w:spacing w:after="0" w:line="240" w:lineRule="auto"/>
        <w:ind w:left="57" w:right="57"/>
        <w:jc w:val="center"/>
        <w:rPr>
          <w:rFonts w:ascii="Times New Roman" w:hAnsi="Times New Roman" w:cs="Times New Roman"/>
          <w:b/>
          <w:bCs/>
          <w:color w:val="000000"/>
          <w:spacing w:val="5"/>
          <w:sz w:val="32"/>
          <w:szCs w:val="32"/>
        </w:rPr>
      </w:pPr>
    </w:p>
    <w:p w:rsidR="00190A4C" w:rsidRPr="00190A4C" w:rsidRDefault="00190A4C" w:rsidP="00190A4C">
      <w:pPr>
        <w:suppressLineNumbers/>
        <w:shd w:val="clear" w:color="auto" w:fill="FFFFFF"/>
        <w:spacing w:after="0" w:line="240" w:lineRule="auto"/>
        <w:ind w:left="57" w:right="57"/>
        <w:jc w:val="center"/>
        <w:rPr>
          <w:rFonts w:ascii="Times New Roman" w:hAnsi="Times New Roman" w:cs="Times New Roman"/>
          <w:b/>
          <w:bCs/>
          <w:color w:val="000000"/>
          <w:spacing w:val="5"/>
          <w:sz w:val="32"/>
          <w:szCs w:val="32"/>
        </w:rPr>
      </w:pPr>
    </w:p>
    <w:p w:rsidR="00190A4C" w:rsidRPr="00190A4C" w:rsidRDefault="00EB652C" w:rsidP="00190A4C">
      <w:pPr>
        <w:suppressLineNumbers/>
        <w:shd w:val="clear" w:color="auto" w:fill="FFFFFF"/>
        <w:spacing w:after="0" w:line="240" w:lineRule="auto"/>
        <w:ind w:left="57" w:right="57"/>
        <w:jc w:val="center"/>
        <w:rPr>
          <w:rFonts w:ascii="Times New Roman" w:hAnsi="Times New Roman" w:cs="Times New Roman"/>
          <w:b/>
          <w:bCs/>
          <w:color w:val="000000"/>
          <w:spacing w:val="5"/>
          <w:sz w:val="32"/>
          <w:szCs w:val="32"/>
        </w:rPr>
      </w:pPr>
      <w:r w:rsidRPr="00190A4C">
        <w:rPr>
          <w:rFonts w:ascii="Times New Roman" w:hAnsi="Times New Roman" w:cs="Times New Roman"/>
          <w:b/>
          <w:bCs/>
          <w:color w:val="000000"/>
          <w:spacing w:val="5"/>
          <w:sz w:val="32"/>
          <w:szCs w:val="32"/>
        </w:rPr>
        <w:t>К</w:t>
      </w:r>
      <w:r w:rsidR="00190A4C" w:rsidRPr="00190A4C">
        <w:rPr>
          <w:rFonts w:ascii="Times New Roman" w:hAnsi="Times New Roman" w:cs="Times New Roman"/>
          <w:b/>
          <w:bCs/>
          <w:color w:val="000000"/>
          <w:spacing w:val="5"/>
          <w:sz w:val="32"/>
          <w:szCs w:val="32"/>
        </w:rPr>
        <w:t xml:space="preserve">алендарно- тематическое планирование образовательной деятельности </w:t>
      </w:r>
    </w:p>
    <w:p w:rsidR="00EB652C" w:rsidRPr="00190A4C" w:rsidRDefault="00EB652C" w:rsidP="00190A4C">
      <w:pPr>
        <w:spacing w:after="0" w:line="240" w:lineRule="auto"/>
        <w:jc w:val="center"/>
        <w:rPr>
          <w:rFonts w:ascii="Times New Roman" w:hAnsi="Times New Roman" w:cs="Times New Roman"/>
          <w:sz w:val="32"/>
          <w:szCs w:val="32"/>
        </w:rPr>
      </w:pPr>
    </w:p>
    <w:p w:rsidR="00EB652C" w:rsidRPr="00190A4C" w:rsidRDefault="00EB652C" w:rsidP="00190A4C">
      <w:pPr>
        <w:spacing w:after="0" w:line="240" w:lineRule="auto"/>
        <w:jc w:val="center"/>
        <w:rPr>
          <w:sz w:val="32"/>
          <w:szCs w:val="32"/>
        </w:rPr>
      </w:pPr>
    </w:p>
    <w:p w:rsidR="00190A4C" w:rsidRDefault="00190A4C" w:rsidP="00EB652C">
      <w:pPr>
        <w:suppressLineNumbers/>
        <w:shd w:val="clear" w:color="auto" w:fill="FFFFFF"/>
        <w:ind w:left="57" w:right="57"/>
        <w:jc w:val="center"/>
        <w:rPr>
          <w:rFonts w:ascii="Times New Roman" w:hAnsi="Times New Roman" w:cs="Times New Roman"/>
          <w:b/>
          <w:sz w:val="28"/>
          <w:szCs w:val="28"/>
        </w:rPr>
      </w:pPr>
    </w:p>
    <w:p w:rsidR="00190A4C" w:rsidRDefault="00190A4C" w:rsidP="00EB652C">
      <w:pPr>
        <w:suppressLineNumbers/>
        <w:shd w:val="clear" w:color="auto" w:fill="FFFFFF"/>
        <w:ind w:left="57" w:right="57"/>
        <w:jc w:val="center"/>
        <w:rPr>
          <w:rFonts w:ascii="Times New Roman" w:hAnsi="Times New Roman" w:cs="Times New Roman"/>
          <w:b/>
          <w:sz w:val="28"/>
          <w:szCs w:val="28"/>
        </w:rPr>
      </w:pPr>
    </w:p>
    <w:p w:rsidR="00190A4C" w:rsidRDefault="00190A4C" w:rsidP="00EB652C">
      <w:pPr>
        <w:suppressLineNumbers/>
        <w:shd w:val="clear" w:color="auto" w:fill="FFFFFF"/>
        <w:ind w:left="57" w:right="57"/>
        <w:jc w:val="center"/>
        <w:rPr>
          <w:rFonts w:ascii="Times New Roman" w:hAnsi="Times New Roman" w:cs="Times New Roman"/>
          <w:b/>
          <w:sz w:val="28"/>
          <w:szCs w:val="28"/>
        </w:rPr>
      </w:pPr>
    </w:p>
    <w:p w:rsidR="00190A4C" w:rsidRDefault="00190A4C" w:rsidP="00EB652C">
      <w:pPr>
        <w:suppressLineNumbers/>
        <w:shd w:val="clear" w:color="auto" w:fill="FFFFFF"/>
        <w:ind w:left="57" w:right="57"/>
        <w:jc w:val="center"/>
        <w:rPr>
          <w:rFonts w:ascii="Times New Roman" w:hAnsi="Times New Roman" w:cs="Times New Roman"/>
          <w:b/>
          <w:sz w:val="28"/>
          <w:szCs w:val="28"/>
        </w:rPr>
      </w:pPr>
    </w:p>
    <w:p w:rsidR="00190A4C" w:rsidRDefault="00190A4C" w:rsidP="00EB652C">
      <w:pPr>
        <w:suppressLineNumbers/>
        <w:shd w:val="clear" w:color="auto" w:fill="FFFFFF"/>
        <w:ind w:left="57" w:right="57"/>
        <w:jc w:val="center"/>
        <w:rPr>
          <w:rFonts w:ascii="Times New Roman" w:hAnsi="Times New Roman" w:cs="Times New Roman"/>
          <w:b/>
          <w:sz w:val="28"/>
          <w:szCs w:val="28"/>
        </w:rPr>
      </w:pPr>
    </w:p>
    <w:p w:rsidR="00190A4C" w:rsidRDefault="00190A4C" w:rsidP="00EB652C">
      <w:pPr>
        <w:suppressLineNumbers/>
        <w:shd w:val="clear" w:color="auto" w:fill="FFFFFF"/>
        <w:ind w:left="57" w:right="57"/>
        <w:jc w:val="center"/>
        <w:rPr>
          <w:rFonts w:ascii="Times New Roman" w:hAnsi="Times New Roman" w:cs="Times New Roman"/>
          <w:b/>
          <w:sz w:val="28"/>
          <w:szCs w:val="28"/>
        </w:rPr>
      </w:pPr>
    </w:p>
    <w:p w:rsidR="00190A4C" w:rsidRDefault="00190A4C" w:rsidP="00EB652C">
      <w:pPr>
        <w:suppressLineNumbers/>
        <w:shd w:val="clear" w:color="auto" w:fill="FFFFFF"/>
        <w:ind w:left="57" w:right="57"/>
        <w:jc w:val="center"/>
        <w:rPr>
          <w:rFonts w:ascii="Times New Roman" w:hAnsi="Times New Roman" w:cs="Times New Roman"/>
          <w:b/>
          <w:sz w:val="28"/>
          <w:szCs w:val="28"/>
        </w:rPr>
      </w:pPr>
    </w:p>
    <w:p w:rsidR="00190A4C" w:rsidRDefault="00190A4C" w:rsidP="00EB652C">
      <w:pPr>
        <w:suppressLineNumbers/>
        <w:shd w:val="clear" w:color="auto" w:fill="FFFFFF"/>
        <w:ind w:left="57" w:right="57"/>
        <w:jc w:val="center"/>
        <w:rPr>
          <w:rFonts w:ascii="Times New Roman" w:hAnsi="Times New Roman" w:cs="Times New Roman"/>
          <w:b/>
          <w:sz w:val="28"/>
          <w:szCs w:val="28"/>
        </w:rPr>
      </w:pPr>
    </w:p>
    <w:p w:rsidR="00190A4C" w:rsidRDefault="00190A4C" w:rsidP="00EB652C">
      <w:pPr>
        <w:suppressLineNumbers/>
        <w:shd w:val="clear" w:color="auto" w:fill="FFFFFF"/>
        <w:ind w:left="57" w:right="57"/>
        <w:jc w:val="center"/>
        <w:rPr>
          <w:rFonts w:ascii="Times New Roman" w:hAnsi="Times New Roman" w:cs="Times New Roman"/>
          <w:b/>
          <w:sz w:val="28"/>
          <w:szCs w:val="28"/>
        </w:rPr>
      </w:pPr>
    </w:p>
    <w:p w:rsidR="00EB652C" w:rsidRPr="00ED46CC" w:rsidRDefault="003C4809" w:rsidP="00D94D74">
      <w:pPr>
        <w:suppressLineNumbers/>
        <w:shd w:val="clear" w:color="auto" w:fill="FFFFFF"/>
        <w:spacing w:after="0" w:line="240" w:lineRule="auto"/>
        <w:ind w:left="57" w:right="57"/>
        <w:jc w:val="center"/>
        <w:rPr>
          <w:rFonts w:ascii="Times New Roman" w:hAnsi="Times New Roman" w:cs="Times New Roman"/>
          <w:b/>
          <w:color w:val="000000"/>
          <w:spacing w:val="-2"/>
          <w:sz w:val="32"/>
          <w:szCs w:val="32"/>
        </w:rPr>
      </w:pPr>
      <w:r>
        <w:rPr>
          <w:rFonts w:ascii="Times New Roman" w:hAnsi="Times New Roman" w:cs="Times New Roman"/>
          <w:b/>
          <w:color w:val="000000"/>
          <w:spacing w:val="-2"/>
          <w:sz w:val="32"/>
          <w:szCs w:val="32"/>
        </w:rPr>
        <w:lastRenderedPageBreak/>
        <w:t>Образовательная область «</w:t>
      </w:r>
      <w:r w:rsidR="00F84A85" w:rsidRPr="00ED46CC">
        <w:rPr>
          <w:rFonts w:ascii="Times New Roman" w:hAnsi="Times New Roman" w:cs="Times New Roman"/>
          <w:b/>
          <w:color w:val="000000"/>
          <w:spacing w:val="-2"/>
          <w:sz w:val="32"/>
          <w:szCs w:val="32"/>
        </w:rPr>
        <w:t>Социально- коммуникативное развитие</w:t>
      </w:r>
      <w:r>
        <w:rPr>
          <w:rFonts w:ascii="Times New Roman" w:hAnsi="Times New Roman" w:cs="Times New Roman"/>
          <w:b/>
          <w:color w:val="000000"/>
          <w:spacing w:val="-2"/>
          <w:sz w:val="32"/>
          <w:szCs w:val="32"/>
        </w:rPr>
        <w:t>»</w:t>
      </w:r>
    </w:p>
    <w:p w:rsidR="007C31D6" w:rsidRDefault="007C31D6" w:rsidP="00D94D74">
      <w:pPr>
        <w:suppressLineNumbers/>
        <w:shd w:val="clear" w:color="auto" w:fill="FFFFFF"/>
        <w:spacing w:after="0" w:line="240" w:lineRule="auto"/>
        <w:ind w:left="57" w:right="57"/>
        <w:jc w:val="center"/>
        <w:rPr>
          <w:rFonts w:ascii="Times New Roman" w:hAnsi="Times New Roman" w:cs="Times New Roman"/>
          <w:b/>
          <w:bCs/>
          <w:color w:val="000000"/>
          <w:spacing w:val="5"/>
          <w:sz w:val="28"/>
          <w:szCs w:val="28"/>
        </w:rPr>
      </w:pPr>
    </w:p>
    <w:p w:rsidR="007C31D6" w:rsidRPr="00050C21" w:rsidRDefault="007C31D6" w:rsidP="007C31D6">
      <w:pPr>
        <w:suppressLineNumbers/>
        <w:shd w:val="clear" w:color="auto" w:fill="FFFFFF"/>
        <w:spacing w:after="0" w:line="240" w:lineRule="auto"/>
        <w:ind w:left="57" w:right="57"/>
        <w:jc w:val="center"/>
        <w:rPr>
          <w:rFonts w:ascii="Times New Roman" w:hAnsi="Times New Roman" w:cs="Times New Roman"/>
          <w:b/>
          <w:bCs/>
          <w:color w:val="000000"/>
          <w:spacing w:val="5"/>
          <w:sz w:val="28"/>
          <w:szCs w:val="28"/>
        </w:rPr>
      </w:pPr>
    </w:p>
    <w:p w:rsidR="00EB652C" w:rsidRDefault="00EB652C" w:rsidP="00D94D74">
      <w:pPr>
        <w:suppressLineNumbers/>
        <w:shd w:val="clear" w:color="auto" w:fill="FFFFFF"/>
        <w:spacing w:after="0" w:line="240" w:lineRule="auto"/>
        <w:ind w:left="57" w:right="57"/>
        <w:jc w:val="center"/>
        <w:rPr>
          <w:rFonts w:ascii="Times New Roman" w:hAnsi="Times New Roman" w:cs="Times New Roman"/>
          <w:b/>
          <w:bCs/>
          <w:color w:val="000000"/>
          <w:spacing w:val="-20"/>
          <w:sz w:val="28"/>
          <w:szCs w:val="28"/>
        </w:rPr>
      </w:pPr>
      <w:r w:rsidRPr="00D94D74">
        <w:rPr>
          <w:rFonts w:ascii="Times New Roman" w:hAnsi="Times New Roman" w:cs="Times New Roman"/>
          <w:b/>
          <w:bCs/>
          <w:color w:val="000000"/>
          <w:spacing w:val="-20"/>
          <w:sz w:val="28"/>
          <w:szCs w:val="28"/>
        </w:rPr>
        <w:t>Пояснительная записка</w:t>
      </w:r>
    </w:p>
    <w:p w:rsidR="00820DF9" w:rsidRPr="00462E83" w:rsidRDefault="007626E6" w:rsidP="001A0266">
      <w:pPr>
        <w:spacing w:after="0" w:line="240" w:lineRule="auto"/>
        <w:ind w:firstLine="708"/>
        <w:jc w:val="both"/>
        <w:rPr>
          <w:rFonts w:ascii="Times New Roman" w:eastAsia="Times New Roman" w:hAnsi="Times New Roman" w:cs="Times New Roman"/>
          <w:sz w:val="24"/>
          <w:szCs w:val="24"/>
        </w:rPr>
      </w:pPr>
      <w:r w:rsidRPr="007626E6">
        <w:rPr>
          <w:rFonts w:ascii="Times New Roman" w:eastAsia="Times New Roman" w:hAnsi="Times New Roman" w:cs="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w:t>
      </w:r>
      <w:r w:rsidR="00820DF9" w:rsidRPr="00462E83">
        <w:rPr>
          <w:rFonts w:ascii="Times New Roman" w:eastAsia="Times New Roman" w:hAnsi="Times New Roman" w:cs="Times New Roman"/>
          <w:sz w:val="24"/>
          <w:szCs w:val="24"/>
        </w:rPr>
        <w:t>цен</w:t>
      </w:r>
      <w:r w:rsidR="00820DF9" w:rsidRPr="00820DF9">
        <w:rPr>
          <w:rFonts w:ascii="Times New Roman" w:eastAsia="Times New Roman" w:hAnsi="Times New Roman" w:cs="Times New Roman"/>
          <w:sz w:val="24"/>
          <w:szCs w:val="24"/>
        </w:rPr>
        <w:t>ности; развитие общения и взаимодейств</w:t>
      </w:r>
      <w:r w:rsidR="00820DF9" w:rsidRPr="00462E83">
        <w:rPr>
          <w:rFonts w:ascii="Times New Roman" w:eastAsia="Times New Roman" w:hAnsi="Times New Roman" w:cs="Times New Roman"/>
          <w:sz w:val="24"/>
          <w:szCs w:val="24"/>
        </w:rPr>
        <w:t xml:space="preserve">ия ребенка со взрослыми и сверстниками; становление </w:t>
      </w:r>
      <w:r w:rsidR="00820DF9" w:rsidRPr="00820DF9">
        <w:rPr>
          <w:rFonts w:ascii="Times New Roman" w:eastAsia="Times New Roman" w:hAnsi="Times New Roman" w:cs="Times New Roman"/>
          <w:sz w:val="24"/>
          <w:szCs w:val="24"/>
        </w:rPr>
        <w:t>самостоятельности, целенаправле</w:t>
      </w:r>
      <w:r w:rsidR="00820DF9" w:rsidRPr="00462E83">
        <w:rPr>
          <w:rFonts w:ascii="Times New Roman" w:eastAsia="Times New Roman" w:hAnsi="Times New Roman" w:cs="Times New Roman"/>
          <w:sz w:val="24"/>
          <w:szCs w:val="24"/>
        </w:rPr>
        <w:t xml:space="preserve">нности и </w:t>
      </w:r>
      <w:proofErr w:type="spellStart"/>
      <w:r w:rsidR="00820DF9" w:rsidRPr="00462E83">
        <w:rPr>
          <w:rFonts w:ascii="Times New Roman" w:eastAsia="Times New Roman" w:hAnsi="Times New Roman" w:cs="Times New Roman"/>
          <w:sz w:val="24"/>
          <w:szCs w:val="24"/>
        </w:rPr>
        <w:t>саморе</w:t>
      </w:r>
      <w:r w:rsidR="00820DF9" w:rsidRPr="00820DF9">
        <w:rPr>
          <w:rFonts w:ascii="Times New Roman" w:eastAsia="Times New Roman" w:hAnsi="Times New Roman" w:cs="Times New Roman"/>
          <w:sz w:val="24"/>
          <w:szCs w:val="24"/>
        </w:rPr>
        <w:t>гуляции</w:t>
      </w:r>
      <w:proofErr w:type="spellEnd"/>
      <w:r w:rsidR="00820DF9" w:rsidRPr="00820DF9">
        <w:rPr>
          <w:rFonts w:ascii="Times New Roman" w:eastAsia="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w:t>
      </w:r>
      <w:r w:rsidR="00820DF9" w:rsidRPr="00462E83">
        <w:rPr>
          <w:rFonts w:ascii="Times New Roman" w:eastAsia="Times New Roman" w:hAnsi="Times New Roman" w:cs="Times New Roman"/>
          <w:sz w:val="24"/>
          <w:szCs w:val="24"/>
        </w:rPr>
        <w:t xml:space="preserve">ти к совместной деятельности со </w:t>
      </w:r>
      <w:r w:rsidR="00820DF9" w:rsidRPr="00820DF9">
        <w:rPr>
          <w:rFonts w:ascii="Times New Roman" w:eastAsia="Times New Roman" w:hAnsi="Times New Roman" w:cs="Times New Roman"/>
          <w:sz w:val="24"/>
          <w:szCs w:val="24"/>
        </w:rPr>
        <w:t>сверстниками, формирование уважительного отношения и чувства принадлежности к своей семье и к сообществ</w:t>
      </w:r>
      <w:r w:rsidR="006E59B7" w:rsidRPr="00462E83">
        <w:rPr>
          <w:rFonts w:ascii="Times New Roman" w:eastAsia="Times New Roman" w:hAnsi="Times New Roman" w:cs="Times New Roman"/>
          <w:sz w:val="24"/>
          <w:szCs w:val="24"/>
        </w:rPr>
        <w:t>у детей и взрослых в учреждении</w:t>
      </w:r>
      <w:r w:rsidR="00820DF9" w:rsidRPr="00820DF9">
        <w:rPr>
          <w:rFonts w:ascii="Times New Roman" w:eastAsia="Times New Roman" w:hAnsi="Times New Roman" w:cs="Times New Roman"/>
          <w:sz w:val="24"/>
          <w:szCs w:val="24"/>
        </w:rPr>
        <w:t>; формирование позитивных установок к различным видам труда и творчества; формирование основ безопасного пов</w:t>
      </w:r>
      <w:r w:rsidR="00820DF9" w:rsidRPr="00462E83">
        <w:rPr>
          <w:rFonts w:ascii="Times New Roman" w:eastAsia="Times New Roman" w:hAnsi="Times New Roman" w:cs="Times New Roman"/>
          <w:sz w:val="24"/>
          <w:szCs w:val="24"/>
        </w:rPr>
        <w:t>едения в быту, социуме, природе.</w:t>
      </w:r>
    </w:p>
    <w:p w:rsidR="00462E83" w:rsidRDefault="005728D9" w:rsidP="001A0266">
      <w:pPr>
        <w:spacing w:after="0" w:line="240" w:lineRule="auto"/>
        <w:jc w:val="both"/>
        <w:rPr>
          <w:rFonts w:ascii="Times New Roman" w:eastAsia="Times New Roman" w:hAnsi="Times New Roman" w:cs="Times New Roman"/>
          <w:sz w:val="24"/>
          <w:szCs w:val="24"/>
        </w:rPr>
      </w:pPr>
      <w:r w:rsidRPr="00462E83">
        <w:rPr>
          <w:rFonts w:ascii="Times New Roman" w:eastAsia="Times New Roman" w:hAnsi="Times New Roman" w:cs="Times New Roman"/>
          <w:sz w:val="24"/>
          <w:szCs w:val="24"/>
        </w:rPr>
        <w:tab/>
        <w:t>О</w:t>
      </w:r>
      <w:r w:rsidR="00FE4B22" w:rsidRPr="00462E83">
        <w:rPr>
          <w:rFonts w:ascii="Times New Roman" w:eastAsia="Times New Roman" w:hAnsi="Times New Roman" w:cs="Times New Roman"/>
          <w:sz w:val="24"/>
          <w:szCs w:val="24"/>
        </w:rPr>
        <w:t xml:space="preserve">бразовательная деятельность по реализации направления </w:t>
      </w:r>
      <w:r w:rsidR="003B3D8F">
        <w:rPr>
          <w:rFonts w:ascii="Times New Roman" w:eastAsia="Times New Roman" w:hAnsi="Times New Roman" w:cs="Times New Roman"/>
          <w:b/>
          <w:i/>
          <w:sz w:val="24"/>
          <w:szCs w:val="24"/>
        </w:rPr>
        <w:t>«Социально- коммуникативное развитие</w:t>
      </w:r>
      <w:r w:rsidR="00FE4B22" w:rsidRPr="0047330F">
        <w:rPr>
          <w:rFonts w:ascii="Times New Roman" w:eastAsia="Times New Roman" w:hAnsi="Times New Roman" w:cs="Times New Roman"/>
          <w:b/>
          <w:i/>
          <w:sz w:val="24"/>
          <w:szCs w:val="24"/>
        </w:rPr>
        <w:t>»</w:t>
      </w:r>
      <w:r w:rsidR="00DD1F34">
        <w:rPr>
          <w:rFonts w:ascii="Times New Roman" w:eastAsia="Times New Roman" w:hAnsi="Times New Roman" w:cs="Times New Roman"/>
          <w:sz w:val="24"/>
          <w:szCs w:val="24"/>
        </w:rPr>
        <w:t xml:space="preserve"> с </w:t>
      </w:r>
      <w:proofErr w:type="gramStart"/>
      <w:r w:rsidR="00DD1F34">
        <w:rPr>
          <w:rFonts w:ascii="Times New Roman" w:eastAsia="Times New Roman" w:hAnsi="Times New Roman" w:cs="Times New Roman"/>
          <w:sz w:val="24"/>
          <w:szCs w:val="24"/>
        </w:rPr>
        <w:t xml:space="preserve">детьми </w:t>
      </w:r>
      <w:r w:rsidR="00F73DAD">
        <w:rPr>
          <w:rFonts w:ascii="Times New Roman" w:eastAsia="Times New Roman" w:hAnsi="Times New Roman" w:cs="Times New Roman"/>
          <w:sz w:val="24"/>
          <w:szCs w:val="24"/>
        </w:rPr>
        <w:t xml:space="preserve"> 6</w:t>
      </w:r>
      <w:proofErr w:type="gramEnd"/>
      <w:r w:rsidR="00F73DAD">
        <w:rPr>
          <w:rFonts w:ascii="Times New Roman" w:eastAsia="Times New Roman" w:hAnsi="Times New Roman" w:cs="Times New Roman"/>
          <w:sz w:val="24"/>
          <w:szCs w:val="24"/>
        </w:rPr>
        <w:t>-7</w:t>
      </w:r>
      <w:r w:rsidR="00FE4B22" w:rsidRPr="00462E83">
        <w:rPr>
          <w:rFonts w:ascii="Times New Roman" w:eastAsia="Times New Roman" w:hAnsi="Times New Roman" w:cs="Times New Roman"/>
          <w:sz w:val="24"/>
          <w:szCs w:val="24"/>
        </w:rPr>
        <w:t xml:space="preserve"> лет</w:t>
      </w:r>
      <w:r w:rsidR="003B3D8F">
        <w:rPr>
          <w:rFonts w:ascii="Times New Roman" w:eastAsia="Times New Roman" w:hAnsi="Times New Roman" w:cs="Times New Roman"/>
          <w:sz w:val="24"/>
          <w:szCs w:val="24"/>
        </w:rPr>
        <w:t xml:space="preserve"> </w:t>
      </w:r>
      <w:r w:rsidRPr="0047330F">
        <w:rPr>
          <w:rFonts w:ascii="Times New Roman" w:eastAsia="Times New Roman" w:hAnsi="Times New Roman" w:cs="Times New Roman"/>
          <w:b/>
          <w:i/>
          <w:sz w:val="24"/>
          <w:szCs w:val="24"/>
        </w:rPr>
        <w:t>реализуется</w:t>
      </w:r>
      <w:r w:rsidRPr="00462E83">
        <w:rPr>
          <w:rFonts w:ascii="Times New Roman" w:eastAsia="Times New Roman" w:hAnsi="Times New Roman" w:cs="Times New Roman"/>
          <w:sz w:val="24"/>
          <w:szCs w:val="24"/>
        </w:rPr>
        <w:t xml:space="preserve"> ежедневно </w:t>
      </w:r>
      <w:r w:rsidR="006E59B7" w:rsidRPr="00462E83">
        <w:rPr>
          <w:rFonts w:ascii="Times New Roman" w:eastAsia="Times New Roman" w:hAnsi="Times New Roman" w:cs="Times New Roman"/>
          <w:sz w:val="24"/>
          <w:szCs w:val="24"/>
        </w:rPr>
        <w:t>через интеграцию обла</w:t>
      </w:r>
      <w:r w:rsidR="00F73DAD">
        <w:rPr>
          <w:rFonts w:ascii="Times New Roman" w:eastAsia="Times New Roman" w:hAnsi="Times New Roman" w:cs="Times New Roman"/>
          <w:sz w:val="24"/>
          <w:szCs w:val="24"/>
        </w:rPr>
        <w:t>стей, в</w:t>
      </w:r>
      <w:r w:rsidR="00DD1F34">
        <w:rPr>
          <w:rFonts w:ascii="Times New Roman" w:eastAsia="Times New Roman" w:hAnsi="Times New Roman" w:cs="Times New Roman"/>
          <w:sz w:val="24"/>
          <w:szCs w:val="24"/>
        </w:rPr>
        <w:t xml:space="preserve"> игровой деятельности, в ходе режимных моментов</w:t>
      </w:r>
      <w:r w:rsidR="003B3D8F">
        <w:rPr>
          <w:rFonts w:ascii="Times New Roman" w:eastAsia="Times New Roman" w:hAnsi="Times New Roman" w:cs="Times New Roman"/>
          <w:sz w:val="24"/>
          <w:szCs w:val="24"/>
        </w:rPr>
        <w:t xml:space="preserve"> («Минутки общения»)</w:t>
      </w:r>
      <w:r w:rsidR="00F73DAD">
        <w:rPr>
          <w:rFonts w:ascii="Times New Roman" w:eastAsia="Times New Roman" w:hAnsi="Times New Roman" w:cs="Times New Roman"/>
          <w:sz w:val="24"/>
          <w:szCs w:val="24"/>
        </w:rPr>
        <w:t xml:space="preserve">. </w:t>
      </w:r>
    </w:p>
    <w:p w:rsidR="00DD1F34" w:rsidRPr="00820DF9" w:rsidRDefault="00DD1F34" w:rsidP="001A0266">
      <w:pPr>
        <w:spacing w:after="0" w:line="240" w:lineRule="auto"/>
        <w:jc w:val="both"/>
        <w:rPr>
          <w:rFonts w:ascii="Times New Roman" w:eastAsia="Times New Roman" w:hAnsi="Times New Roman" w:cs="Times New Roman"/>
          <w:sz w:val="24"/>
          <w:szCs w:val="24"/>
        </w:rPr>
      </w:pPr>
    </w:p>
    <w:p w:rsidR="00820DF9" w:rsidRPr="00462E83" w:rsidRDefault="00820DF9" w:rsidP="001A0266">
      <w:pPr>
        <w:suppressLineNumbers/>
        <w:shd w:val="clear" w:color="auto" w:fill="FFFFFF"/>
        <w:spacing w:after="0" w:line="240" w:lineRule="auto"/>
        <w:ind w:left="57" w:right="57" w:firstLine="651"/>
        <w:jc w:val="both"/>
        <w:rPr>
          <w:rFonts w:ascii="Times New Roman" w:hAnsi="Times New Roman" w:cs="Times New Roman"/>
          <w:b/>
          <w:bCs/>
          <w:color w:val="000000"/>
          <w:spacing w:val="-2"/>
          <w:w w:val="95"/>
          <w:sz w:val="24"/>
          <w:szCs w:val="24"/>
        </w:rPr>
      </w:pPr>
      <w:r w:rsidRPr="00462E83">
        <w:rPr>
          <w:rFonts w:ascii="Times New Roman" w:hAnsi="Times New Roman" w:cs="Times New Roman"/>
          <w:color w:val="000000"/>
          <w:sz w:val="24"/>
          <w:szCs w:val="24"/>
        </w:rPr>
        <w:t>Содержание направления «</w:t>
      </w:r>
      <w:r w:rsidR="003B3D8F" w:rsidRPr="003B3D8F">
        <w:rPr>
          <w:rFonts w:ascii="Times New Roman" w:eastAsia="Times New Roman" w:hAnsi="Times New Roman" w:cs="Times New Roman"/>
          <w:sz w:val="24"/>
          <w:szCs w:val="24"/>
        </w:rPr>
        <w:t>Социально</w:t>
      </w:r>
      <w:r w:rsidR="003B3D8F">
        <w:rPr>
          <w:rFonts w:ascii="Times New Roman" w:eastAsia="Times New Roman" w:hAnsi="Times New Roman" w:cs="Times New Roman"/>
          <w:sz w:val="24"/>
          <w:szCs w:val="24"/>
        </w:rPr>
        <w:t>-</w:t>
      </w:r>
      <w:r w:rsidR="003B3D8F" w:rsidRPr="003B3D8F">
        <w:rPr>
          <w:rFonts w:ascii="Times New Roman" w:eastAsia="Times New Roman" w:hAnsi="Times New Roman" w:cs="Times New Roman"/>
          <w:sz w:val="24"/>
          <w:szCs w:val="24"/>
        </w:rPr>
        <w:t xml:space="preserve"> коммуникативное развитие</w:t>
      </w:r>
      <w:r w:rsidRPr="00462E83">
        <w:rPr>
          <w:rFonts w:ascii="Times New Roman" w:hAnsi="Times New Roman" w:cs="Times New Roman"/>
          <w:color w:val="000000"/>
          <w:sz w:val="24"/>
          <w:szCs w:val="24"/>
        </w:rPr>
        <w:t xml:space="preserve">» направлено на достижение </w:t>
      </w:r>
      <w:r w:rsidR="00FE4B22" w:rsidRPr="00462E83">
        <w:rPr>
          <w:rFonts w:ascii="Times New Roman" w:hAnsi="Times New Roman" w:cs="Times New Roman"/>
          <w:color w:val="000000"/>
          <w:sz w:val="24"/>
          <w:szCs w:val="24"/>
        </w:rPr>
        <w:t xml:space="preserve">следующих </w:t>
      </w:r>
      <w:r w:rsidRPr="00462E83">
        <w:rPr>
          <w:rFonts w:ascii="Times New Roman" w:hAnsi="Times New Roman" w:cs="Times New Roman"/>
          <w:b/>
          <w:color w:val="000000"/>
          <w:sz w:val="24"/>
          <w:szCs w:val="24"/>
        </w:rPr>
        <w:t>целей и задач:</w:t>
      </w:r>
    </w:p>
    <w:p w:rsidR="00820DF9" w:rsidRPr="00462E83" w:rsidRDefault="00FE4B22" w:rsidP="001A0266">
      <w:pPr>
        <w:spacing w:after="0" w:line="240" w:lineRule="auto"/>
        <w:jc w:val="both"/>
        <w:rPr>
          <w:rFonts w:ascii="Times New Roman" w:eastAsia="Times New Roman" w:hAnsi="Times New Roman" w:cs="Times New Roman"/>
          <w:sz w:val="24"/>
          <w:szCs w:val="24"/>
        </w:rPr>
      </w:pPr>
      <w:r w:rsidRPr="00462E83">
        <w:rPr>
          <w:rFonts w:ascii="Times New Roman" w:eastAsia="Times New Roman" w:hAnsi="Times New Roman" w:cs="Times New Roman"/>
          <w:b/>
          <w:sz w:val="24"/>
          <w:szCs w:val="24"/>
        </w:rPr>
        <w:t xml:space="preserve">Социализация, развитие общения, нравственное воспитание: </w:t>
      </w:r>
      <w:r w:rsidR="0067227B" w:rsidRPr="0067227B">
        <w:rPr>
          <w:rFonts w:ascii="Times New Roman" w:eastAsia="Times New Roman" w:hAnsi="Times New Roman" w:cs="Times New Roman"/>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Воспитывать уважительное отношение к окружающим. Формировать умение слушать собеседника, не пере</w:t>
      </w:r>
      <w:r w:rsidR="0067227B">
        <w:rPr>
          <w:rFonts w:ascii="Times New Roman" w:eastAsia="Times New Roman" w:hAnsi="Times New Roman" w:cs="Times New Roman"/>
          <w:sz w:val="24"/>
          <w:szCs w:val="24"/>
        </w:rPr>
        <w:t>бивать без надобности. Формиров</w:t>
      </w:r>
      <w:r w:rsidR="0067227B" w:rsidRPr="0067227B">
        <w:rPr>
          <w:rFonts w:ascii="Times New Roman" w:eastAsia="Times New Roman" w:hAnsi="Times New Roman" w:cs="Times New Roman"/>
          <w:sz w:val="24"/>
          <w:szCs w:val="24"/>
        </w:rPr>
        <w:t>ать умение спокойно отстаивать свое мнение. Обогащать словарь формулами словесной вежливости (приветствие, прощание, просьбы, извинения).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6E59B7" w:rsidRPr="00462E83" w:rsidRDefault="006E59B7" w:rsidP="001A0266">
      <w:pPr>
        <w:spacing w:after="0" w:line="240" w:lineRule="auto"/>
        <w:jc w:val="both"/>
        <w:rPr>
          <w:rFonts w:ascii="Times New Roman" w:eastAsia="Times New Roman" w:hAnsi="Times New Roman" w:cs="Times New Roman"/>
          <w:b/>
          <w:sz w:val="24"/>
          <w:szCs w:val="24"/>
        </w:rPr>
      </w:pPr>
      <w:r w:rsidRPr="00462E83">
        <w:rPr>
          <w:rFonts w:ascii="Times New Roman" w:eastAsia="Times New Roman" w:hAnsi="Times New Roman" w:cs="Times New Roman"/>
          <w:b/>
          <w:sz w:val="24"/>
          <w:szCs w:val="24"/>
        </w:rPr>
        <w:t xml:space="preserve">Ребенок в семье и сообществе: </w:t>
      </w:r>
    </w:p>
    <w:p w:rsidR="0067227B" w:rsidRDefault="0067227B" w:rsidP="001A0266">
      <w:pPr>
        <w:spacing w:after="0" w:line="240" w:lineRule="auto"/>
        <w:jc w:val="both"/>
        <w:rPr>
          <w:rFonts w:ascii="Times New Roman" w:eastAsia="Times New Roman" w:hAnsi="Times New Roman" w:cs="Times New Roman"/>
          <w:b/>
          <w:i/>
          <w:sz w:val="24"/>
          <w:szCs w:val="24"/>
        </w:rPr>
      </w:pPr>
      <w:r w:rsidRPr="0067227B">
        <w:rPr>
          <w:rFonts w:ascii="Times New Roman" w:eastAsia="Times New Roman" w:hAnsi="Times New Roman" w:cs="Times New Roman"/>
          <w:b/>
          <w:i/>
          <w:sz w:val="24"/>
          <w:szCs w:val="24"/>
        </w:rPr>
        <w:t xml:space="preserve">Образ Я. </w:t>
      </w:r>
      <w:r w:rsidRPr="0067227B">
        <w:rPr>
          <w:rFonts w:ascii="Times New Roman" w:eastAsia="Times New Roman" w:hAnsi="Times New Roman" w:cs="Times New Roman"/>
          <w:sz w:val="24"/>
          <w:szCs w:val="24"/>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w:t>
      </w:r>
    </w:p>
    <w:p w:rsidR="0067227B" w:rsidRDefault="0067227B" w:rsidP="001A0266">
      <w:pPr>
        <w:spacing w:after="0" w:line="240" w:lineRule="auto"/>
        <w:jc w:val="both"/>
        <w:rPr>
          <w:rFonts w:ascii="Times New Roman" w:eastAsia="Times New Roman" w:hAnsi="Times New Roman" w:cs="Times New Roman"/>
          <w:b/>
          <w:i/>
          <w:sz w:val="24"/>
          <w:szCs w:val="24"/>
        </w:rPr>
      </w:pPr>
      <w:r w:rsidRPr="0067227B">
        <w:rPr>
          <w:rFonts w:ascii="Times New Roman" w:eastAsia="Times New Roman" w:hAnsi="Times New Roman" w:cs="Times New Roman"/>
          <w:b/>
          <w:i/>
          <w:sz w:val="24"/>
          <w:szCs w:val="24"/>
        </w:rPr>
        <w:t xml:space="preserve">Семья. </w:t>
      </w:r>
      <w:r w:rsidRPr="0067227B">
        <w:rPr>
          <w:rFonts w:ascii="Times New Roman" w:eastAsia="Times New Roman" w:hAnsi="Times New Roman" w:cs="Times New Roman"/>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67227B" w:rsidRPr="0067227B" w:rsidRDefault="0067227B" w:rsidP="001A0266">
      <w:pPr>
        <w:spacing w:after="0" w:line="240" w:lineRule="auto"/>
        <w:jc w:val="both"/>
        <w:rPr>
          <w:rFonts w:ascii="Times New Roman" w:eastAsia="Times New Roman" w:hAnsi="Times New Roman" w:cs="Times New Roman"/>
          <w:sz w:val="24"/>
          <w:szCs w:val="24"/>
        </w:rPr>
      </w:pPr>
      <w:r w:rsidRPr="0067227B">
        <w:rPr>
          <w:rFonts w:ascii="Times New Roman" w:eastAsia="Times New Roman" w:hAnsi="Times New Roman" w:cs="Times New Roman"/>
          <w:b/>
          <w:i/>
          <w:sz w:val="24"/>
          <w:szCs w:val="24"/>
        </w:rPr>
        <w:t xml:space="preserve">Детский сад. </w:t>
      </w:r>
      <w:r w:rsidRPr="0067227B">
        <w:rPr>
          <w:rFonts w:ascii="Times New Roman" w:eastAsia="Times New Roman" w:hAnsi="Times New Roman" w:cs="Times New Roman"/>
          <w:sz w:val="24"/>
          <w:szCs w:val="24"/>
        </w:rP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6E59B7" w:rsidRPr="00462E83" w:rsidRDefault="006E59B7" w:rsidP="001A0266">
      <w:pPr>
        <w:spacing w:after="0" w:line="240" w:lineRule="auto"/>
        <w:jc w:val="both"/>
        <w:rPr>
          <w:rFonts w:ascii="Times New Roman" w:eastAsia="Times New Roman" w:hAnsi="Times New Roman" w:cs="Times New Roman"/>
          <w:b/>
          <w:sz w:val="24"/>
          <w:szCs w:val="24"/>
        </w:rPr>
      </w:pPr>
      <w:r w:rsidRPr="00462E83">
        <w:rPr>
          <w:rFonts w:ascii="Times New Roman" w:eastAsia="Times New Roman" w:hAnsi="Times New Roman" w:cs="Times New Roman"/>
          <w:b/>
          <w:sz w:val="24"/>
          <w:szCs w:val="24"/>
        </w:rPr>
        <w:lastRenderedPageBreak/>
        <w:t>Самообслуживание, самостоятельность, трудовое воспитание:</w:t>
      </w:r>
    </w:p>
    <w:p w:rsidR="0067227B" w:rsidRDefault="0067227B" w:rsidP="0067227B">
      <w:pPr>
        <w:spacing w:after="0" w:line="240" w:lineRule="auto"/>
        <w:jc w:val="both"/>
        <w:rPr>
          <w:rFonts w:ascii="Times New Roman" w:eastAsia="Times New Roman" w:hAnsi="Times New Roman" w:cs="Times New Roman"/>
          <w:b/>
          <w:i/>
          <w:sz w:val="24"/>
          <w:szCs w:val="24"/>
        </w:rPr>
      </w:pPr>
      <w:r w:rsidRPr="0067227B">
        <w:rPr>
          <w:rFonts w:ascii="Times New Roman" w:eastAsia="Times New Roman" w:hAnsi="Times New Roman" w:cs="Times New Roman"/>
          <w:b/>
          <w:i/>
          <w:sz w:val="24"/>
          <w:szCs w:val="24"/>
        </w:rPr>
        <w:t xml:space="preserve">Культурно-гигиенические навыки. </w:t>
      </w:r>
      <w:r w:rsidRPr="0067227B">
        <w:rPr>
          <w:rFonts w:ascii="Times New Roman" w:eastAsia="Times New Roman" w:hAnsi="Times New Roman" w:cs="Times New Roman"/>
          <w:sz w:val="24"/>
          <w:szCs w:val="24"/>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67227B" w:rsidRPr="0067227B" w:rsidRDefault="0067227B" w:rsidP="0067227B">
      <w:pPr>
        <w:spacing w:after="0" w:line="240" w:lineRule="auto"/>
        <w:jc w:val="both"/>
        <w:rPr>
          <w:rFonts w:ascii="Times New Roman" w:eastAsia="Times New Roman" w:hAnsi="Times New Roman" w:cs="Times New Roman"/>
          <w:sz w:val="24"/>
          <w:szCs w:val="24"/>
        </w:rPr>
      </w:pPr>
      <w:r w:rsidRPr="0067227B">
        <w:rPr>
          <w:rFonts w:ascii="Times New Roman" w:eastAsia="Times New Roman" w:hAnsi="Times New Roman" w:cs="Times New Roman"/>
          <w:b/>
          <w:i/>
          <w:sz w:val="24"/>
          <w:szCs w:val="24"/>
        </w:rPr>
        <w:t xml:space="preserve">Самообслуживание. </w:t>
      </w:r>
      <w:r w:rsidRPr="0067227B">
        <w:rPr>
          <w:rFonts w:ascii="Times New Roman" w:eastAsia="Times New Roman" w:hAnsi="Times New Roman" w:cs="Times New Roman"/>
          <w:sz w:val="24"/>
          <w:szCs w:val="24"/>
        </w:rPr>
        <w:t xml:space="preserve">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 </w:t>
      </w:r>
    </w:p>
    <w:p w:rsidR="0067227B" w:rsidRPr="0067227B" w:rsidRDefault="0067227B" w:rsidP="0067227B">
      <w:pPr>
        <w:spacing w:after="0" w:line="240" w:lineRule="auto"/>
        <w:jc w:val="both"/>
        <w:rPr>
          <w:rFonts w:ascii="Times New Roman" w:eastAsia="Times New Roman" w:hAnsi="Times New Roman" w:cs="Times New Roman"/>
          <w:sz w:val="24"/>
          <w:szCs w:val="24"/>
        </w:rPr>
      </w:pPr>
      <w:r w:rsidRPr="0067227B">
        <w:rPr>
          <w:rFonts w:ascii="Times New Roman" w:eastAsia="Times New Roman" w:hAnsi="Times New Roman" w:cs="Times New Roman"/>
          <w:b/>
          <w:i/>
          <w:sz w:val="24"/>
          <w:szCs w:val="24"/>
        </w:rPr>
        <w:t xml:space="preserve">Общественно-полезный труд. </w:t>
      </w:r>
      <w:r w:rsidRPr="0067227B">
        <w:rPr>
          <w:rFonts w:ascii="Times New Roman" w:eastAsia="Times New Roman" w:hAnsi="Times New Roman" w:cs="Times New Roman"/>
          <w:sz w:val="24"/>
          <w:szCs w:val="24"/>
        </w:rPr>
        <w:t xml:space="preserve">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67227B" w:rsidRDefault="0067227B" w:rsidP="0067227B">
      <w:pPr>
        <w:spacing w:after="0" w:line="240" w:lineRule="auto"/>
        <w:jc w:val="both"/>
        <w:rPr>
          <w:rFonts w:ascii="Times New Roman" w:eastAsia="Times New Roman" w:hAnsi="Times New Roman" w:cs="Times New Roman"/>
          <w:b/>
          <w:i/>
          <w:sz w:val="24"/>
          <w:szCs w:val="24"/>
        </w:rPr>
      </w:pPr>
      <w:r w:rsidRPr="0067227B">
        <w:rPr>
          <w:rFonts w:ascii="Times New Roman" w:eastAsia="Times New Roman" w:hAnsi="Times New Roman" w:cs="Times New Roman"/>
          <w:b/>
          <w:i/>
          <w:sz w:val="24"/>
          <w:szCs w:val="24"/>
        </w:rPr>
        <w:t xml:space="preserve">Труд в природе. </w:t>
      </w:r>
      <w:r w:rsidRPr="0067227B">
        <w:rPr>
          <w:rFonts w:ascii="Times New Roman" w:eastAsia="Times New Roman" w:hAnsi="Times New Roman" w:cs="Times New Roman"/>
          <w:sz w:val="24"/>
          <w:szCs w:val="24"/>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67227B" w:rsidRDefault="0067227B" w:rsidP="0067227B">
      <w:pPr>
        <w:spacing w:after="0" w:line="240" w:lineRule="auto"/>
        <w:jc w:val="both"/>
        <w:rPr>
          <w:rFonts w:ascii="Times New Roman" w:eastAsia="Times New Roman" w:hAnsi="Times New Roman" w:cs="Times New Roman"/>
          <w:b/>
          <w:i/>
          <w:sz w:val="24"/>
          <w:szCs w:val="24"/>
        </w:rPr>
      </w:pPr>
      <w:r w:rsidRPr="0067227B">
        <w:rPr>
          <w:rFonts w:ascii="Times New Roman" w:eastAsia="Times New Roman" w:hAnsi="Times New Roman" w:cs="Times New Roman"/>
          <w:b/>
          <w:i/>
          <w:sz w:val="24"/>
          <w:szCs w:val="24"/>
        </w:rPr>
        <w:t xml:space="preserve">Уважение к труду взрослых. </w:t>
      </w:r>
      <w:r w:rsidRPr="0067227B">
        <w:rPr>
          <w:rFonts w:ascii="Times New Roman" w:eastAsia="Times New Roman" w:hAnsi="Times New Roman" w:cs="Times New Roman"/>
          <w:sz w:val="24"/>
          <w:szCs w:val="24"/>
        </w:rPr>
        <w:t>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Развивать интерес к различным профессиям, в частности к профессиям родителей и месту их работы.</w:t>
      </w:r>
    </w:p>
    <w:p w:rsidR="00462E83" w:rsidRPr="00462E83" w:rsidRDefault="00462E83" w:rsidP="001A0266">
      <w:pPr>
        <w:spacing w:after="0" w:line="240" w:lineRule="auto"/>
        <w:jc w:val="both"/>
        <w:rPr>
          <w:rFonts w:ascii="Times New Roman" w:eastAsia="Times New Roman" w:hAnsi="Times New Roman" w:cs="Times New Roman"/>
          <w:b/>
          <w:sz w:val="24"/>
          <w:szCs w:val="24"/>
        </w:rPr>
      </w:pPr>
      <w:r w:rsidRPr="00462E83">
        <w:rPr>
          <w:rFonts w:ascii="Times New Roman" w:eastAsia="Times New Roman" w:hAnsi="Times New Roman" w:cs="Times New Roman"/>
          <w:b/>
          <w:sz w:val="24"/>
          <w:szCs w:val="24"/>
        </w:rPr>
        <w:t>Формирование основ безопасности:</w:t>
      </w:r>
    </w:p>
    <w:p w:rsidR="0067227B" w:rsidRDefault="0067227B"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r w:rsidRPr="0067227B">
        <w:rPr>
          <w:rFonts w:ascii="Times New Roman" w:hAnsi="Times New Roman" w:cs="Times New Roman"/>
          <w:b/>
          <w:i/>
          <w:color w:val="000000"/>
          <w:spacing w:val="-5"/>
          <w:sz w:val="24"/>
          <w:szCs w:val="24"/>
        </w:rPr>
        <w:t>Безопасное поведение в природе.</w:t>
      </w:r>
      <w:r w:rsidRPr="0067227B">
        <w:rPr>
          <w:rFonts w:ascii="Times New Roman" w:hAnsi="Times New Roman" w:cs="Times New Roman"/>
          <w:color w:val="000000"/>
          <w:spacing w:val="-5"/>
          <w:sz w:val="24"/>
          <w:szCs w:val="24"/>
        </w:rPr>
        <w:t xml:space="preserve"> Формировать основы экологической культуры.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w:t>
      </w:r>
    </w:p>
    <w:p w:rsidR="0067227B" w:rsidRDefault="0067227B"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r w:rsidRPr="0067227B">
        <w:rPr>
          <w:rFonts w:ascii="Times New Roman" w:hAnsi="Times New Roman" w:cs="Times New Roman"/>
          <w:b/>
          <w:i/>
          <w:color w:val="000000"/>
          <w:spacing w:val="-5"/>
          <w:sz w:val="24"/>
          <w:szCs w:val="24"/>
        </w:rPr>
        <w:t>Безопасность на дорогах.</w:t>
      </w:r>
      <w:r w:rsidRPr="0067227B">
        <w:rPr>
          <w:rFonts w:ascii="Times New Roman" w:hAnsi="Times New Roman" w:cs="Times New Roman"/>
          <w:color w:val="000000"/>
          <w:spacing w:val="-5"/>
          <w:sz w:val="24"/>
          <w:szCs w:val="24"/>
        </w:rPr>
        <w:t xml:space="preserve">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 Воспитывать культуру поведения на </w:t>
      </w:r>
      <w:r w:rsidRPr="0067227B">
        <w:rPr>
          <w:rFonts w:ascii="Times New Roman" w:hAnsi="Times New Roman" w:cs="Times New Roman"/>
          <w:color w:val="000000"/>
          <w:spacing w:val="-5"/>
          <w:sz w:val="24"/>
          <w:szCs w:val="24"/>
        </w:rPr>
        <w:lastRenderedPageBreak/>
        <w:t>улице и в общественном транспорте. Развивать свободную ориентир</w:t>
      </w:r>
      <w:r>
        <w:rPr>
          <w:rFonts w:ascii="Times New Roman" w:hAnsi="Times New Roman" w:cs="Times New Roman"/>
          <w:color w:val="000000"/>
          <w:spacing w:val="-5"/>
          <w:sz w:val="24"/>
          <w:szCs w:val="24"/>
        </w:rPr>
        <w:t>овку в пределах ближайшей к дет</w:t>
      </w:r>
      <w:r w:rsidRPr="0067227B">
        <w:rPr>
          <w:rFonts w:ascii="Times New Roman" w:hAnsi="Times New Roman" w:cs="Times New Roman"/>
          <w:color w:val="000000"/>
          <w:spacing w:val="-5"/>
          <w:sz w:val="24"/>
          <w:szCs w:val="24"/>
        </w:rPr>
        <w:t>скому саду местности. Формировать умение находить дорогу из дома в детский сад на схеме местности.</w:t>
      </w:r>
    </w:p>
    <w:p w:rsidR="00EB652C" w:rsidRDefault="0067227B"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r w:rsidRPr="0067227B">
        <w:rPr>
          <w:rFonts w:ascii="Times New Roman" w:hAnsi="Times New Roman" w:cs="Times New Roman"/>
          <w:b/>
          <w:i/>
          <w:color w:val="000000"/>
          <w:spacing w:val="-5"/>
          <w:sz w:val="24"/>
          <w:szCs w:val="24"/>
        </w:rPr>
        <w:t>Безопасность собственной жизнедеятельности.</w:t>
      </w:r>
      <w:r w:rsidRPr="0067227B">
        <w:rPr>
          <w:rFonts w:ascii="Times New Roman" w:hAnsi="Times New Roman" w:cs="Times New Roman"/>
          <w:color w:val="000000"/>
          <w:spacing w:val="-5"/>
          <w:sz w:val="24"/>
          <w:szCs w:val="24"/>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w:t>
      </w:r>
      <w:r>
        <w:rPr>
          <w:rFonts w:ascii="Times New Roman" w:hAnsi="Times New Roman" w:cs="Times New Roman"/>
          <w:color w:val="000000"/>
          <w:spacing w:val="-5"/>
          <w:sz w:val="24"/>
          <w:szCs w:val="24"/>
        </w:rPr>
        <w:t xml:space="preserve">я плита, инструменты и бытовые </w:t>
      </w:r>
      <w:r w:rsidRPr="0067227B">
        <w:rPr>
          <w:rFonts w:ascii="Times New Roman" w:hAnsi="Times New Roman" w:cs="Times New Roman"/>
          <w:color w:val="000000"/>
          <w:spacing w:val="-5"/>
          <w:sz w:val="24"/>
          <w:szCs w:val="24"/>
        </w:rPr>
        <w:t>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w:t>
      </w:r>
      <w:r>
        <w:rPr>
          <w:rFonts w:ascii="Times New Roman" w:hAnsi="Times New Roman" w:cs="Times New Roman"/>
          <w:color w:val="000000"/>
          <w:spacing w:val="-5"/>
          <w:sz w:val="24"/>
          <w:szCs w:val="24"/>
        </w:rPr>
        <w:t>оё имя, фамилию, возраст, домашний адрес, телефон.</w:t>
      </w:r>
    </w:p>
    <w:p w:rsidR="0067227B" w:rsidRDefault="0067227B"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DD1F34" w:rsidRDefault="00DD1F34"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496113" w:rsidRDefault="00496113"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496113" w:rsidRDefault="00496113"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496113" w:rsidRDefault="00496113"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496113" w:rsidRDefault="00496113"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496113" w:rsidRDefault="00496113"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496113" w:rsidRDefault="00496113"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496113" w:rsidRDefault="00496113"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496113" w:rsidRDefault="00496113"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496113" w:rsidRDefault="00496113"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496113" w:rsidRDefault="00496113"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496113" w:rsidRDefault="00496113"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496113" w:rsidRDefault="00496113"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496113" w:rsidRDefault="00496113"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496113" w:rsidRDefault="00496113"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496113" w:rsidRDefault="00496113"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496113" w:rsidRDefault="00496113"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496113" w:rsidRDefault="00496113"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496113" w:rsidRDefault="00496113"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496113" w:rsidRDefault="00496113"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496113" w:rsidRDefault="00496113"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496113" w:rsidRDefault="00496113"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496113" w:rsidRDefault="00496113"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496113" w:rsidRDefault="00496113"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496113" w:rsidRDefault="00496113"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496113" w:rsidRDefault="00496113"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DD1F34" w:rsidRDefault="00DD1F34"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496113" w:rsidRDefault="00496113" w:rsidP="00496113">
      <w:pPr>
        <w:suppressLineNumbers/>
        <w:shd w:val="clear" w:color="auto" w:fill="FFFFFF"/>
        <w:spacing w:after="0" w:line="240" w:lineRule="auto"/>
        <w:ind w:left="57" w:right="57"/>
        <w:jc w:val="center"/>
        <w:rPr>
          <w:rFonts w:ascii="Times New Roman" w:hAnsi="Times New Roman" w:cs="Times New Roman"/>
          <w:b/>
          <w:color w:val="000000"/>
          <w:spacing w:val="-2"/>
          <w:sz w:val="32"/>
          <w:szCs w:val="32"/>
        </w:rPr>
      </w:pPr>
      <w:r>
        <w:rPr>
          <w:rFonts w:ascii="Times New Roman" w:hAnsi="Times New Roman" w:cs="Times New Roman"/>
          <w:b/>
          <w:color w:val="000000"/>
          <w:spacing w:val="-2"/>
          <w:sz w:val="32"/>
          <w:szCs w:val="32"/>
        </w:rPr>
        <w:lastRenderedPageBreak/>
        <w:t>Образовательная область «Социально- коммуникативное развитие»</w:t>
      </w:r>
    </w:p>
    <w:p w:rsidR="00496113" w:rsidRDefault="00496113" w:rsidP="00496113">
      <w:pPr>
        <w:suppressLineNumbers/>
        <w:shd w:val="clear" w:color="auto" w:fill="FFFFFF"/>
        <w:spacing w:after="0" w:line="240" w:lineRule="auto"/>
        <w:ind w:left="57" w:right="57"/>
        <w:jc w:val="center"/>
        <w:rPr>
          <w:rFonts w:ascii="Times New Roman" w:hAnsi="Times New Roman" w:cs="Times New Roman"/>
          <w:b/>
          <w:bCs/>
          <w:color w:val="000000"/>
          <w:spacing w:val="5"/>
          <w:sz w:val="28"/>
          <w:szCs w:val="28"/>
        </w:rPr>
      </w:pPr>
    </w:p>
    <w:p w:rsidR="00496113" w:rsidRDefault="00496113" w:rsidP="00496113">
      <w:pPr>
        <w:suppressLineNumbers/>
        <w:shd w:val="clear" w:color="auto" w:fill="FFFFFF"/>
        <w:spacing w:after="0" w:line="240" w:lineRule="auto"/>
        <w:ind w:left="57" w:right="57"/>
        <w:jc w:val="center"/>
        <w:rPr>
          <w:rFonts w:ascii="Times New Roman" w:hAnsi="Times New Roman" w:cs="Times New Roman"/>
          <w:b/>
          <w:color w:val="000000"/>
          <w:spacing w:val="-2"/>
          <w:sz w:val="32"/>
          <w:szCs w:val="32"/>
        </w:rPr>
      </w:pPr>
      <w:r>
        <w:rPr>
          <w:rFonts w:ascii="Times New Roman" w:hAnsi="Times New Roman" w:cs="Times New Roman"/>
          <w:b/>
          <w:color w:val="000000"/>
          <w:spacing w:val="-2"/>
          <w:sz w:val="32"/>
          <w:szCs w:val="32"/>
        </w:rPr>
        <w:t>«Социально- эмоциональное развитие»</w:t>
      </w:r>
    </w:p>
    <w:p w:rsidR="00496113" w:rsidRDefault="00496113" w:rsidP="00496113">
      <w:pPr>
        <w:suppressLineNumbers/>
        <w:shd w:val="clear" w:color="auto" w:fill="FFFFFF"/>
        <w:spacing w:after="0" w:line="240" w:lineRule="auto"/>
        <w:ind w:right="57"/>
        <w:rPr>
          <w:rFonts w:ascii="Times New Roman" w:hAnsi="Times New Roman" w:cs="Times New Roman"/>
          <w:b/>
          <w:bCs/>
          <w:color w:val="000000"/>
          <w:spacing w:val="5"/>
          <w:sz w:val="28"/>
          <w:szCs w:val="28"/>
        </w:rPr>
      </w:pPr>
    </w:p>
    <w:p w:rsidR="00496113" w:rsidRDefault="00496113" w:rsidP="00496113">
      <w:pPr>
        <w:suppressLineNumbers/>
        <w:shd w:val="clear" w:color="auto" w:fill="FFFFFF"/>
        <w:spacing w:after="0" w:line="240" w:lineRule="auto"/>
        <w:ind w:left="57" w:right="57"/>
        <w:jc w:val="center"/>
        <w:rPr>
          <w:rFonts w:ascii="Times New Roman" w:hAnsi="Times New Roman" w:cs="Times New Roman"/>
          <w:b/>
          <w:bCs/>
          <w:color w:val="000000"/>
          <w:spacing w:val="-20"/>
          <w:sz w:val="28"/>
          <w:szCs w:val="28"/>
        </w:rPr>
      </w:pPr>
      <w:r>
        <w:rPr>
          <w:rFonts w:ascii="Times New Roman" w:hAnsi="Times New Roman" w:cs="Times New Roman"/>
          <w:b/>
          <w:bCs/>
          <w:color w:val="000000"/>
          <w:spacing w:val="-20"/>
          <w:sz w:val="28"/>
          <w:szCs w:val="28"/>
        </w:rPr>
        <w:t>Пояснительная записка</w:t>
      </w:r>
    </w:p>
    <w:p w:rsidR="00496113" w:rsidRDefault="00496113" w:rsidP="00496113">
      <w:pPr>
        <w:shd w:val="clear" w:color="auto" w:fill="FFFFFF"/>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color w:val="000000"/>
          <w:sz w:val="24"/>
          <w:szCs w:val="24"/>
        </w:rPr>
        <w:t>Многие годы дошкольное воспитание в нашей стране было в основном ориентировано на обеспечение познавательного разви</w:t>
      </w:r>
      <w:r>
        <w:rPr>
          <w:rFonts w:ascii="Times New Roman" w:hAnsi="Times New Roman" w:cs="Times New Roman"/>
          <w:color w:val="000000"/>
          <w:sz w:val="24"/>
          <w:szCs w:val="24"/>
        </w:rPr>
        <w:softHyphen/>
        <w:t>тия детей. Однако особенность дошкольного возраста заключается не только в овладении ребенком знаниями, умениями и навыками, но и в становлении базовых свойств его личности: самооценки и образа «Я», эмоционально-</w:t>
      </w:r>
      <w:proofErr w:type="spellStart"/>
      <w:r>
        <w:rPr>
          <w:rFonts w:ascii="Times New Roman" w:hAnsi="Times New Roman" w:cs="Times New Roman"/>
          <w:color w:val="000000"/>
          <w:sz w:val="24"/>
          <w:szCs w:val="24"/>
        </w:rPr>
        <w:t>потребностной</w:t>
      </w:r>
      <w:proofErr w:type="spellEnd"/>
      <w:r>
        <w:rPr>
          <w:rFonts w:ascii="Times New Roman" w:hAnsi="Times New Roman" w:cs="Times New Roman"/>
          <w:color w:val="000000"/>
          <w:sz w:val="24"/>
          <w:szCs w:val="24"/>
        </w:rPr>
        <w:t xml:space="preserve"> сферы, нравственных цен</w:t>
      </w:r>
      <w:r>
        <w:rPr>
          <w:rFonts w:ascii="Times New Roman" w:hAnsi="Times New Roman" w:cs="Times New Roman"/>
          <w:color w:val="000000"/>
          <w:sz w:val="24"/>
          <w:szCs w:val="24"/>
        </w:rPr>
        <w:softHyphen/>
        <w:t>ностей и установок, а также социально-психологических особенно</w:t>
      </w:r>
      <w:r>
        <w:rPr>
          <w:rFonts w:ascii="Times New Roman" w:hAnsi="Times New Roman" w:cs="Times New Roman"/>
          <w:color w:val="000000"/>
          <w:sz w:val="24"/>
          <w:szCs w:val="24"/>
        </w:rPr>
        <w:softHyphen/>
        <w:t>стей в системе отношений с другими людьми.</w:t>
      </w:r>
    </w:p>
    <w:p w:rsidR="00496113" w:rsidRDefault="00496113" w:rsidP="0049611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 2017/2018 учебного года </w:t>
      </w:r>
      <w:r>
        <w:rPr>
          <w:rFonts w:ascii="Times New Roman" w:hAnsi="Times New Roman" w:cs="Times New Roman"/>
          <w:color w:val="000000"/>
          <w:sz w:val="24"/>
          <w:szCs w:val="24"/>
        </w:rPr>
        <w:t>в части, формируемой участниками образовательного процесса отражена система работы по социально- эмоциональному развитию детей 3-7 лет, которая дополняет образовательную область «Социально-коммуникативное развитие».</w:t>
      </w:r>
      <w:r>
        <w:rPr>
          <w:rFonts w:ascii="Times New Roman" w:hAnsi="Times New Roman" w:cs="Times New Roman"/>
          <w:sz w:val="24"/>
          <w:szCs w:val="24"/>
        </w:rPr>
        <w:t xml:space="preserve"> </w:t>
      </w:r>
    </w:p>
    <w:p w:rsidR="00496113" w:rsidRDefault="00496113" w:rsidP="0049611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Социально-эмоциональное развитие детей дошкольного возраста осуществляется с учетом требований </w:t>
      </w:r>
      <w:proofErr w:type="gramStart"/>
      <w:r>
        <w:rPr>
          <w:rFonts w:ascii="Times New Roman" w:hAnsi="Times New Roman" w:cs="Times New Roman"/>
          <w:sz w:val="24"/>
          <w:szCs w:val="24"/>
        </w:rPr>
        <w:t xml:space="preserve">Программы </w:t>
      </w:r>
      <w:r>
        <w:rPr>
          <w:rFonts w:ascii="Times New Roman" w:hAnsi="Times New Roman" w:cs="Times New Roman"/>
          <w:color w:val="000000"/>
          <w:sz w:val="24"/>
          <w:szCs w:val="24"/>
        </w:rPr>
        <w:t xml:space="preserve"> социально</w:t>
      </w:r>
      <w:proofErr w:type="gramEnd"/>
      <w:r>
        <w:rPr>
          <w:rFonts w:ascii="Times New Roman" w:hAnsi="Times New Roman" w:cs="Times New Roman"/>
          <w:color w:val="000000"/>
          <w:sz w:val="24"/>
          <w:szCs w:val="24"/>
        </w:rPr>
        <w:t xml:space="preserve">-эмоционального развития дошкольников </w:t>
      </w:r>
      <w:r>
        <w:rPr>
          <w:rFonts w:ascii="Times New Roman" w:hAnsi="Times New Roman" w:cs="Times New Roman"/>
          <w:sz w:val="24"/>
          <w:szCs w:val="24"/>
        </w:rPr>
        <w:t>«</w:t>
      </w:r>
      <w:r>
        <w:rPr>
          <w:rFonts w:ascii="Times New Roman" w:hAnsi="Times New Roman" w:cs="Times New Roman"/>
          <w:color w:val="000000"/>
          <w:sz w:val="24"/>
          <w:szCs w:val="24"/>
        </w:rPr>
        <w:t>Я—Ты—</w:t>
      </w:r>
      <w:r>
        <w:rPr>
          <w:rFonts w:ascii="Times New Roman" w:hAnsi="Times New Roman" w:cs="Times New Roman"/>
          <w:bCs/>
          <w:color w:val="000000"/>
          <w:sz w:val="24"/>
          <w:szCs w:val="24"/>
        </w:rPr>
        <w:t>Мы».</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 / Сост.: О. Л. Князева. — М.: Мозаика-Синтез, 2005</w:t>
      </w:r>
      <w:r>
        <w:rPr>
          <w:rFonts w:ascii="Times New Roman" w:hAnsi="Times New Roman" w:cs="Times New Roman"/>
          <w:sz w:val="24"/>
          <w:szCs w:val="24"/>
        </w:rPr>
        <w:t>.</w:t>
      </w:r>
    </w:p>
    <w:p w:rsidR="00496113" w:rsidRDefault="00496113" w:rsidP="00496113">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Cs/>
          <w:color w:val="000000"/>
          <w:spacing w:val="5"/>
          <w:sz w:val="24"/>
          <w:szCs w:val="24"/>
        </w:rPr>
        <w:t>В содержании календарно- тематического планирования отражены темы</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по </w:t>
      </w:r>
      <w:r>
        <w:rPr>
          <w:rFonts w:ascii="Times New Roman" w:eastAsia="Times New Roman" w:hAnsi="Times New Roman" w:cs="Times New Roman"/>
          <w:b/>
          <w:i/>
          <w:sz w:val="24"/>
          <w:szCs w:val="24"/>
        </w:rPr>
        <w:t xml:space="preserve"> </w:t>
      </w:r>
      <w:r>
        <w:rPr>
          <w:rFonts w:ascii="Times New Roman" w:hAnsi="Times New Roman" w:cs="Times New Roman"/>
          <w:color w:val="000000"/>
          <w:sz w:val="24"/>
          <w:szCs w:val="24"/>
        </w:rPr>
        <w:t>социально</w:t>
      </w:r>
      <w:proofErr w:type="gramEnd"/>
      <w:r>
        <w:rPr>
          <w:rFonts w:ascii="Times New Roman" w:hAnsi="Times New Roman" w:cs="Times New Roman"/>
          <w:color w:val="000000"/>
          <w:sz w:val="24"/>
          <w:szCs w:val="24"/>
        </w:rPr>
        <w:t>-эмоцион</w:t>
      </w:r>
      <w:r>
        <w:rPr>
          <w:rFonts w:ascii="Times New Roman" w:hAnsi="Times New Roman" w:cs="Times New Roman"/>
          <w:color w:val="000000"/>
          <w:sz w:val="24"/>
          <w:szCs w:val="24"/>
        </w:rPr>
        <w:t xml:space="preserve">альному развитию дошкольников </w:t>
      </w:r>
      <w:r>
        <w:rPr>
          <w:rFonts w:ascii="Times New Roman" w:hAnsi="Times New Roman" w:cs="Times New Roman"/>
          <w:color w:val="000000"/>
          <w:sz w:val="24"/>
          <w:szCs w:val="24"/>
        </w:rPr>
        <w:t>6</w:t>
      </w:r>
      <w:r>
        <w:rPr>
          <w:rFonts w:ascii="Times New Roman" w:hAnsi="Times New Roman" w:cs="Times New Roman"/>
          <w:color w:val="000000"/>
          <w:sz w:val="24"/>
          <w:szCs w:val="24"/>
        </w:rPr>
        <w:t>-7</w:t>
      </w:r>
      <w:r>
        <w:rPr>
          <w:rFonts w:ascii="Times New Roman" w:hAnsi="Times New Roman" w:cs="Times New Roman"/>
          <w:color w:val="000000"/>
          <w:sz w:val="24"/>
          <w:szCs w:val="24"/>
        </w:rPr>
        <w:t xml:space="preserve"> лет.</w:t>
      </w:r>
    </w:p>
    <w:p w:rsidR="00496113" w:rsidRDefault="00496113" w:rsidP="00496113">
      <w:pPr>
        <w:spacing w:after="0" w:line="240" w:lineRule="auto"/>
        <w:ind w:firstLine="708"/>
        <w:jc w:val="both"/>
        <w:rPr>
          <w:rFonts w:ascii="Times New Roman" w:eastAsia="Times New Roman" w:hAnsi="Times New Roman" w:cs="Times New Roman"/>
          <w:sz w:val="24"/>
          <w:szCs w:val="24"/>
        </w:rPr>
      </w:pPr>
    </w:p>
    <w:p w:rsidR="00496113" w:rsidRDefault="00496113" w:rsidP="0049611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Образовательная деятельность по реализации направления </w:t>
      </w:r>
      <w:r>
        <w:rPr>
          <w:rFonts w:ascii="Times New Roman" w:eastAsia="Times New Roman" w:hAnsi="Times New Roman" w:cs="Times New Roman"/>
          <w:b/>
          <w:i/>
          <w:sz w:val="24"/>
          <w:szCs w:val="24"/>
        </w:rPr>
        <w:t>«Социально-эмоциональное развитие»</w:t>
      </w:r>
      <w:r>
        <w:rPr>
          <w:rFonts w:ascii="Times New Roman" w:eastAsia="Times New Roman" w:hAnsi="Times New Roman" w:cs="Times New Roman"/>
          <w:sz w:val="24"/>
          <w:szCs w:val="24"/>
        </w:rPr>
        <w:t xml:space="preserve"> с детьми </w:t>
      </w:r>
      <w:r>
        <w:rPr>
          <w:rFonts w:ascii="Times New Roman" w:eastAsia="Times New Roman" w:hAnsi="Times New Roman" w:cs="Times New Roman"/>
          <w:sz w:val="24"/>
          <w:szCs w:val="24"/>
        </w:rPr>
        <w:t>6</w:t>
      </w:r>
      <w:r>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лет </w:t>
      </w:r>
      <w:r>
        <w:rPr>
          <w:rFonts w:ascii="Times New Roman" w:eastAsia="Times New Roman" w:hAnsi="Times New Roman" w:cs="Times New Roman"/>
          <w:b/>
          <w:i/>
          <w:sz w:val="24"/>
          <w:szCs w:val="24"/>
        </w:rPr>
        <w:t>реализуется</w:t>
      </w:r>
      <w:r>
        <w:rPr>
          <w:rFonts w:ascii="Times New Roman" w:eastAsia="Times New Roman" w:hAnsi="Times New Roman" w:cs="Times New Roman"/>
          <w:sz w:val="24"/>
          <w:szCs w:val="24"/>
        </w:rPr>
        <w:t xml:space="preserve"> 1 раз в неделю (36 часов в год).</w:t>
      </w:r>
    </w:p>
    <w:p w:rsidR="00496113" w:rsidRDefault="00496113" w:rsidP="00496113">
      <w:pPr>
        <w:spacing w:after="0" w:line="240" w:lineRule="auto"/>
        <w:jc w:val="both"/>
        <w:rPr>
          <w:rFonts w:ascii="Times New Roman" w:eastAsia="Times New Roman" w:hAnsi="Times New Roman" w:cs="Times New Roman"/>
          <w:sz w:val="24"/>
          <w:szCs w:val="24"/>
        </w:rPr>
      </w:pPr>
    </w:p>
    <w:p w:rsidR="00496113" w:rsidRDefault="00496113" w:rsidP="00496113">
      <w:pPr>
        <w:suppressLineNumbers/>
        <w:shd w:val="clear" w:color="auto" w:fill="FFFFFF"/>
        <w:spacing w:after="0" w:line="240" w:lineRule="auto"/>
        <w:ind w:left="57" w:right="57" w:firstLine="651"/>
        <w:jc w:val="both"/>
        <w:rPr>
          <w:rFonts w:ascii="Times New Roman" w:hAnsi="Times New Roman" w:cs="Times New Roman"/>
          <w:b/>
          <w:bCs/>
          <w:color w:val="000000"/>
          <w:spacing w:val="-2"/>
          <w:w w:val="95"/>
          <w:sz w:val="24"/>
          <w:szCs w:val="24"/>
        </w:rPr>
      </w:pPr>
      <w:r>
        <w:rPr>
          <w:rFonts w:ascii="Times New Roman" w:hAnsi="Times New Roman" w:cs="Times New Roman"/>
          <w:color w:val="000000"/>
          <w:sz w:val="24"/>
          <w:szCs w:val="24"/>
        </w:rPr>
        <w:t>Содержание направления «</w:t>
      </w:r>
      <w:r>
        <w:rPr>
          <w:rFonts w:ascii="Times New Roman" w:eastAsia="Times New Roman" w:hAnsi="Times New Roman" w:cs="Times New Roman"/>
          <w:sz w:val="24"/>
          <w:szCs w:val="24"/>
        </w:rPr>
        <w:t>Социально- эмоциональное развитие</w:t>
      </w:r>
      <w:r>
        <w:rPr>
          <w:rFonts w:ascii="Times New Roman" w:hAnsi="Times New Roman" w:cs="Times New Roman"/>
          <w:color w:val="000000"/>
          <w:sz w:val="24"/>
          <w:szCs w:val="24"/>
        </w:rPr>
        <w:t xml:space="preserve">» направлено на достижение следующих </w:t>
      </w:r>
      <w:r>
        <w:rPr>
          <w:rFonts w:ascii="Times New Roman" w:hAnsi="Times New Roman" w:cs="Times New Roman"/>
          <w:b/>
          <w:color w:val="000000"/>
          <w:sz w:val="24"/>
          <w:szCs w:val="24"/>
        </w:rPr>
        <w:t>целей и задач:</w:t>
      </w:r>
    </w:p>
    <w:p w:rsidR="00496113" w:rsidRDefault="00496113" w:rsidP="0049611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Развитие социальной компетентности.</w:t>
      </w:r>
    </w:p>
    <w:p w:rsidR="00496113" w:rsidRDefault="00496113" w:rsidP="00496113">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Будущие граждане должны стать свободными и ответственными; об</w:t>
      </w:r>
      <w:r>
        <w:rPr>
          <w:rFonts w:ascii="Times New Roman" w:hAnsi="Times New Roman" w:cs="Times New Roman"/>
          <w:sz w:val="24"/>
          <w:szCs w:val="24"/>
        </w:rPr>
        <w:softHyphen/>
        <w:t>ладать чувством собственного достоинства и с уважением от</w:t>
      </w:r>
      <w:r>
        <w:rPr>
          <w:rFonts w:ascii="Times New Roman" w:hAnsi="Times New Roman" w:cs="Times New Roman"/>
          <w:sz w:val="24"/>
          <w:szCs w:val="24"/>
        </w:rPr>
        <w:softHyphen/>
        <w:t>носиться к другим; быть способными на собственный выбор и с пониманием воспринимать мнения и предпочтения ок</w:t>
      </w:r>
      <w:r>
        <w:rPr>
          <w:rFonts w:ascii="Times New Roman" w:hAnsi="Times New Roman" w:cs="Times New Roman"/>
          <w:sz w:val="24"/>
          <w:szCs w:val="24"/>
        </w:rPr>
        <w:softHyphen/>
        <w:t>ружающих; владеть навыками социального поведения и об</w:t>
      </w:r>
      <w:r>
        <w:rPr>
          <w:rFonts w:ascii="Times New Roman" w:hAnsi="Times New Roman" w:cs="Times New Roman"/>
          <w:sz w:val="24"/>
          <w:szCs w:val="24"/>
        </w:rPr>
        <w:softHyphen/>
        <w:t>щения с другими людьми.</w:t>
      </w:r>
    </w:p>
    <w:p w:rsidR="00496113" w:rsidRDefault="00496113" w:rsidP="00496113">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Первый раздел — «Уверенность в себе» — предполагает ре</w:t>
      </w:r>
      <w:r>
        <w:rPr>
          <w:rFonts w:ascii="Times New Roman" w:hAnsi="Times New Roman" w:cs="Times New Roman"/>
          <w:color w:val="000000"/>
          <w:sz w:val="24"/>
          <w:szCs w:val="24"/>
        </w:rPr>
        <w:softHyphen/>
        <w:t>шение следующих задач: помочь ребенку осознать свои ха</w:t>
      </w:r>
      <w:r>
        <w:rPr>
          <w:rFonts w:ascii="Times New Roman" w:hAnsi="Times New Roman" w:cs="Times New Roman"/>
          <w:color w:val="000000"/>
          <w:sz w:val="24"/>
          <w:szCs w:val="24"/>
        </w:rPr>
        <w:softHyphen/>
        <w:t>рактерные особенности и предпочтения и понять, что он, как и любой человек, уникален и неповторим.</w:t>
      </w:r>
    </w:p>
    <w:p w:rsidR="00496113" w:rsidRDefault="00496113" w:rsidP="00496113">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Второй раздел — «Чувства, желания, взгляды» — поможет научить детей осознанно воспринимать свои эмоции, чувст</w:t>
      </w:r>
      <w:r>
        <w:rPr>
          <w:rFonts w:ascii="Times New Roman" w:hAnsi="Times New Roman" w:cs="Times New Roman"/>
          <w:color w:val="000000"/>
          <w:sz w:val="24"/>
          <w:szCs w:val="24"/>
        </w:rPr>
        <w:softHyphen/>
        <w:t>ва и переживания, а также понимать эмоциональное состо</w:t>
      </w:r>
      <w:r>
        <w:rPr>
          <w:rFonts w:ascii="Times New Roman" w:hAnsi="Times New Roman" w:cs="Times New Roman"/>
          <w:color w:val="000000"/>
          <w:sz w:val="24"/>
          <w:szCs w:val="24"/>
        </w:rPr>
        <w:softHyphen/>
        <w:t>яние других людей.</w:t>
      </w:r>
    </w:p>
    <w:p w:rsidR="00496113" w:rsidRDefault="00496113" w:rsidP="00496113">
      <w:pPr>
        <w:spacing w:after="0" w:line="240" w:lineRule="auto"/>
        <w:ind w:firstLine="708"/>
        <w:jc w:val="both"/>
        <w:rPr>
          <w:rFonts w:ascii="Times New Roman" w:eastAsia="Times New Roman" w:hAnsi="Times New Roman" w:cs="Times New Roman"/>
          <w:b/>
          <w:sz w:val="24"/>
          <w:szCs w:val="24"/>
        </w:rPr>
      </w:pPr>
      <w:r>
        <w:rPr>
          <w:rFonts w:ascii="Times New Roman" w:hAnsi="Times New Roman" w:cs="Times New Roman"/>
          <w:color w:val="000000"/>
          <w:sz w:val="24"/>
          <w:szCs w:val="24"/>
        </w:rPr>
        <w:t>Третий раздел — «Социальные навыки» — предполагает обу</w:t>
      </w:r>
      <w:r>
        <w:rPr>
          <w:rFonts w:ascii="Times New Roman" w:hAnsi="Times New Roman" w:cs="Times New Roman"/>
          <w:color w:val="000000"/>
          <w:sz w:val="24"/>
          <w:szCs w:val="24"/>
        </w:rPr>
        <w:softHyphen/>
        <w:t>чение детей этически ценным формам и способам поведе</w:t>
      </w:r>
      <w:r>
        <w:rPr>
          <w:rFonts w:ascii="Times New Roman" w:hAnsi="Times New Roman" w:cs="Times New Roman"/>
          <w:color w:val="000000"/>
          <w:sz w:val="24"/>
          <w:szCs w:val="24"/>
        </w:rPr>
        <w:softHyphen/>
        <w:t>ния в отношениях с другими людьми.</w:t>
      </w:r>
    </w:p>
    <w:p w:rsidR="00DD1F34" w:rsidRDefault="00DD1F34"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DD1F34" w:rsidRDefault="00DD1F34"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DD1F34" w:rsidRDefault="00DD1F34"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DD1F34" w:rsidRDefault="00DD1F34"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DD1F34" w:rsidRDefault="00DD1F34" w:rsidP="0067227B">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DD1F34" w:rsidRDefault="00DD1F34" w:rsidP="0067227B">
      <w:pPr>
        <w:suppressLineNumbers/>
        <w:shd w:val="clear" w:color="auto" w:fill="FFFFFF"/>
        <w:spacing w:after="0" w:line="240" w:lineRule="auto"/>
        <w:ind w:right="57"/>
        <w:rPr>
          <w:rFonts w:ascii="Times New Roman" w:hAnsi="Times New Roman" w:cs="Times New Roman"/>
          <w:sz w:val="28"/>
          <w:szCs w:val="28"/>
        </w:rPr>
      </w:pPr>
    </w:p>
    <w:p w:rsidR="00DD1F34" w:rsidRDefault="00DD1F34" w:rsidP="0067227B">
      <w:pPr>
        <w:suppressLineNumbers/>
        <w:shd w:val="clear" w:color="auto" w:fill="FFFFFF"/>
        <w:spacing w:after="0" w:line="240" w:lineRule="auto"/>
        <w:ind w:right="57"/>
        <w:rPr>
          <w:rFonts w:ascii="Times New Roman" w:hAnsi="Times New Roman" w:cs="Times New Roman"/>
          <w:sz w:val="28"/>
          <w:szCs w:val="28"/>
        </w:rPr>
      </w:pPr>
    </w:p>
    <w:p w:rsidR="001A0266" w:rsidRPr="00ED46CC" w:rsidRDefault="003C4809" w:rsidP="001A0266">
      <w:pPr>
        <w:suppressLineNumbers/>
        <w:shd w:val="clear" w:color="auto" w:fill="FFFFFF"/>
        <w:spacing w:after="0" w:line="240" w:lineRule="auto"/>
        <w:ind w:left="57" w:right="57"/>
        <w:jc w:val="center"/>
        <w:rPr>
          <w:rFonts w:ascii="Times New Roman" w:hAnsi="Times New Roman" w:cs="Times New Roman"/>
          <w:b/>
          <w:color w:val="000000"/>
          <w:spacing w:val="-2"/>
          <w:sz w:val="32"/>
          <w:szCs w:val="32"/>
        </w:rPr>
      </w:pPr>
      <w:r>
        <w:rPr>
          <w:rFonts w:ascii="Times New Roman" w:hAnsi="Times New Roman" w:cs="Times New Roman"/>
          <w:b/>
          <w:color w:val="000000"/>
          <w:spacing w:val="-2"/>
          <w:sz w:val="32"/>
          <w:szCs w:val="32"/>
        </w:rPr>
        <w:lastRenderedPageBreak/>
        <w:t>Образовательная область «</w:t>
      </w:r>
      <w:proofErr w:type="gramStart"/>
      <w:r w:rsidR="001A0266" w:rsidRPr="00ED46CC">
        <w:rPr>
          <w:rFonts w:ascii="Times New Roman" w:hAnsi="Times New Roman" w:cs="Times New Roman"/>
          <w:b/>
          <w:color w:val="000000"/>
          <w:spacing w:val="-2"/>
          <w:sz w:val="32"/>
          <w:szCs w:val="32"/>
        </w:rPr>
        <w:t>Познавательное  развитие</w:t>
      </w:r>
      <w:proofErr w:type="gramEnd"/>
      <w:r>
        <w:rPr>
          <w:rFonts w:ascii="Times New Roman" w:hAnsi="Times New Roman" w:cs="Times New Roman"/>
          <w:b/>
          <w:color w:val="000000"/>
          <w:spacing w:val="-2"/>
          <w:sz w:val="32"/>
          <w:szCs w:val="32"/>
        </w:rPr>
        <w:t>»</w:t>
      </w:r>
    </w:p>
    <w:p w:rsidR="0047330F" w:rsidRDefault="0047330F" w:rsidP="001A0266">
      <w:pPr>
        <w:suppressLineNumbers/>
        <w:shd w:val="clear" w:color="auto" w:fill="FFFFFF"/>
        <w:spacing w:after="0" w:line="240" w:lineRule="auto"/>
        <w:ind w:left="57" w:right="57"/>
        <w:jc w:val="center"/>
        <w:rPr>
          <w:rFonts w:ascii="Times New Roman" w:hAnsi="Times New Roman" w:cs="Times New Roman"/>
          <w:b/>
          <w:color w:val="000000"/>
          <w:spacing w:val="-2"/>
          <w:sz w:val="28"/>
          <w:szCs w:val="28"/>
        </w:rPr>
      </w:pPr>
    </w:p>
    <w:p w:rsidR="0047330F" w:rsidRPr="007C31D6" w:rsidRDefault="0047330F" w:rsidP="007C31D6">
      <w:pPr>
        <w:suppressLineNumbers/>
        <w:shd w:val="clear" w:color="auto" w:fill="FFFFFF"/>
        <w:spacing w:after="0" w:line="240" w:lineRule="auto"/>
        <w:ind w:left="57" w:right="57"/>
        <w:jc w:val="center"/>
        <w:rPr>
          <w:rFonts w:ascii="Times New Roman" w:hAnsi="Times New Roman" w:cs="Times New Roman"/>
          <w:b/>
          <w:bCs/>
          <w:color w:val="000000"/>
          <w:spacing w:val="-20"/>
          <w:sz w:val="28"/>
          <w:szCs w:val="28"/>
        </w:rPr>
      </w:pPr>
      <w:r w:rsidRPr="00D94D74">
        <w:rPr>
          <w:rFonts w:ascii="Times New Roman" w:hAnsi="Times New Roman" w:cs="Times New Roman"/>
          <w:b/>
          <w:bCs/>
          <w:color w:val="000000"/>
          <w:spacing w:val="-20"/>
          <w:sz w:val="28"/>
          <w:szCs w:val="28"/>
        </w:rPr>
        <w:t>Пояснительная записка</w:t>
      </w:r>
    </w:p>
    <w:p w:rsidR="0047330F" w:rsidRPr="0047330F" w:rsidRDefault="0047330F" w:rsidP="0047330F">
      <w:pPr>
        <w:spacing w:after="0" w:line="240" w:lineRule="auto"/>
        <w:ind w:firstLine="708"/>
        <w:jc w:val="both"/>
        <w:rPr>
          <w:rFonts w:ascii="Times New Roman" w:eastAsia="Times New Roman" w:hAnsi="Times New Roman" w:cs="Times New Roman"/>
          <w:sz w:val="24"/>
          <w:szCs w:val="24"/>
        </w:rPr>
      </w:pPr>
      <w:r w:rsidRPr="0047330F">
        <w:rPr>
          <w:rFonts w:ascii="Times New Roman" w:eastAsia="Times New Roman" w:hAnsi="Times New Roman" w:cs="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w:t>
      </w:r>
      <w:proofErr w:type="spellStart"/>
      <w:r w:rsidRPr="0047330F">
        <w:rPr>
          <w:rFonts w:ascii="Times New Roman" w:eastAsia="Times New Roman" w:hAnsi="Times New Roman" w:cs="Times New Roman"/>
          <w:sz w:val="24"/>
          <w:szCs w:val="24"/>
        </w:rPr>
        <w:t>познава</w:t>
      </w:r>
      <w:proofErr w:type="spellEnd"/>
      <w:r w:rsidRPr="0047330F">
        <w:rPr>
          <w:rFonts w:ascii="Times New Roman" w:eastAsia="Times New Roman" w:hAnsi="Times New Roman" w:cs="Times New Roman"/>
          <w:sz w:val="24"/>
          <w:szCs w:val="24"/>
        </w:rPr>
        <w:t>-тельных действий, становление сознан</w:t>
      </w:r>
      <w:r>
        <w:rPr>
          <w:rFonts w:ascii="Times New Roman" w:eastAsia="Times New Roman" w:hAnsi="Times New Roman" w:cs="Times New Roman"/>
          <w:sz w:val="24"/>
          <w:szCs w:val="24"/>
        </w:rPr>
        <w:t>ия; развитие воображения и твор</w:t>
      </w:r>
      <w:r w:rsidRPr="0047330F">
        <w:rPr>
          <w:rFonts w:ascii="Times New Roman" w:eastAsia="Times New Roman" w:hAnsi="Times New Roman" w:cs="Times New Roman"/>
          <w:sz w:val="24"/>
          <w:szCs w:val="24"/>
        </w:rPr>
        <w:t>ческой активности; формирование перв</w:t>
      </w:r>
      <w:r>
        <w:rPr>
          <w:rFonts w:ascii="Times New Roman" w:eastAsia="Times New Roman" w:hAnsi="Times New Roman" w:cs="Times New Roman"/>
          <w:sz w:val="24"/>
          <w:szCs w:val="24"/>
        </w:rPr>
        <w:t>ичных представлений о себе, дру</w:t>
      </w:r>
      <w:r w:rsidRPr="0047330F">
        <w:rPr>
          <w:rFonts w:ascii="Times New Roman" w:eastAsia="Times New Roman" w:hAnsi="Times New Roman" w:cs="Times New Roman"/>
          <w:sz w:val="24"/>
          <w:szCs w:val="24"/>
        </w:rPr>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w:t>
      </w:r>
      <w:r>
        <w:rPr>
          <w:rFonts w:ascii="Times New Roman" w:eastAsia="Times New Roman" w:hAnsi="Times New Roman" w:cs="Times New Roman"/>
          <w:sz w:val="24"/>
          <w:szCs w:val="24"/>
        </w:rPr>
        <w:t>странстве и времени, движе</w:t>
      </w:r>
      <w:r w:rsidRPr="0047330F">
        <w:rPr>
          <w:rFonts w:ascii="Times New Roman" w:eastAsia="Times New Roman" w:hAnsi="Times New Roman" w:cs="Times New Roman"/>
          <w:sz w:val="24"/>
          <w:szCs w:val="24"/>
        </w:rPr>
        <w:t>нии и покое, причинах и следствиях и др.), о малой родине и Отечестве, представлений о социокультурных ценностях нашего народа, об оте</w:t>
      </w:r>
      <w:r>
        <w:rPr>
          <w:rFonts w:ascii="Times New Roman" w:eastAsia="Times New Roman" w:hAnsi="Times New Roman" w:cs="Times New Roman"/>
          <w:sz w:val="24"/>
          <w:szCs w:val="24"/>
        </w:rPr>
        <w:t>честв</w:t>
      </w:r>
      <w:r w:rsidRPr="0047330F">
        <w:rPr>
          <w:rFonts w:ascii="Times New Roman" w:eastAsia="Times New Roman" w:hAnsi="Times New Roman" w:cs="Times New Roman"/>
          <w:sz w:val="24"/>
          <w:szCs w:val="24"/>
        </w:rPr>
        <w:t>енных традициях и праздниках, о планете Земля как общем доме людей, об особенностях ее природы, многообразии стран и народов мира</w:t>
      </w:r>
      <w:r w:rsidR="00193BD2">
        <w:rPr>
          <w:rFonts w:ascii="Times New Roman" w:eastAsia="Times New Roman" w:hAnsi="Times New Roman" w:cs="Times New Roman"/>
          <w:sz w:val="24"/>
          <w:szCs w:val="24"/>
        </w:rPr>
        <w:t>.</w:t>
      </w:r>
    </w:p>
    <w:p w:rsidR="001A0266" w:rsidRPr="00F84A85" w:rsidRDefault="001A0266" w:rsidP="0047330F">
      <w:pPr>
        <w:suppressLineNumbers/>
        <w:shd w:val="clear" w:color="auto" w:fill="FFFFFF"/>
        <w:spacing w:after="0" w:line="240" w:lineRule="auto"/>
        <w:ind w:right="57"/>
        <w:rPr>
          <w:rFonts w:ascii="Times New Roman" w:hAnsi="Times New Roman" w:cs="Times New Roman"/>
          <w:b/>
          <w:color w:val="000000"/>
          <w:spacing w:val="-2"/>
          <w:sz w:val="28"/>
          <w:szCs w:val="28"/>
        </w:rPr>
      </w:pPr>
    </w:p>
    <w:p w:rsidR="001A0266" w:rsidRDefault="001A0266" w:rsidP="001A0266">
      <w:pPr>
        <w:suppressLineNumbers/>
        <w:shd w:val="clear" w:color="auto" w:fill="FFFFFF"/>
        <w:spacing w:after="0" w:line="240" w:lineRule="auto"/>
        <w:ind w:left="57" w:right="57"/>
        <w:jc w:val="center"/>
        <w:rPr>
          <w:rFonts w:ascii="Times New Roman" w:hAnsi="Times New Roman" w:cs="Times New Roman"/>
          <w:b/>
          <w:bCs/>
          <w:color w:val="000000"/>
          <w:spacing w:val="5"/>
          <w:sz w:val="28"/>
          <w:szCs w:val="28"/>
        </w:rPr>
      </w:pPr>
      <w:r>
        <w:rPr>
          <w:rFonts w:ascii="Times New Roman" w:hAnsi="Times New Roman" w:cs="Times New Roman"/>
          <w:b/>
          <w:bCs/>
          <w:color w:val="000000"/>
          <w:spacing w:val="5"/>
          <w:sz w:val="28"/>
          <w:szCs w:val="28"/>
        </w:rPr>
        <w:t xml:space="preserve">  «Формирование элементарных математических представлений</w:t>
      </w:r>
      <w:r w:rsidRPr="00050C21">
        <w:rPr>
          <w:rFonts w:ascii="Times New Roman" w:hAnsi="Times New Roman" w:cs="Times New Roman"/>
          <w:b/>
          <w:bCs/>
          <w:color w:val="000000"/>
          <w:spacing w:val="5"/>
          <w:sz w:val="28"/>
          <w:szCs w:val="28"/>
        </w:rPr>
        <w:t>»</w:t>
      </w:r>
    </w:p>
    <w:p w:rsidR="001A0266" w:rsidRPr="00050C21" w:rsidRDefault="001A0266" w:rsidP="001A0266">
      <w:pPr>
        <w:suppressLineNumbers/>
        <w:shd w:val="clear" w:color="auto" w:fill="FFFFFF"/>
        <w:spacing w:after="0" w:line="240" w:lineRule="auto"/>
        <w:ind w:left="57" w:right="57"/>
        <w:jc w:val="center"/>
        <w:rPr>
          <w:rFonts w:ascii="Times New Roman" w:hAnsi="Times New Roman" w:cs="Times New Roman"/>
          <w:b/>
          <w:bCs/>
          <w:color w:val="000000"/>
          <w:spacing w:val="5"/>
          <w:sz w:val="28"/>
          <w:szCs w:val="28"/>
        </w:rPr>
      </w:pPr>
    </w:p>
    <w:p w:rsidR="00ED46CC" w:rsidRDefault="001A0266" w:rsidP="007C31D6">
      <w:pPr>
        <w:suppressLineNumbers/>
        <w:shd w:val="clear" w:color="auto" w:fill="FFFFFF"/>
        <w:spacing w:after="0" w:line="240" w:lineRule="auto"/>
        <w:ind w:left="57" w:right="57"/>
        <w:jc w:val="center"/>
        <w:rPr>
          <w:rFonts w:ascii="Times New Roman" w:hAnsi="Times New Roman" w:cs="Times New Roman"/>
          <w:b/>
          <w:bCs/>
          <w:color w:val="000000"/>
          <w:spacing w:val="-20"/>
          <w:sz w:val="28"/>
          <w:szCs w:val="28"/>
        </w:rPr>
      </w:pPr>
      <w:r w:rsidRPr="00D94D74">
        <w:rPr>
          <w:rFonts w:ascii="Times New Roman" w:hAnsi="Times New Roman" w:cs="Times New Roman"/>
          <w:b/>
          <w:bCs/>
          <w:color w:val="000000"/>
          <w:spacing w:val="-20"/>
          <w:sz w:val="28"/>
          <w:szCs w:val="28"/>
        </w:rPr>
        <w:t>Пояснительная записка</w:t>
      </w:r>
    </w:p>
    <w:p w:rsidR="00EB652C" w:rsidRDefault="00ED46CC" w:rsidP="00ED46CC">
      <w:pPr>
        <w:spacing w:after="0" w:line="240" w:lineRule="auto"/>
        <w:ind w:firstLine="708"/>
        <w:jc w:val="both"/>
        <w:rPr>
          <w:rFonts w:ascii="Times New Roman" w:eastAsia="Times New Roman" w:hAnsi="Times New Roman" w:cs="Times New Roman"/>
          <w:sz w:val="24"/>
          <w:szCs w:val="24"/>
        </w:rPr>
      </w:pPr>
      <w:r w:rsidRPr="00462E83">
        <w:rPr>
          <w:rFonts w:ascii="Times New Roman" w:eastAsia="Times New Roman" w:hAnsi="Times New Roman" w:cs="Times New Roman"/>
          <w:sz w:val="24"/>
          <w:szCs w:val="24"/>
        </w:rPr>
        <w:t>Образовательная деятел</w:t>
      </w:r>
      <w:r w:rsidR="003C3BAA">
        <w:rPr>
          <w:rFonts w:ascii="Times New Roman" w:eastAsia="Times New Roman" w:hAnsi="Times New Roman" w:cs="Times New Roman"/>
          <w:sz w:val="24"/>
          <w:szCs w:val="24"/>
        </w:rPr>
        <w:t xml:space="preserve">ьность </w:t>
      </w:r>
      <w:r>
        <w:rPr>
          <w:rFonts w:ascii="Times New Roman" w:eastAsia="Times New Roman" w:hAnsi="Times New Roman" w:cs="Times New Roman"/>
          <w:b/>
          <w:i/>
          <w:sz w:val="24"/>
          <w:szCs w:val="24"/>
        </w:rPr>
        <w:t>«Формирование элементарных математических представлений</w:t>
      </w:r>
      <w:r w:rsidRPr="0047330F">
        <w:rPr>
          <w:rFonts w:ascii="Times New Roman" w:eastAsia="Times New Roman" w:hAnsi="Times New Roman" w:cs="Times New Roman"/>
          <w:b/>
          <w:i/>
          <w:sz w:val="24"/>
          <w:szCs w:val="24"/>
        </w:rPr>
        <w:t>»</w:t>
      </w:r>
      <w:r w:rsidR="00FE08C0">
        <w:rPr>
          <w:rFonts w:ascii="Times New Roman" w:eastAsia="Times New Roman" w:hAnsi="Times New Roman" w:cs="Times New Roman"/>
          <w:sz w:val="24"/>
          <w:szCs w:val="24"/>
        </w:rPr>
        <w:t xml:space="preserve"> с детьми 6-7</w:t>
      </w:r>
      <w:r w:rsidRPr="00462E83">
        <w:rPr>
          <w:rFonts w:ascii="Times New Roman" w:eastAsia="Times New Roman" w:hAnsi="Times New Roman" w:cs="Times New Roman"/>
          <w:sz w:val="24"/>
          <w:szCs w:val="24"/>
        </w:rPr>
        <w:t xml:space="preserve"> лет </w:t>
      </w:r>
      <w:r w:rsidRPr="0047330F">
        <w:rPr>
          <w:rFonts w:ascii="Times New Roman" w:eastAsia="Times New Roman" w:hAnsi="Times New Roman" w:cs="Times New Roman"/>
          <w:b/>
          <w:i/>
          <w:sz w:val="24"/>
          <w:szCs w:val="24"/>
        </w:rPr>
        <w:t>реализуется</w:t>
      </w:r>
      <w:r w:rsidR="00FE08C0">
        <w:rPr>
          <w:rFonts w:ascii="Times New Roman" w:eastAsia="Times New Roman" w:hAnsi="Times New Roman" w:cs="Times New Roman"/>
          <w:sz w:val="24"/>
          <w:szCs w:val="24"/>
        </w:rPr>
        <w:t>2</w:t>
      </w:r>
      <w:r w:rsidRPr="00ED46CC">
        <w:rPr>
          <w:rFonts w:ascii="Times New Roman" w:eastAsia="Times New Roman" w:hAnsi="Times New Roman" w:cs="Times New Roman"/>
          <w:sz w:val="24"/>
          <w:szCs w:val="24"/>
        </w:rPr>
        <w:t xml:space="preserve"> раз</w:t>
      </w:r>
      <w:r w:rsidR="00FE08C0">
        <w:rPr>
          <w:rFonts w:ascii="Times New Roman" w:eastAsia="Times New Roman" w:hAnsi="Times New Roman" w:cs="Times New Roman"/>
          <w:sz w:val="24"/>
          <w:szCs w:val="24"/>
        </w:rPr>
        <w:t>а в неделю (72 часа</w:t>
      </w:r>
      <w:r w:rsidRPr="00ED46CC">
        <w:rPr>
          <w:rFonts w:ascii="Times New Roman" w:eastAsia="Times New Roman" w:hAnsi="Times New Roman" w:cs="Times New Roman"/>
          <w:sz w:val="24"/>
          <w:szCs w:val="24"/>
        </w:rPr>
        <w:t xml:space="preserve"> в год)</w:t>
      </w:r>
    </w:p>
    <w:p w:rsidR="00ED46CC" w:rsidRDefault="00ED46CC" w:rsidP="00ED46CC">
      <w:pPr>
        <w:spacing w:after="0" w:line="240" w:lineRule="auto"/>
        <w:ind w:firstLine="708"/>
        <w:jc w:val="both"/>
        <w:rPr>
          <w:rFonts w:ascii="Times New Roman" w:eastAsia="Times New Roman" w:hAnsi="Times New Roman" w:cs="Times New Roman"/>
          <w:sz w:val="24"/>
          <w:szCs w:val="24"/>
        </w:rPr>
      </w:pPr>
    </w:p>
    <w:p w:rsidR="00ED46CC" w:rsidRDefault="00ED46CC" w:rsidP="00ED46CC">
      <w:pPr>
        <w:suppressLineNumbers/>
        <w:shd w:val="clear" w:color="auto" w:fill="FFFFFF"/>
        <w:spacing w:after="0" w:line="240" w:lineRule="auto"/>
        <w:ind w:right="57"/>
        <w:jc w:val="both"/>
        <w:rPr>
          <w:rFonts w:ascii="Times New Roman" w:hAnsi="Times New Roman" w:cs="Times New Roman"/>
          <w:b/>
          <w:color w:val="000000"/>
          <w:sz w:val="24"/>
          <w:szCs w:val="24"/>
        </w:rPr>
      </w:pPr>
      <w:r w:rsidRPr="00ED46CC">
        <w:rPr>
          <w:rFonts w:ascii="Times New Roman" w:hAnsi="Times New Roman" w:cs="Times New Roman"/>
          <w:color w:val="000000"/>
          <w:sz w:val="24"/>
          <w:szCs w:val="24"/>
        </w:rPr>
        <w:t xml:space="preserve">Содержание «ФЭМП» направлено на достижение следующих </w:t>
      </w:r>
      <w:r w:rsidRPr="00ED46CC">
        <w:rPr>
          <w:rFonts w:ascii="Times New Roman" w:hAnsi="Times New Roman" w:cs="Times New Roman"/>
          <w:b/>
          <w:color w:val="000000"/>
          <w:sz w:val="24"/>
          <w:szCs w:val="24"/>
        </w:rPr>
        <w:t>целей и задач:</w:t>
      </w:r>
    </w:p>
    <w:p w:rsidR="00FE08C0" w:rsidRDefault="0067227B" w:rsidP="0067227B">
      <w:pPr>
        <w:suppressLineNumbers/>
        <w:shd w:val="clear" w:color="auto" w:fill="FFFFFF"/>
        <w:spacing w:after="0" w:line="240" w:lineRule="auto"/>
        <w:ind w:right="57"/>
        <w:jc w:val="both"/>
        <w:rPr>
          <w:rFonts w:ascii="Times New Roman" w:hAnsi="Times New Roman" w:cs="Times New Roman"/>
          <w:color w:val="000000"/>
          <w:sz w:val="24"/>
          <w:szCs w:val="24"/>
        </w:rPr>
      </w:pPr>
      <w:r w:rsidRPr="002972EF">
        <w:rPr>
          <w:rFonts w:ascii="Times New Roman" w:hAnsi="Times New Roman" w:cs="Times New Roman"/>
          <w:b/>
          <w:color w:val="000000"/>
          <w:sz w:val="24"/>
          <w:szCs w:val="24"/>
        </w:rPr>
        <w:t>Количество и счет.</w:t>
      </w:r>
      <w:r w:rsidRPr="0067227B">
        <w:rPr>
          <w:rFonts w:ascii="Times New Roman" w:hAnsi="Times New Roman" w:cs="Times New Roman"/>
          <w:color w:val="000000"/>
          <w:sz w:val="24"/>
          <w:szCs w:val="24"/>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FE08C0" w:rsidRDefault="0067227B" w:rsidP="0067227B">
      <w:pPr>
        <w:suppressLineNumbers/>
        <w:shd w:val="clear" w:color="auto" w:fill="FFFFFF"/>
        <w:spacing w:after="0" w:line="240" w:lineRule="auto"/>
        <w:ind w:right="57"/>
        <w:jc w:val="both"/>
        <w:rPr>
          <w:rFonts w:ascii="Times New Roman" w:hAnsi="Times New Roman" w:cs="Times New Roman"/>
          <w:color w:val="000000"/>
          <w:sz w:val="24"/>
          <w:szCs w:val="24"/>
        </w:rPr>
      </w:pPr>
      <w:r w:rsidRPr="002972EF">
        <w:rPr>
          <w:rFonts w:ascii="Times New Roman" w:hAnsi="Times New Roman" w:cs="Times New Roman"/>
          <w:b/>
          <w:color w:val="000000"/>
          <w:sz w:val="24"/>
          <w:szCs w:val="24"/>
        </w:rPr>
        <w:t>Величина.</w:t>
      </w:r>
      <w:r w:rsidRPr="0067227B">
        <w:rPr>
          <w:rFonts w:ascii="Times New Roman" w:hAnsi="Times New Roman" w:cs="Times New Roman"/>
          <w:color w:val="000000"/>
          <w:sz w:val="24"/>
          <w:szCs w:val="24"/>
        </w:rPr>
        <w:t xml:space="preserve"> 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Учить измерять длину, ширину, высоту предметов (отрезки прямых линий) с помощью у</w:t>
      </w:r>
      <w:r w:rsidR="00FE08C0">
        <w:rPr>
          <w:rFonts w:ascii="Times New Roman" w:hAnsi="Times New Roman" w:cs="Times New Roman"/>
          <w:color w:val="000000"/>
          <w:sz w:val="24"/>
          <w:szCs w:val="24"/>
        </w:rPr>
        <w:t xml:space="preserve">словной меры (бумаги в клетку). </w:t>
      </w:r>
      <w:r w:rsidRPr="0067227B">
        <w:rPr>
          <w:rFonts w:ascii="Times New Roman" w:hAnsi="Times New Roman" w:cs="Times New Roman"/>
          <w:color w:val="000000"/>
          <w:sz w:val="24"/>
          <w:szCs w:val="24"/>
        </w:rPr>
        <w:t xml:space="preserve">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 </w:t>
      </w:r>
    </w:p>
    <w:p w:rsidR="00FE08C0" w:rsidRDefault="0067227B" w:rsidP="0067227B">
      <w:pPr>
        <w:suppressLineNumbers/>
        <w:shd w:val="clear" w:color="auto" w:fill="FFFFFF"/>
        <w:spacing w:after="0" w:line="240" w:lineRule="auto"/>
        <w:ind w:right="57"/>
        <w:jc w:val="both"/>
        <w:rPr>
          <w:rFonts w:ascii="Times New Roman" w:hAnsi="Times New Roman" w:cs="Times New Roman"/>
          <w:color w:val="000000"/>
          <w:sz w:val="24"/>
          <w:szCs w:val="24"/>
        </w:rPr>
      </w:pPr>
      <w:r w:rsidRPr="002972EF">
        <w:rPr>
          <w:rFonts w:ascii="Times New Roman" w:hAnsi="Times New Roman" w:cs="Times New Roman"/>
          <w:b/>
          <w:color w:val="000000"/>
          <w:sz w:val="24"/>
          <w:szCs w:val="24"/>
        </w:rPr>
        <w:lastRenderedPageBreak/>
        <w:t>Форма.</w:t>
      </w:r>
      <w:r w:rsidRPr="0067227B">
        <w:rPr>
          <w:rFonts w:ascii="Times New Roman" w:hAnsi="Times New Roman" w:cs="Times New Roman"/>
          <w:color w:val="000000"/>
          <w:sz w:val="24"/>
          <w:szCs w:val="24"/>
        </w:rPr>
        <w:t xml:space="preserve">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w:t>
      </w:r>
      <w:r w:rsidR="00FE08C0">
        <w:rPr>
          <w:rFonts w:ascii="Times New Roman" w:hAnsi="Times New Roman" w:cs="Times New Roman"/>
          <w:color w:val="000000"/>
          <w:sz w:val="24"/>
          <w:szCs w:val="24"/>
        </w:rPr>
        <w:t>рямой линии, отрезке прямой</w:t>
      </w:r>
      <w:r w:rsidRPr="0067227B">
        <w:rPr>
          <w:rFonts w:ascii="Times New Roman" w:hAnsi="Times New Roman" w:cs="Times New Roman"/>
          <w:color w:val="000000"/>
          <w:sz w:val="24"/>
          <w:szCs w:val="24"/>
        </w:rPr>
        <w:t xml:space="preserve">.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rsidR="00FE08C0" w:rsidRDefault="0067227B" w:rsidP="0067227B">
      <w:pPr>
        <w:suppressLineNumbers/>
        <w:shd w:val="clear" w:color="auto" w:fill="FFFFFF"/>
        <w:spacing w:after="0" w:line="240" w:lineRule="auto"/>
        <w:ind w:right="57"/>
        <w:jc w:val="both"/>
        <w:rPr>
          <w:rFonts w:ascii="Times New Roman" w:hAnsi="Times New Roman" w:cs="Times New Roman"/>
          <w:color w:val="000000"/>
          <w:sz w:val="24"/>
          <w:szCs w:val="24"/>
        </w:rPr>
      </w:pPr>
      <w:r w:rsidRPr="002972EF">
        <w:rPr>
          <w:rFonts w:ascii="Times New Roman" w:hAnsi="Times New Roman" w:cs="Times New Roman"/>
          <w:b/>
          <w:color w:val="000000"/>
          <w:sz w:val="24"/>
          <w:szCs w:val="24"/>
        </w:rPr>
        <w:t>Ориентировка в пространстве</w:t>
      </w:r>
      <w:r w:rsidRPr="00FE08C0">
        <w:rPr>
          <w:rFonts w:ascii="Times New Roman" w:hAnsi="Times New Roman" w:cs="Times New Roman"/>
          <w:b/>
          <w:i/>
          <w:color w:val="000000"/>
          <w:sz w:val="24"/>
          <w:szCs w:val="24"/>
        </w:rPr>
        <w:t>.</w:t>
      </w:r>
      <w:r w:rsidRPr="0067227B">
        <w:rPr>
          <w:rFonts w:ascii="Times New Roman" w:hAnsi="Times New Roman" w:cs="Times New Roman"/>
          <w:color w:val="000000"/>
          <w:sz w:val="24"/>
          <w:szCs w:val="24"/>
        </w:rPr>
        <w:t xml:space="preserve"> 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 </w:t>
      </w:r>
    </w:p>
    <w:p w:rsidR="0067227B" w:rsidRPr="0067227B" w:rsidRDefault="0067227B" w:rsidP="0067227B">
      <w:pPr>
        <w:suppressLineNumbers/>
        <w:shd w:val="clear" w:color="auto" w:fill="FFFFFF"/>
        <w:spacing w:after="0" w:line="240" w:lineRule="auto"/>
        <w:ind w:right="57"/>
        <w:jc w:val="both"/>
        <w:rPr>
          <w:rFonts w:ascii="Times New Roman" w:hAnsi="Times New Roman" w:cs="Times New Roman"/>
          <w:color w:val="000000"/>
          <w:sz w:val="24"/>
          <w:szCs w:val="24"/>
        </w:rPr>
      </w:pPr>
      <w:r w:rsidRPr="002972EF">
        <w:rPr>
          <w:rFonts w:ascii="Times New Roman" w:hAnsi="Times New Roman" w:cs="Times New Roman"/>
          <w:b/>
          <w:color w:val="000000"/>
          <w:sz w:val="24"/>
          <w:szCs w:val="24"/>
        </w:rPr>
        <w:t>Ориентировка во времени</w:t>
      </w:r>
      <w:r w:rsidRPr="00FE08C0">
        <w:rPr>
          <w:rFonts w:ascii="Times New Roman" w:hAnsi="Times New Roman" w:cs="Times New Roman"/>
          <w:b/>
          <w:i/>
          <w:color w:val="000000"/>
          <w:sz w:val="24"/>
          <w:szCs w:val="24"/>
        </w:rPr>
        <w:t>.</w:t>
      </w:r>
      <w:r w:rsidRPr="0067227B">
        <w:rPr>
          <w:rFonts w:ascii="Times New Roman" w:hAnsi="Times New Roman" w:cs="Times New Roman"/>
          <w:color w:val="000000"/>
          <w:sz w:val="24"/>
          <w:szCs w:val="24"/>
        </w:rPr>
        <w:t xml:space="preserve"> Дать детям элементарные представления о времени: его текучести, периодичности, необратимости, последовательности всех дне</w:t>
      </w:r>
      <w:r w:rsidR="00FE08C0">
        <w:rPr>
          <w:rFonts w:ascii="Times New Roman" w:hAnsi="Times New Roman" w:cs="Times New Roman"/>
          <w:color w:val="000000"/>
          <w:sz w:val="24"/>
          <w:szCs w:val="24"/>
        </w:rPr>
        <w:t xml:space="preserve">й недели, месяцев, времен года. </w:t>
      </w:r>
      <w:r w:rsidRPr="0067227B">
        <w:rPr>
          <w:rFonts w:ascii="Times New Roman" w:hAnsi="Times New Roman" w:cs="Times New Roman"/>
          <w:color w:val="000000"/>
          <w:sz w:val="24"/>
          <w:szCs w:val="24"/>
        </w:rPr>
        <w:t>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ED46CC" w:rsidRDefault="00ED46CC"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DD1F34" w:rsidRDefault="00DD1F34"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DD1F34" w:rsidRDefault="00DD1F34"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DD1F34" w:rsidRDefault="00DD1F34"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DD1F34" w:rsidRDefault="00DD1F34"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DD1F34" w:rsidRDefault="00DD1F34"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DD1F34" w:rsidRDefault="00DD1F34"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DD1F34" w:rsidRDefault="00DD1F34"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DD1F34" w:rsidRDefault="00DD1F34"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DD1F34" w:rsidRDefault="00DD1F34"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DD1F34" w:rsidRDefault="00DD1F34"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DD1F34" w:rsidRDefault="00DD1F34"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DD1F34" w:rsidRDefault="00DD1F34"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DD1F34" w:rsidRDefault="00DD1F34"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DD1F34" w:rsidRDefault="00DD1F34"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DD1F34" w:rsidRDefault="00DD1F34" w:rsidP="00ED46CC">
      <w:pPr>
        <w:suppressLineNumbers/>
        <w:shd w:val="clear" w:color="auto" w:fill="FFFFFF"/>
        <w:spacing w:after="0" w:line="240" w:lineRule="auto"/>
        <w:ind w:right="57"/>
        <w:jc w:val="both"/>
        <w:rPr>
          <w:rFonts w:ascii="Times New Roman" w:hAnsi="Times New Roman" w:cs="Times New Roman"/>
          <w:color w:val="000000"/>
          <w:spacing w:val="-5"/>
          <w:sz w:val="24"/>
          <w:szCs w:val="24"/>
        </w:rPr>
      </w:pPr>
    </w:p>
    <w:p w:rsidR="00DD1F34" w:rsidRDefault="00DD1F34" w:rsidP="00FE08C0">
      <w:pPr>
        <w:rPr>
          <w:rFonts w:ascii="Times New Roman" w:hAnsi="Times New Roman" w:cs="Times New Roman"/>
          <w:sz w:val="28"/>
          <w:szCs w:val="28"/>
        </w:rPr>
      </w:pPr>
    </w:p>
    <w:p w:rsidR="00DD1F34" w:rsidRPr="00050C21" w:rsidRDefault="00DD1F34" w:rsidP="00FE08C0">
      <w:pPr>
        <w:rPr>
          <w:rFonts w:ascii="Times New Roman" w:hAnsi="Times New Roman" w:cs="Times New Roman"/>
          <w:sz w:val="28"/>
          <w:szCs w:val="28"/>
        </w:rPr>
      </w:pPr>
    </w:p>
    <w:p w:rsidR="00DD1F34" w:rsidRDefault="00DD1F34" w:rsidP="00DD1F34">
      <w:pPr>
        <w:suppressLineNumbers/>
        <w:shd w:val="clear" w:color="auto" w:fill="FFFFFF"/>
        <w:spacing w:after="0" w:line="240" w:lineRule="auto"/>
        <w:ind w:left="57" w:right="57"/>
        <w:jc w:val="center"/>
        <w:rPr>
          <w:rFonts w:ascii="Times New Roman" w:hAnsi="Times New Roman" w:cs="Times New Roman"/>
          <w:b/>
          <w:bCs/>
          <w:color w:val="000000"/>
          <w:spacing w:val="5"/>
          <w:sz w:val="28"/>
          <w:szCs w:val="28"/>
        </w:rPr>
      </w:pPr>
      <w:r>
        <w:rPr>
          <w:rFonts w:ascii="Times New Roman" w:hAnsi="Times New Roman" w:cs="Times New Roman"/>
          <w:b/>
          <w:bCs/>
          <w:color w:val="000000"/>
          <w:spacing w:val="5"/>
          <w:sz w:val="28"/>
          <w:szCs w:val="28"/>
        </w:rPr>
        <w:lastRenderedPageBreak/>
        <w:t>«Ознакомление с окружающим миром</w:t>
      </w:r>
      <w:r w:rsidRPr="00050C21">
        <w:rPr>
          <w:rFonts w:ascii="Times New Roman" w:hAnsi="Times New Roman" w:cs="Times New Roman"/>
          <w:b/>
          <w:bCs/>
          <w:color w:val="000000"/>
          <w:spacing w:val="5"/>
          <w:sz w:val="28"/>
          <w:szCs w:val="28"/>
        </w:rPr>
        <w:t>»</w:t>
      </w:r>
    </w:p>
    <w:p w:rsidR="007C31D6" w:rsidRPr="00050C21" w:rsidRDefault="007C31D6" w:rsidP="007C31D6">
      <w:pPr>
        <w:suppressLineNumbers/>
        <w:shd w:val="clear" w:color="auto" w:fill="FFFFFF"/>
        <w:spacing w:after="0" w:line="240" w:lineRule="auto"/>
        <w:ind w:left="57" w:right="57"/>
        <w:jc w:val="center"/>
        <w:rPr>
          <w:rFonts w:ascii="Times New Roman" w:hAnsi="Times New Roman" w:cs="Times New Roman"/>
          <w:b/>
          <w:bCs/>
          <w:color w:val="000000"/>
          <w:spacing w:val="5"/>
          <w:sz w:val="28"/>
          <w:szCs w:val="28"/>
        </w:rPr>
      </w:pPr>
    </w:p>
    <w:p w:rsidR="007C31D6" w:rsidRDefault="007C31D6" w:rsidP="007C31D6">
      <w:pPr>
        <w:suppressLineNumbers/>
        <w:shd w:val="clear" w:color="auto" w:fill="FFFFFF"/>
        <w:spacing w:after="0" w:line="240" w:lineRule="auto"/>
        <w:ind w:left="57" w:right="57"/>
        <w:jc w:val="center"/>
        <w:rPr>
          <w:rFonts w:ascii="Times New Roman" w:hAnsi="Times New Roman" w:cs="Times New Roman"/>
          <w:b/>
          <w:bCs/>
          <w:color w:val="000000"/>
          <w:spacing w:val="-20"/>
          <w:sz w:val="28"/>
          <w:szCs w:val="28"/>
        </w:rPr>
      </w:pPr>
      <w:r w:rsidRPr="00D94D74">
        <w:rPr>
          <w:rFonts w:ascii="Times New Roman" w:hAnsi="Times New Roman" w:cs="Times New Roman"/>
          <w:b/>
          <w:bCs/>
          <w:color w:val="000000"/>
          <w:spacing w:val="-20"/>
          <w:sz w:val="28"/>
          <w:szCs w:val="28"/>
        </w:rPr>
        <w:t>Пояснительная записка</w:t>
      </w:r>
    </w:p>
    <w:p w:rsidR="007C31D6" w:rsidRDefault="007C31D6" w:rsidP="007C31D6">
      <w:pPr>
        <w:spacing w:after="0" w:line="240" w:lineRule="auto"/>
        <w:ind w:firstLine="708"/>
        <w:jc w:val="both"/>
        <w:rPr>
          <w:rFonts w:ascii="Times New Roman" w:eastAsia="Times New Roman" w:hAnsi="Times New Roman" w:cs="Times New Roman"/>
          <w:sz w:val="24"/>
          <w:szCs w:val="24"/>
        </w:rPr>
      </w:pPr>
      <w:r w:rsidRPr="00462E83">
        <w:rPr>
          <w:rFonts w:ascii="Times New Roman" w:eastAsia="Times New Roman" w:hAnsi="Times New Roman" w:cs="Times New Roman"/>
          <w:sz w:val="24"/>
          <w:szCs w:val="24"/>
        </w:rPr>
        <w:t xml:space="preserve">Образовательная деятельность по </w:t>
      </w:r>
      <w:r w:rsidR="00DD1F34">
        <w:rPr>
          <w:rFonts w:ascii="Times New Roman" w:eastAsia="Times New Roman" w:hAnsi="Times New Roman" w:cs="Times New Roman"/>
          <w:b/>
          <w:i/>
          <w:sz w:val="24"/>
          <w:szCs w:val="24"/>
        </w:rPr>
        <w:t>«Ознакомлению с окружающим миром</w:t>
      </w:r>
      <w:r w:rsidRPr="0047330F">
        <w:rPr>
          <w:rFonts w:ascii="Times New Roman" w:eastAsia="Times New Roman" w:hAnsi="Times New Roman" w:cs="Times New Roman"/>
          <w:b/>
          <w:i/>
          <w:sz w:val="24"/>
          <w:szCs w:val="24"/>
        </w:rPr>
        <w:t>»</w:t>
      </w:r>
      <w:r w:rsidR="00DD1F34">
        <w:rPr>
          <w:rFonts w:ascii="Times New Roman" w:eastAsia="Times New Roman" w:hAnsi="Times New Roman" w:cs="Times New Roman"/>
          <w:sz w:val="24"/>
          <w:szCs w:val="24"/>
        </w:rPr>
        <w:t xml:space="preserve"> с </w:t>
      </w:r>
      <w:proofErr w:type="gramStart"/>
      <w:r w:rsidR="00DD1F34">
        <w:rPr>
          <w:rFonts w:ascii="Times New Roman" w:eastAsia="Times New Roman" w:hAnsi="Times New Roman" w:cs="Times New Roman"/>
          <w:sz w:val="24"/>
          <w:szCs w:val="24"/>
        </w:rPr>
        <w:t xml:space="preserve">детьми </w:t>
      </w:r>
      <w:r w:rsidR="00FE08C0">
        <w:rPr>
          <w:rFonts w:ascii="Times New Roman" w:eastAsia="Times New Roman" w:hAnsi="Times New Roman" w:cs="Times New Roman"/>
          <w:sz w:val="24"/>
          <w:szCs w:val="24"/>
        </w:rPr>
        <w:t xml:space="preserve"> 6</w:t>
      </w:r>
      <w:proofErr w:type="gramEnd"/>
      <w:r w:rsidR="00FE08C0">
        <w:rPr>
          <w:rFonts w:ascii="Times New Roman" w:eastAsia="Times New Roman" w:hAnsi="Times New Roman" w:cs="Times New Roman"/>
          <w:sz w:val="24"/>
          <w:szCs w:val="24"/>
        </w:rPr>
        <w:t>-7</w:t>
      </w:r>
      <w:r w:rsidRPr="00462E83">
        <w:rPr>
          <w:rFonts w:ascii="Times New Roman" w:eastAsia="Times New Roman" w:hAnsi="Times New Roman" w:cs="Times New Roman"/>
          <w:sz w:val="24"/>
          <w:szCs w:val="24"/>
        </w:rPr>
        <w:t xml:space="preserve"> лет </w:t>
      </w:r>
      <w:r w:rsidRPr="0047330F">
        <w:rPr>
          <w:rFonts w:ascii="Times New Roman" w:eastAsia="Times New Roman" w:hAnsi="Times New Roman" w:cs="Times New Roman"/>
          <w:b/>
          <w:i/>
          <w:sz w:val="24"/>
          <w:szCs w:val="24"/>
        </w:rPr>
        <w:t>реализуется</w:t>
      </w:r>
      <w:r w:rsidRPr="00ED46CC">
        <w:rPr>
          <w:rFonts w:ascii="Times New Roman" w:eastAsia="Times New Roman" w:hAnsi="Times New Roman" w:cs="Times New Roman"/>
          <w:sz w:val="24"/>
          <w:szCs w:val="24"/>
        </w:rPr>
        <w:t>1 раз в неделю (36 часов в год)</w:t>
      </w:r>
      <w:r w:rsidR="00193BD2">
        <w:rPr>
          <w:rFonts w:ascii="Times New Roman" w:eastAsia="Times New Roman" w:hAnsi="Times New Roman" w:cs="Times New Roman"/>
          <w:sz w:val="24"/>
          <w:szCs w:val="24"/>
        </w:rPr>
        <w:t>.</w:t>
      </w:r>
    </w:p>
    <w:p w:rsidR="007C31D6" w:rsidRDefault="008267D3" w:rsidP="008267D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содержание </w:t>
      </w:r>
      <w:r w:rsidR="00A4102D">
        <w:rPr>
          <w:rFonts w:ascii="Times New Roman" w:eastAsia="Times New Roman" w:hAnsi="Times New Roman" w:cs="Times New Roman"/>
          <w:sz w:val="24"/>
          <w:szCs w:val="24"/>
        </w:rPr>
        <w:t>по</w:t>
      </w:r>
      <w:r w:rsidR="00193BD2">
        <w:rPr>
          <w:rFonts w:ascii="Times New Roman" w:eastAsia="Times New Roman" w:hAnsi="Times New Roman" w:cs="Times New Roman"/>
          <w:sz w:val="24"/>
          <w:szCs w:val="24"/>
        </w:rPr>
        <w:t xml:space="preserve"> «</w:t>
      </w:r>
      <w:r w:rsidR="00A4102D">
        <w:rPr>
          <w:rFonts w:ascii="Times New Roman" w:eastAsia="Times New Roman" w:hAnsi="Times New Roman" w:cs="Times New Roman"/>
          <w:b/>
          <w:i/>
          <w:sz w:val="24"/>
          <w:szCs w:val="24"/>
        </w:rPr>
        <w:t>Ознакомлению с окружающим миром</w:t>
      </w:r>
      <w:r>
        <w:rPr>
          <w:rFonts w:ascii="Times New Roman" w:eastAsia="Times New Roman" w:hAnsi="Times New Roman" w:cs="Times New Roman"/>
          <w:sz w:val="24"/>
          <w:szCs w:val="24"/>
        </w:rPr>
        <w:t xml:space="preserve">» входят </w:t>
      </w:r>
      <w:r w:rsidRPr="008267D3">
        <w:rPr>
          <w:rFonts w:ascii="Times New Roman" w:eastAsia="Times New Roman" w:hAnsi="Times New Roman" w:cs="Times New Roman"/>
          <w:b/>
          <w:i/>
          <w:sz w:val="24"/>
          <w:szCs w:val="24"/>
        </w:rPr>
        <w:t>подразделы:</w:t>
      </w:r>
      <w:r>
        <w:rPr>
          <w:rFonts w:ascii="Times New Roman" w:eastAsia="Times New Roman" w:hAnsi="Times New Roman" w:cs="Times New Roman"/>
          <w:sz w:val="24"/>
          <w:szCs w:val="24"/>
        </w:rPr>
        <w:t xml:space="preserve"> ознакомление с предметным окружением, ознакомление с социальным миром, ознакомление с миром природы.</w:t>
      </w:r>
    </w:p>
    <w:p w:rsidR="00193BD2" w:rsidRPr="008267D3" w:rsidRDefault="007C31D6" w:rsidP="008267D3">
      <w:pPr>
        <w:suppressLineNumbers/>
        <w:shd w:val="clear" w:color="auto" w:fill="FFFFFF"/>
        <w:spacing w:after="0" w:line="240" w:lineRule="auto"/>
        <w:ind w:right="57"/>
        <w:jc w:val="both"/>
        <w:rPr>
          <w:rFonts w:ascii="Times New Roman" w:hAnsi="Times New Roman" w:cs="Times New Roman"/>
          <w:b/>
          <w:color w:val="000000"/>
          <w:sz w:val="24"/>
          <w:szCs w:val="24"/>
        </w:rPr>
      </w:pPr>
      <w:r w:rsidRPr="008267D3">
        <w:rPr>
          <w:rFonts w:ascii="Times New Roman" w:hAnsi="Times New Roman" w:cs="Times New Roman"/>
          <w:color w:val="000000"/>
          <w:sz w:val="24"/>
          <w:szCs w:val="24"/>
        </w:rPr>
        <w:t xml:space="preserve">Содержание направления «Познавательное развитие» направлено на достижение следующих </w:t>
      </w:r>
      <w:r w:rsidRPr="008267D3">
        <w:rPr>
          <w:rFonts w:ascii="Times New Roman" w:hAnsi="Times New Roman" w:cs="Times New Roman"/>
          <w:b/>
          <w:color w:val="000000"/>
          <w:sz w:val="24"/>
          <w:szCs w:val="24"/>
        </w:rPr>
        <w:t>целей и задач:</w:t>
      </w:r>
    </w:p>
    <w:p w:rsidR="00FE08C0" w:rsidRDefault="00193BD2" w:rsidP="008267D3">
      <w:pPr>
        <w:spacing w:after="0" w:line="240" w:lineRule="auto"/>
        <w:jc w:val="both"/>
        <w:rPr>
          <w:rFonts w:ascii="Times New Roman" w:eastAsia="Times New Roman" w:hAnsi="Times New Roman" w:cs="Times New Roman"/>
          <w:sz w:val="24"/>
          <w:szCs w:val="24"/>
        </w:rPr>
      </w:pPr>
      <w:r w:rsidRPr="00193BD2">
        <w:rPr>
          <w:rFonts w:ascii="Times New Roman" w:eastAsia="Times New Roman" w:hAnsi="Times New Roman" w:cs="Times New Roman"/>
          <w:b/>
          <w:sz w:val="24"/>
          <w:szCs w:val="24"/>
        </w:rPr>
        <w:t xml:space="preserve">Развитие познавательно-исследовательской деятельности. </w:t>
      </w:r>
      <w:r w:rsidR="00FE08C0" w:rsidRPr="00FE08C0">
        <w:rPr>
          <w:rFonts w:ascii="Times New Roman" w:eastAsia="Times New Roman" w:hAnsi="Times New Roman" w:cs="Times New Roman"/>
          <w:sz w:val="24"/>
          <w:szCs w:val="24"/>
        </w:rPr>
        <w:t xml:space="preserve">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Совершенствовать умение определять способ получения необходимой информации в соответствии с условиями и целями деятельности.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 </w:t>
      </w:r>
    </w:p>
    <w:p w:rsidR="002972EF" w:rsidRDefault="008267D3" w:rsidP="008267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Ознакомление с предметным окружением. </w:t>
      </w:r>
      <w:r w:rsidR="00FE08C0" w:rsidRPr="00FE08C0">
        <w:rPr>
          <w:rFonts w:ascii="Times New Roman" w:eastAsia="Times New Roman" w:hAnsi="Times New Roman" w:cs="Times New Roman"/>
          <w:sz w:val="24"/>
          <w:szCs w:val="24"/>
        </w:rPr>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 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Побуждать применять разнообразные способы обследования предметов (наложение, приложение, сравнение по количеству и т. д.).</w:t>
      </w:r>
    </w:p>
    <w:p w:rsidR="00193BD2" w:rsidRPr="00193BD2" w:rsidRDefault="008267D3" w:rsidP="002972EF">
      <w:pPr>
        <w:spacing w:after="0" w:line="240" w:lineRule="auto"/>
        <w:jc w:val="both"/>
        <w:rPr>
          <w:rFonts w:ascii="Times New Roman" w:eastAsia="Times New Roman" w:hAnsi="Times New Roman" w:cs="Times New Roman"/>
          <w:sz w:val="24"/>
          <w:szCs w:val="24"/>
        </w:rPr>
      </w:pPr>
      <w:r w:rsidRPr="008267D3">
        <w:rPr>
          <w:rFonts w:ascii="Times New Roman" w:eastAsia="Times New Roman" w:hAnsi="Times New Roman" w:cs="Times New Roman"/>
          <w:b/>
          <w:sz w:val="24"/>
          <w:szCs w:val="24"/>
        </w:rPr>
        <w:t>Ознакомление с социальным миром</w:t>
      </w:r>
      <w:r w:rsidR="002972EF">
        <w:rPr>
          <w:rFonts w:ascii="Times New Roman" w:eastAsia="Times New Roman" w:hAnsi="Times New Roman" w:cs="Times New Roman"/>
          <w:b/>
          <w:sz w:val="24"/>
          <w:szCs w:val="24"/>
        </w:rPr>
        <w:t xml:space="preserve">. </w:t>
      </w:r>
      <w:r w:rsidR="002972EF" w:rsidRPr="002972EF">
        <w:rPr>
          <w:rFonts w:ascii="Times New Roman" w:eastAsia="Times New Roman" w:hAnsi="Times New Roman" w:cs="Times New Roman"/>
          <w:sz w:val="24"/>
          <w:szCs w:val="24"/>
        </w:rPr>
        <w:t xml:space="preserve">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w:t>
      </w:r>
      <w:r w:rsidR="002972EF" w:rsidRPr="002972EF">
        <w:rPr>
          <w:rFonts w:ascii="Times New Roman" w:eastAsia="Times New Roman" w:hAnsi="Times New Roman" w:cs="Times New Roman"/>
          <w:sz w:val="24"/>
          <w:szCs w:val="24"/>
        </w:rPr>
        <w:lastRenderedPageBreak/>
        <w:t>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w:t>
      </w:r>
      <w:r w:rsidR="002972EF">
        <w:rPr>
          <w:rFonts w:ascii="Times New Roman" w:eastAsia="Times New Roman" w:hAnsi="Times New Roman" w:cs="Times New Roman"/>
          <w:sz w:val="24"/>
          <w:szCs w:val="24"/>
        </w:rPr>
        <w:t xml:space="preserve"> о государственных праздниках. </w:t>
      </w:r>
      <w:r w:rsidR="002972EF" w:rsidRPr="002972EF">
        <w:rPr>
          <w:rFonts w:ascii="Times New Roman" w:eastAsia="Times New Roman" w:hAnsi="Times New Roman" w:cs="Times New Roman"/>
          <w:sz w:val="24"/>
          <w:szCs w:val="24"/>
        </w:rPr>
        <w:t>Рассказывать детям о Ю. А. Гагарине и других героях космоса. Углублять знания о Российской армии.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Расширять представления о родном крае. Продолжать знакомить с достопримечательностями ре</w:t>
      </w:r>
      <w:r w:rsidR="002972EF">
        <w:rPr>
          <w:rFonts w:ascii="Times New Roman" w:eastAsia="Times New Roman" w:hAnsi="Times New Roman" w:cs="Times New Roman"/>
          <w:sz w:val="24"/>
          <w:szCs w:val="24"/>
        </w:rPr>
        <w:t xml:space="preserve">гиона, в котором живут дети. </w:t>
      </w:r>
      <w:proofErr w:type="spellStart"/>
      <w:r w:rsidR="002972EF">
        <w:rPr>
          <w:rFonts w:ascii="Times New Roman" w:eastAsia="Times New Roman" w:hAnsi="Times New Roman" w:cs="Times New Roman"/>
          <w:sz w:val="24"/>
          <w:szCs w:val="24"/>
        </w:rPr>
        <w:t>Нa</w:t>
      </w:r>
      <w:r w:rsidR="002972EF" w:rsidRPr="002972EF">
        <w:rPr>
          <w:rFonts w:ascii="Times New Roman" w:eastAsia="Times New Roman" w:hAnsi="Times New Roman" w:cs="Times New Roman"/>
          <w:sz w:val="24"/>
          <w:szCs w:val="24"/>
        </w:rPr>
        <w:t>основе</w:t>
      </w:r>
      <w:proofErr w:type="spellEnd"/>
      <w:r w:rsidR="002972EF" w:rsidRPr="002972EF">
        <w:rPr>
          <w:rFonts w:ascii="Times New Roman" w:eastAsia="Times New Roman" w:hAnsi="Times New Roman" w:cs="Times New Roman"/>
          <w:sz w:val="24"/>
          <w:szCs w:val="24"/>
        </w:rPr>
        <w:t xml:space="preserve">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3C4809" w:rsidRDefault="00193BD2" w:rsidP="002972EF">
      <w:pPr>
        <w:spacing w:after="0" w:line="240" w:lineRule="auto"/>
        <w:jc w:val="both"/>
        <w:rPr>
          <w:rFonts w:ascii="Times New Roman" w:eastAsia="Times New Roman" w:hAnsi="Times New Roman" w:cs="Times New Roman"/>
          <w:sz w:val="24"/>
          <w:szCs w:val="24"/>
        </w:rPr>
      </w:pPr>
      <w:r w:rsidRPr="00193BD2">
        <w:rPr>
          <w:rFonts w:ascii="Times New Roman" w:eastAsia="Times New Roman" w:hAnsi="Times New Roman" w:cs="Times New Roman"/>
          <w:b/>
          <w:sz w:val="24"/>
          <w:szCs w:val="24"/>
        </w:rPr>
        <w:t>Ознакомление с миром природы.</w:t>
      </w:r>
      <w:r w:rsidR="002972EF" w:rsidRPr="002972EF">
        <w:rPr>
          <w:rFonts w:ascii="Times New Roman" w:eastAsia="Times New Roman" w:hAnsi="Times New Roman" w:cs="Times New Roman"/>
          <w:sz w:val="24"/>
          <w:szCs w:val="24"/>
        </w:rPr>
        <w:t>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w:t>
      </w:r>
      <w:r w:rsidR="002972EF">
        <w:rPr>
          <w:rFonts w:ascii="Times New Roman" w:eastAsia="Times New Roman" w:hAnsi="Times New Roman" w:cs="Times New Roman"/>
          <w:sz w:val="24"/>
          <w:szCs w:val="24"/>
        </w:rPr>
        <w:t xml:space="preserve">ях (подорожник, крапива и др.). </w:t>
      </w:r>
      <w:r w:rsidR="002972EF" w:rsidRPr="002972EF">
        <w:rPr>
          <w:rFonts w:ascii="Times New Roman" w:eastAsia="Times New Roman" w:hAnsi="Times New Roman" w:cs="Times New Roman"/>
          <w:sz w:val="24"/>
          <w:szCs w:val="24"/>
        </w:rPr>
        <w:t>Расширять и систематизировать знания о домашних, зимующих и перелетных птицах; домашних животных и обитателях уголка природы. Дать детям более полные представления о диких животных и особенностях их приспособления к окружающей среде. 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жидкое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 Объяснить,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(любоваться красотой природы, наблюдать за растениями и животными, не нанося им вред). Оформлять альбомы о временах года: подбирать картинки, фотографии, детские рисунки и рассказы.</w:t>
      </w:r>
      <w:r w:rsidR="002972EF">
        <w:rPr>
          <w:rFonts w:ascii="Times New Roman" w:eastAsia="Times New Roman" w:hAnsi="Times New Roman" w:cs="Times New Roman"/>
          <w:sz w:val="24"/>
          <w:szCs w:val="24"/>
        </w:rPr>
        <w:t xml:space="preserve"> Знакомить с сезонными изменениями в природе.</w:t>
      </w:r>
    </w:p>
    <w:p w:rsidR="00A4102D" w:rsidRDefault="00A4102D" w:rsidP="002972EF">
      <w:pPr>
        <w:spacing w:after="0" w:line="240" w:lineRule="auto"/>
        <w:jc w:val="both"/>
        <w:rPr>
          <w:rFonts w:ascii="Times New Roman" w:eastAsia="Times New Roman" w:hAnsi="Times New Roman" w:cs="Times New Roman"/>
          <w:sz w:val="24"/>
          <w:szCs w:val="24"/>
        </w:rPr>
      </w:pPr>
    </w:p>
    <w:p w:rsidR="003C3BAA" w:rsidRDefault="003C3BAA" w:rsidP="002972EF">
      <w:pPr>
        <w:suppressLineNumbers/>
        <w:shd w:val="clear" w:color="auto" w:fill="FFFFFF"/>
        <w:spacing w:after="0" w:line="240" w:lineRule="auto"/>
        <w:ind w:right="57"/>
        <w:rPr>
          <w:rFonts w:ascii="Times New Roman" w:hAnsi="Times New Roman" w:cs="Times New Roman"/>
          <w:b/>
          <w:color w:val="000000"/>
          <w:spacing w:val="-2"/>
          <w:sz w:val="32"/>
          <w:szCs w:val="32"/>
        </w:rPr>
      </w:pPr>
    </w:p>
    <w:p w:rsidR="00DE3061" w:rsidRDefault="003C4809" w:rsidP="003C3BAA">
      <w:pPr>
        <w:suppressLineNumbers/>
        <w:shd w:val="clear" w:color="auto" w:fill="FFFFFF"/>
        <w:spacing w:after="0" w:line="240" w:lineRule="auto"/>
        <w:ind w:left="57" w:right="57"/>
        <w:jc w:val="center"/>
        <w:rPr>
          <w:rFonts w:ascii="Times New Roman" w:hAnsi="Times New Roman" w:cs="Times New Roman"/>
          <w:b/>
          <w:color w:val="000000"/>
          <w:spacing w:val="-2"/>
          <w:sz w:val="32"/>
          <w:szCs w:val="32"/>
        </w:rPr>
      </w:pPr>
      <w:r>
        <w:rPr>
          <w:rFonts w:ascii="Times New Roman" w:hAnsi="Times New Roman" w:cs="Times New Roman"/>
          <w:b/>
          <w:color w:val="000000"/>
          <w:spacing w:val="-2"/>
          <w:sz w:val="32"/>
          <w:szCs w:val="32"/>
        </w:rPr>
        <w:lastRenderedPageBreak/>
        <w:t>Образовательная область «</w:t>
      </w:r>
      <w:proofErr w:type="gramStart"/>
      <w:r w:rsidR="00DE3061">
        <w:rPr>
          <w:rFonts w:ascii="Times New Roman" w:hAnsi="Times New Roman" w:cs="Times New Roman"/>
          <w:b/>
          <w:color w:val="000000"/>
          <w:spacing w:val="-2"/>
          <w:sz w:val="32"/>
          <w:szCs w:val="32"/>
        </w:rPr>
        <w:t>Речев</w:t>
      </w:r>
      <w:r w:rsidR="00DE3061" w:rsidRPr="00ED46CC">
        <w:rPr>
          <w:rFonts w:ascii="Times New Roman" w:hAnsi="Times New Roman" w:cs="Times New Roman"/>
          <w:b/>
          <w:color w:val="000000"/>
          <w:spacing w:val="-2"/>
          <w:sz w:val="32"/>
          <w:szCs w:val="32"/>
        </w:rPr>
        <w:t>ое  развитие</w:t>
      </w:r>
      <w:proofErr w:type="gramEnd"/>
      <w:r>
        <w:rPr>
          <w:rFonts w:ascii="Times New Roman" w:hAnsi="Times New Roman" w:cs="Times New Roman"/>
          <w:b/>
          <w:color w:val="000000"/>
          <w:spacing w:val="-2"/>
          <w:sz w:val="32"/>
          <w:szCs w:val="32"/>
        </w:rPr>
        <w:t>»</w:t>
      </w:r>
    </w:p>
    <w:p w:rsidR="003C3BAA" w:rsidRPr="003C3BAA" w:rsidRDefault="003C3BAA" w:rsidP="003C3BAA">
      <w:pPr>
        <w:suppressLineNumbers/>
        <w:shd w:val="clear" w:color="auto" w:fill="FFFFFF"/>
        <w:spacing w:after="0" w:line="240" w:lineRule="auto"/>
        <w:ind w:left="57" w:right="57"/>
        <w:jc w:val="center"/>
        <w:rPr>
          <w:rFonts w:ascii="Times New Roman" w:hAnsi="Times New Roman" w:cs="Times New Roman"/>
          <w:b/>
          <w:color w:val="000000"/>
          <w:spacing w:val="-2"/>
          <w:sz w:val="32"/>
          <w:szCs w:val="32"/>
        </w:rPr>
      </w:pPr>
    </w:p>
    <w:p w:rsidR="00DE3061" w:rsidRPr="007C31D6" w:rsidRDefault="00DE3061" w:rsidP="00DE3061">
      <w:pPr>
        <w:suppressLineNumbers/>
        <w:shd w:val="clear" w:color="auto" w:fill="FFFFFF"/>
        <w:spacing w:after="0" w:line="240" w:lineRule="auto"/>
        <w:ind w:left="57" w:right="57"/>
        <w:jc w:val="center"/>
        <w:rPr>
          <w:rFonts w:ascii="Times New Roman" w:hAnsi="Times New Roman" w:cs="Times New Roman"/>
          <w:b/>
          <w:bCs/>
          <w:color w:val="000000"/>
          <w:spacing w:val="-20"/>
          <w:sz w:val="28"/>
          <w:szCs w:val="28"/>
        </w:rPr>
      </w:pPr>
      <w:r w:rsidRPr="00D94D74">
        <w:rPr>
          <w:rFonts w:ascii="Times New Roman" w:hAnsi="Times New Roman" w:cs="Times New Roman"/>
          <w:b/>
          <w:bCs/>
          <w:color w:val="000000"/>
          <w:spacing w:val="-20"/>
          <w:sz w:val="28"/>
          <w:szCs w:val="28"/>
        </w:rPr>
        <w:t>Пояснительная записка</w:t>
      </w:r>
    </w:p>
    <w:p w:rsidR="003C4809" w:rsidRDefault="003C4809" w:rsidP="002972EF">
      <w:pPr>
        <w:spacing w:after="0" w:line="240" w:lineRule="auto"/>
        <w:ind w:firstLine="708"/>
        <w:jc w:val="both"/>
        <w:rPr>
          <w:rFonts w:ascii="Times New Roman" w:eastAsia="Times New Roman" w:hAnsi="Times New Roman" w:cs="Times New Roman"/>
          <w:sz w:val="24"/>
          <w:szCs w:val="24"/>
        </w:rPr>
      </w:pPr>
      <w:r w:rsidRPr="00DE3061">
        <w:rPr>
          <w:rFonts w:ascii="Times New Roman" w:eastAsia="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w:t>
      </w:r>
      <w:r w:rsidR="002972EF">
        <w:rPr>
          <w:rFonts w:ascii="Times New Roman" w:eastAsia="Times New Roman" w:hAnsi="Times New Roman" w:cs="Times New Roman"/>
          <w:sz w:val="24"/>
          <w:szCs w:val="24"/>
        </w:rPr>
        <w:t>; развитие связной, грамматичес</w:t>
      </w:r>
      <w:r w:rsidRPr="00DE3061">
        <w:rPr>
          <w:rFonts w:ascii="Times New Roman" w:eastAsia="Times New Roman" w:hAnsi="Times New Roman" w:cs="Times New Roman"/>
          <w:sz w:val="24"/>
          <w:szCs w:val="24"/>
        </w:rPr>
        <w:t>ки правильной диалогической и монологической речи; развитие речевого творчества; развитие звуковой и интонационной культ</w:t>
      </w:r>
      <w:r w:rsidR="002972EF">
        <w:rPr>
          <w:rFonts w:ascii="Times New Roman" w:eastAsia="Times New Roman" w:hAnsi="Times New Roman" w:cs="Times New Roman"/>
          <w:sz w:val="24"/>
          <w:szCs w:val="24"/>
        </w:rPr>
        <w:t>уры речи, фонемати</w:t>
      </w:r>
      <w:r w:rsidRPr="00DE3061">
        <w:rPr>
          <w:rFonts w:ascii="Times New Roman" w:eastAsia="Times New Roman" w:hAnsi="Times New Roman" w:cs="Times New Roman"/>
          <w:sz w:val="24"/>
          <w:szCs w:val="24"/>
        </w:rPr>
        <w:t>ческого слуха; знакомство с книжной культурой, детской литературой, понимание на слух текстов различных жан</w:t>
      </w:r>
      <w:r w:rsidR="002972EF">
        <w:rPr>
          <w:rFonts w:ascii="Times New Roman" w:eastAsia="Times New Roman" w:hAnsi="Times New Roman" w:cs="Times New Roman"/>
          <w:sz w:val="24"/>
          <w:szCs w:val="24"/>
        </w:rPr>
        <w:t>ров детской литературы; формиро</w:t>
      </w:r>
      <w:r w:rsidRPr="00DE3061">
        <w:rPr>
          <w:rFonts w:ascii="Times New Roman" w:eastAsia="Times New Roman" w:hAnsi="Times New Roman" w:cs="Times New Roman"/>
          <w:sz w:val="24"/>
          <w:szCs w:val="24"/>
        </w:rPr>
        <w:t xml:space="preserve">вание звуковой аналитико-синтетической активности как предпосылки </w:t>
      </w:r>
      <w:r w:rsidRPr="003C4809">
        <w:rPr>
          <w:rFonts w:ascii="Times New Roman" w:eastAsia="Times New Roman" w:hAnsi="Times New Roman" w:cs="Times New Roman"/>
          <w:sz w:val="24"/>
          <w:szCs w:val="24"/>
        </w:rPr>
        <w:t>обучения грамоте</w:t>
      </w:r>
      <w:r>
        <w:rPr>
          <w:rFonts w:ascii="Times New Roman" w:eastAsia="Times New Roman" w:hAnsi="Times New Roman" w:cs="Times New Roman"/>
          <w:sz w:val="24"/>
          <w:szCs w:val="24"/>
        </w:rPr>
        <w:t>.</w:t>
      </w:r>
    </w:p>
    <w:p w:rsidR="003C4809" w:rsidRPr="003C4809" w:rsidRDefault="003C4809" w:rsidP="003C4809">
      <w:pPr>
        <w:spacing w:after="0" w:line="240" w:lineRule="auto"/>
        <w:jc w:val="both"/>
        <w:rPr>
          <w:rFonts w:ascii="Times New Roman" w:eastAsia="Times New Roman" w:hAnsi="Times New Roman" w:cs="Times New Roman"/>
          <w:sz w:val="24"/>
          <w:szCs w:val="24"/>
        </w:rPr>
      </w:pPr>
    </w:p>
    <w:p w:rsidR="00DE3061" w:rsidRPr="003C3BAA" w:rsidRDefault="003C4809" w:rsidP="003C4809">
      <w:pPr>
        <w:suppressLineNumbers/>
        <w:shd w:val="clear" w:color="auto" w:fill="FFFFFF"/>
        <w:spacing w:after="0" w:line="240" w:lineRule="auto"/>
        <w:ind w:left="57" w:right="57"/>
        <w:jc w:val="center"/>
        <w:rPr>
          <w:rFonts w:ascii="Times New Roman" w:hAnsi="Times New Roman" w:cs="Times New Roman"/>
          <w:b/>
          <w:bCs/>
          <w:color w:val="000000"/>
          <w:spacing w:val="5"/>
          <w:sz w:val="28"/>
          <w:szCs w:val="28"/>
        </w:rPr>
      </w:pPr>
      <w:r w:rsidRPr="003C3BAA">
        <w:rPr>
          <w:rFonts w:ascii="Times New Roman" w:hAnsi="Times New Roman" w:cs="Times New Roman"/>
          <w:b/>
          <w:bCs/>
          <w:color w:val="000000"/>
          <w:spacing w:val="5"/>
          <w:sz w:val="28"/>
          <w:szCs w:val="28"/>
        </w:rPr>
        <w:t>«</w:t>
      </w:r>
      <w:r w:rsidR="00A4102D">
        <w:rPr>
          <w:rFonts w:ascii="Times New Roman" w:hAnsi="Times New Roman" w:cs="Times New Roman"/>
          <w:b/>
          <w:color w:val="000000"/>
          <w:spacing w:val="-2"/>
          <w:sz w:val="28"/>
          <w:szCs w:val="28"/>
        </w:rPr>
        <w:t>Р</w:t>
      </w:r>
      <w:r w:rsidRPr="003C3BAA">
        <w:rPr>
          <w:rFonts w:ascii="Times New Roman" w:hAnsi="Times New Roman" w:cs="Times New Roman"/>
          <w:b/>
          <w:color w:val="000000"/>
          <w:spacing w:val="-2"/>
          <w:sz w:val="28"/>
          <w:szCs w:val="28"/>
        </w:rPr>
        <w:t>азвитие</w:t>
      </w:r>
      <w:r w:rsidR="00A4102D">
        <w:rPr>
          <w:rFonts w:ascii="Times New Roman" w:hAnsi="Times New Roman" w:cs="Times New Roman"/>
          <w:b/>
          <w:color w:val="000000"/>
          <w:spacing w:val="-2"/>
          <w:sz w:val="28"/>
          <w:szCs w:val="28"/>
        </w:rPr>
        <w:t xml:space="preserve"> речи</w:t>
      </w:r>
      <w:r w:rsidR="00DE3061" w:rsidRPr="003C3BAA">
        <w:rPr>
          <w:rFonts w:ascii="Times New Roman" w:hAnsi="Times New Roman" w:cs="Times New Roman"/>
          <w:b/>
          <w:bCs/>
          <w:color w:val="000000"/>
          <w:spacing w:val="5"/>
          <w:sz w:val="28"/>
          <w:szCs w:val="28"/>
        </w:rPr>
        <w:t>»</w:t>
      </w:r>
    </w:p>
    <w:p w:rsidR="00DE3061" w:rsidRPr="003C3BAA" w:rsidRDefault="00DE3061" w:rsidP="003C4809">
      <w:pPr>
        <w:suppressLineNumbers/>
        <w:shd w:val="clear" w:color="auto" w:fill="FFFFFF"/>
        <w:spacing w:after="0" w:line="240" w:lineRule="auto"/>
        <w:ind w:left="57" w:right="57"/>
        <w:jc w:val="both"/>
        <w:rPr>
          <w:rFonts w:ascii="Times New Roman" w:hAnsi="Times New Roman" w:cs="Times New Roman"/>
          <w:b/>
          <w:bCs/>
          <w:color w:val="000000"/>
          <w:spacing w:val="5"/>
          <w:sz w:val="28"/>
          <w:szCs w:val="28"/>
        </w:rPr>
      </w:pPr>
    </w:p>
    <w:p w:rsidR="00EB652C" w:rsidRPr="003C3BAA" w:rsidRDefault="00DE3061" w:rsidP="003C4809">
      <w:pPr>
        <w:suppressLineNumbers/>
        <w:shd w:val="clear" w:color="auto" w:fill="FFFFFF"/>
        <w:spacing w:after="0" w:line="240" w:lineRule="auto"/>
        <w:ind w:left="57" w:right="57"/>
        <w:jc w:val="center"/>
        <w:rPr>
          <w:rFonts w:ascii="Times New Roman" w:hAnsi="Times New Roman" w:cs="Times New Roman"/>
          <w:b/>
          <w:bCs/>
          <w:color w:val="000000"/>
          <w:spacing w:val="-20"/>
          <w:sz w:val="28"/>
          <w:szCs w:val="28"/>
        </w:rPr>
      </w:pPr>
      <w:r w:rsidRPr="003C3BAA">
        <w:rPr>
          <w:rFonts w:ascii="Times New Roman" w:hAnsi="Times New Roman" w:cs="Times New Roman"/>
          <w:b/>
          <w:bCs/>
          <w:color w:val="000000"/>
          <w:spacing w:val="-20"/>
          <w:sz w:val="28"/>
          <w:szCs w:val="28"/>
        </w:rPr>
        <w:t>Пояснительная записка</w:t>
      </w:r>
    </w:p>
    <w:p w:rsidR="003C4809" w:rsidRDefault="003C4809" w:rsidP="003C4809">
      <w:pPr>
        <w:spacing w:after="0" w:line="240" w:lineRule="auto"/>
        <w:ind w:firstLine="708"/>
        <w:jc w:val="both"/>
        <w:rPr>
          <w:rFonts w:ascii="Times New Roman" w:eastAsia="Times New Roman" w:hAnsi="Times New Roman" w:cs="Times New Roman"/>
          <w:sz w:val="24"/>
          <w:szCs w:val="24"/>
        </w:rPr>
      </w:pPr>
      <w:r w:rsidRPr="00462E83">
        <w:rPr>
          <w:rFonts w:ascii="Times New Roman" w:eastAsia="Times New Roman" w:hAnsi="Times New Roman" w:cs="Times New Roman"/>
          <w:sz w:val="24"/>
          <w:szCs w:val="24"/>
        </w:rPr>
        <w:t>О</w:t>
      </w:r>
      <w:r w:rsidR="009969E5">
        <w:rPr>
          <w:rFonts w:ascii="Times New Roman" w:eastAsia="Times New Roman" w:hAnsi="Times New Roman" w:cs="Times New Roman"/>
          <w:sz w:val="24"/>
          <w:szCs w:val="24"/>
        </w:rPr>
        <w:t>бразовательная</w:t>
      </w:r>
      <w:r w:rsidRPr="00462E83">
        <w:rPr>
          <w:rFonts w:ascii="Times New Roman" w:eastAsia="Times New Roman" w:hAnsi="Times New Roman" w:cs="Times New Roman"/>
          <w:sz w:val="24"/>
          <w:szCs w:val="24"/>
        </w:rPr>
        <w:t xml:space="preserve"> деятел</w:t>
      </w:r>
      <w:r w:rsidR="009969E5">
        <w:rPr>
          <w:rFonts w:ascii="Times New Roman" w:eastAsia="Times New Roman" w:hAnsi="Times New Roman" w:cs="Times New Roman"/>
          <w:sz w:val="24"/>
          <w:szCs w:val="24"/>
        </w:rPr>
        <w:t xml:space="preserve">ьность по </w:t>
      </w:r>
      <w:r w:rsidR="009969E5">
        <w:rPr>
          <w:rFonts w:ascii="Times New Roman" w:eastAsia="Times New Roman" w:hAnsi="Times New Roman" w:cs="Times New Roman"/>
          <w:b/>
          <w:i/>
          <w:sz w:val="24"/>
          <w:szCs w:val="24"/>
        </w:rPr>
        <w:t>«Развитию речи</w:t>
      </w:r>
      <w:r w:rsidRPr="0047330F">
        <w:rPr>
          <w:rFonts w:ascii="Times New Roman" w:eastAsia="Times New Roman" w:hAnsi="Times New Roman" w:cs="Times New Roman"/>
          <w:b/>
          <w:i/>
          <w:sz w:val="24"/>
          <w:szCs w:val="24"/>
        </w:rPr>
        <w:t>»</w:t>
      </w:r>
      <w:r w:rsidR="002972EF">
        <w:rPr>
          <w:rFonts w:ascii="Times New Roman" w:eastAsia="Times New Roman" w:hAnsi="Times New Roman" w:cs="Times New Roman"/>
          <w:sz w:val="24"/>
          <w:szCs w:val="24"/>
        </w:rPr>
        <w:t xml:space="preserve"> с детьми от 6-7</w:t>
      </w:r>
      <w:r w:rsidRPr="00462E83">
        <w:rPr>
          <w:rFonts w:ascii="Times New Roman" w:eastAsia="Times New Roman" w:hAnsi="Times New Roman" w:cs="Times New Roman"/>
          <w:sz w:val="24"/>
          <w:szCs w:val="24"/>
        </w:rPr>
        <w:t xml:space="preserve"> лет </w:t>
      </w:r>
      <w:r w:rsidRPr="0047330F">
        <w:rPr>
          <w:rFonts w:ascii="Times New Roman" w:eastAsia="Times New Roman" w:hAnsi="Times New Roman" w:cs="Times New Roman"/>
          <w:b/>
          <w:i/>
          <w:sz w:val="24"/>
          <w:szCs w:val="24"/>
        </w:rPr>
        <w:t>реализуется</w:t>
      </w:r>
      <w:r w:rsidR="002972EF">
        <w:rPr>
          <w:rFonts w:ascii="Times New Roman" w:eastAsia="Times New Roman" w:hAnsi="Times New Roman" w:cs="Times New Roman"/>
          <w:sz w:val="24"/>
          <w:szCs w:val="24"/>
        </w:rPr>
        <w:t>2</w:t>
      </w:r>
      <w:r w:rsidRPr="00ED46CC">
        <w:rPr>
          <w:rFonts w:ascii="Times New Roman" w:eastAsia="Times New Roman" w:hAnsi="Times New Roman" w:cs="Times New Roman"/>
          <w:sz w:val="24"/>
          <w:szCs w:val="24"/>
        </w:rPr>
        <w:t xml:space="preserve"> раз</w:t>
      </w:r>
      <w:r w:rsidR="002972EF">
        <w:rPr>
          <w:rFonts w:ascii="Times New Roman" w:eastAsia="Times New Roman" w:hAnsi="Times New Roman" w:cs="Times New Roman"/>
          <w:sz w:val="24"/>
          <w:szCs w:val="24"/>
        </w:rPr>
        <w:t>а в неделю (72 часа</w:t>
      </w:r>
      <w:r w:rsidRPr="00ED46CC">
        <w:rPr>
          <w:rFonts w:ascii="Times New Roman" w:eastAsia="Times New Roman" w:hAnsi="Times New Roman" w:cs="Times New Roman"/>
          <w:sz w:val="24"/>
          <w:szCs w:val="24"/>
        </w:rPr>
        <w:t xml:space="preserve"> в год)</w:t>
      </w:r>
      <w:r w:rsidR="002972EF">
        <w:rPr>
          <w:rFonts w:ascii="Times New Roman" w:eastAsia="Times New Roman" w:hAnsi="Times New Roman" w:cs="Times New Roman"/>
          <w:sz w:val="24"/>
          <w:szCs w:val="24"/>
        </w:rPr>
        <w:t>. Планируется одно занятие по речевому развитию и одно занятие по обучению грамоте.</w:t>
      </w:r>
    </w:p>
    <w:p w:rsidR="009969E5" w:rsidRDefault="009969E5" w:rsidP="003C4809">
      <w:pPr>
        <w:spacing w:after="0" w:line="240" w:lineRule="auto"/>
        <w:ind w:firstLine="708"/>
        <w:jc w:val="both"/>
        <w:rPr>
          <w:rFonts w:ascii="Times New Roman" w:eastAsia="Times New Roman" w:hAnsi="Times New Roman" w:cs="Times New Roman"/>
          <w:sz w:val="24"/>
          <w:szCs w:val="24"/>
        </w:rPr>
      </w:pPr>
    </w:p>
    <w:p w:rsidR="00EB652C" w:rsidRPr="009969E5" w:rsidRDefault="009969E5" w:rsidP="009969E5">
      <w:pPr>
        <w:suppressLineNumbers/>
        <w:shd w:val="clear" w:color="auto" w:fill="FFFFFF"/>
        <w:spacing w:after="0" w:line="240" w:lineRule="auto"/>
        <w:ind w:right="57"/>
        <w:jc w:val="both"/>
        <w:rPr>
          <w:rFonts w:ascii="Times New Roman" w:hAnsi="Times New Roman" w:cs="Times New Roman"/>
          <w:b/>
          <w:color w:val="000000"/>
          <w:sz w:val="24"/>
          <w:szCs w:val="24"/>
        </w:rPr>
      </w:pPr>
      <w:r w:rsidRPr="00ED46CC">
        <w:rPr>
          <w:rFonts w:ascii="Times New Roman" w:hAnsi="Times New Roman" w:cs="Times New Roman"/>
          <w:color w:val="000000"/>
          <w:sz w:val="24"/>
          <w:szCs w:val="24"/>
        </w:rPr>
        <w:t xml:space="preserve">Содержание </w:t>
      </w:r>
      <w:r w:rsidR="00A4102D">
        <w:rPr>
          <w:rFonts w:ascii="Times New Roman" w:hAnsi="Times New Roman" w:cs="Times New Roman"/>
          <w:color w:val="000000"/>
          <w:sz w:val="24"/>
          <w:szCs w:val="24"/>
        </w:rPr>
        <w:t>по «</w:t>
      </w:r>
      <w:proofErr w:type="spellStart"/>
      <w:r w:rsidR="00A4102D">
        <w:rPr>
          <w:rFonts w:ascii="Times New Roman" w:hAnsi="Times New Roman" w:cs="Times New Roman"/>
          <w:color w:val="000000"/>
          <w:sz w:val="24"/>
          <w:szCs w:val="24"/>
        </w:rPr>
        <w:t>Развититию</w:t>
      </w:r>
      <w:proofErr w:type="spellEnd"/>
      <w:r>
        <w:rPr>
          <w:rFonts w:ascii="Times New Roman" w:hAnsi="Times New Roman" w:cs="Times New Roman"/>
          <w:color w:val="000000"/>
          <w:sz w:val="24"/>
          <w:szCs w:val="24"/>
        </w:rPr>
        <w:t xml:space="preserve"> речи</w:t>
      </w:r>
      <w:r w:rsidRPr="00ED46CC">
        <w:rPr>
          <w:rFonts w:ascii="Times New Roman" w:hAnsi="Times New Roman" w:cs="Times New Roman"/>
          <w:color w:val="000000"/>
          <w:sz w:val="24"/>
          <w:szCs w:val="24"/>
        </w:rPr>
        <w:t xml:space="preserve">» направлено на достижение следующих </w:t>
      </w:r>
      <w:r w:rsidRPr="00ED46CC">
        <w:rPr>
          <w:rFonts w:ascii="Times New Roman" w:hAnsi="Times New Roman" w:cs="Times New Roman"/>
          <w:b/>
          <w:color w:val="000000"/>
          <w:sz w:val="24"/>
          <w:szCs w:val="24"/>
        </w:rPr>
        <w:t>целей и задач:</w:t>
      </w:r>
    </w:p>
    <w:p w:rsidR="002972EF" w:rsidRDefault="002972EF" w:rsidP="002972E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Формирование словаря.</w:t>
      </w:r>
      <w:r w:rsidRPr="002972EF">
        <w:rPr>
          <w:rFonts w:ascii="Times New Roman" w:eastAsia="Times New Roman" w:hAnsi="Times New Roman" w:cs="Times New Roman"/>
          <w:sz w:val="24"/>
          <w:szCs w:val="24"/>
        </w:rPr>
        <w:t xml:space="preserve">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 </w:t>
      </w:r>
    </w:p>
    <w:p w:rsidR="002972EF" w:rsidRDefault="002972EF" w:rsidP="002972EF">
      <w:pPr>
        <w:spacing w:after="0" w:line="240" w:lineRule="auto"/>
        <w:jc w:val="both"/>
        <w:rPr>
          <w:rFonts w:ascii="Times New Roman" w:eastAsia="Times New Roman" w:hAnsi="Times New Roman" w:cs="Times New Roman"/>
          <w:sz w:val="24"/>
          <w:szCs w:val="24"/>
        </w:rPr>
      </w:pPr>
      <w:r w:rsidRPr="002972EF">
        <w:rPr>
          <w:rFonts w:ascii="Times New Roman" w:eastAsia="Times New Roman" w:hAnsi="Times New Roman" w:cs="Times New Roman"/>
          <w:b/>
          <w:sz w:val="24"/>
          <w:szCs w:val="24"/>
        </w:rPr>
        <w:t>Звуковая культура речи.</w:t>
      </w:r>
      <w:r w:rsidRPr="002972EF">
        <w:rPr>
          <w:rFonts w:ascii="Times New Roman" w:eastAsia="Times New Roman" w:hAnsi="Times New Roman" w:cs="Times New Roman"/>
          <w:sz w:val="24"/>
          <w:szCs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 </w:t>
      </w:r>
    </w:p>
    <w:p w:rsidR="002972EF" w:rsidRDefault="002972EF" w:rsidP="002972EF">
      <w:pPr>
        <w:spacing w:after="0" w:line="240" w:lineRule="auto"/>
        <w:jc w:val="both"/>
        <w:rPr>
          <w:rFonts w:ascii="Times New Roman" w:eastAsia="Times New Roman" w:hAnsi="Times New Roman" w:cs="Times New Roman"/>
          <w:sz w:val="24"/>
          <w:szCs w:val="24"/>
        </w:rPr>
      </w:pPr>
      <w:r w:rsidRPr="002972EF">
        <w:rPr>
          <w:rFonts w:ascii="Times New Roman" w:eastAsia="Times New Roman" w:hAnsi="Times New Roman" w:cs="Times New Roman"/>
          <w:b/>
          <w:sz w:val="24"/>
          <w:szCs w:val="24"/>
        </w:rPr>
        <w:t>Грамматический строй речи.</w:t>
      </w:r>
      <w:r w:rsidRPr="002972EF">
        <w:rPr>
          <w:rFonts w:ascii="Times New Roman" w:eastAsia="Times New Roman" w:hAnsi="Times New Roman" w:cs="Times New Roman"/>
          <w:sz w:val="24"/>
          <w:szCs w:val="24"/>
        </w:rPr>
        <w:t xml:space="preserve">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2972EF" w:rsidRDefault="002972EF" w:rsidP="002972EF">
      <w:pPr>
        <w:spacing w:after="0" w:line="240" w:lineRule="auto"/>
        <w:jc w:val="both"/>
        <w:rPr>
          <w:rFonts w:ascii="Times New Roman" w:eastAsia="Times New Roman" w:hAnsi="Times New Roman" w:cs="Times New Roman"/>
          <w:sz w:val="24"/>
          <w:szCs w:val="24"/>
        </w:rPr>
      </w:pPr>
      <w:r w:rsidRPr="002972EF">
        <w:rPr>
          <w:rFonts w:ascii="Times New Roman" w:eastAsia="Times New Roman" w:hAnsi="Times New Roman" w:cs="Times New Roman"/>
          <w:b/>
          <w:sz w:val="24"/>
          <w:szCs w:val="24"/>
        </w:rPr>
        <w:t>Связная речь.</w:t>
      </w:r>
      <w:r w:rsidRPr="002972EF">
        <w:rPr>
          <w:rFonts w:ascii="Times New Roman" w:eastAsia="Times New Roman" w:hAnsi="Times New Roman" w:cs="Times New Roman"/>
          <w:sz w:val="24"/>
          <w:szCs w:val="24"/>
        </w:rPr>
        <w:t xml:space="preserve"> 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w:t>
      </w:r>
      <w:r>
        <w:rPr>
          <w:rFonts w:ascii="Times New Roman" w:eastAsia="Times New Roman" w:hAnsi="Times New Roman" w:cs="Times New Roman"/>
          <w:sz w:val="24"/>
          <w:szCs w:val="24"/>
        </w:rPr>
        <w:t xml:space="preserve">ные тексты, драматизировать их. </w:t>
      </w:r>
      <w:r w:rsidRPr="002972EF">
        <w:rPr>
          <w:rFonts w:ascii="Times New Roman" w:eastAsia="Times New Roman" w:hAnsi="Times New Roman" w:cs="Times New Roman"/>
          <w:sz w:val="24"/>
          <w:szCs w:val="24"/>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 </w:t>
      </w:r>
    </w:p>
    <w:p w:rsidR="002972EF" w:rsidRDefault="002972EF" w:rsidP="002972EF">
      <w:pPr>
        <w:spacing w:after="0" w:line="240" w:lineRule="auto"/>
        <w:jc w:val="both"/>
        <w:rPr>
          <w:rFonts w:ascii="Times New Roman" w:eastAsia="Times New Roman" w:hAnsi="Times New Roman" w:cs="Times New Roman"/>
          <w:sz w:val="24"/>
          <w:szCs w:val="24"/>
        </w:rPr>
      </w:pPr>
      <w:r w:rsidRPr="002972EF">
        <w:rPr>
          <w:rFonts w:ascii="Times New Roman" w:eastAsia="Times New Roman" w:hAnsi="Times New Roman" w:cs="Times New Roman"/>
          <w:b/>
          <w:sz w:val="24"/>
          <w:szCs w:val="24"/>
        </w:rPr>
        <w:t>Подготовка к обучению грамоте</w:t>
      </w:r>
      <w:r w:rsidRPr="002972EF">
        <w:rPr>
          <w:rFonts w:ascii="Times New Roman" w:eastAsia="Times New Roman" w:hAnsi="Times New Roman" w:cs="Times New Roman"/>
          <w:sz w:val="24"/>
          <w:szCs w:val="24"/>
        </w:rPr>
        <w:t>.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w:t>
      </w:r>
      <w:proofErr w:type="spellStart"/>
      <w:r w:rsidRPr="002972EF">
        <w:rPr>
          <w:rFonts w:ascii="Times New Roman" w:eastAsia="Times New Roman" w:hAnsi="Times New Roman" w:cs="Times New Roman"/>
          <w:sz w:val="24"/>
          <w:szCs w:val="24"/>
        </w:rPr>
        <w:t>шаМа</w:t>
      </w:r>
      <w:proofErr w:type="spellEnd"/>
      <w:r w:rsidRPr="002972EF">
        <w:rPr>
          <w:rFonts w:ascii="Times New Roman" w:eastAsia="Times New Roman" w:hAnsi="Times New Roman" w:cs="Times New Roman"/>
          <w:sz w:val="24"/>
          <w:szCs w:val="24"/>
        </w:rPr>
        <w:t>-</w:t>
      </w:r>
      <w:proofErr w:type="spellStart"/>
      <w:r w:rsidRPr="002972EF">
        <w:rPr>
          <w:rFonts w:ascii="Times New Roman" w:eastAsia="Times New Roman" w:hAnsi="Times New Roman" w:cs="Times New Roman"/>
          <w:sz w:val="24"/>
          <w:szCs w:val="24"/>
        </w:rPr>
        <w:t>ша</w:t>
      </w:r>
      <w:proofErr w:type="spellEnd"/>
      <w:r w:rsidRPr="002972EF">
        <w:rPr>
          <w:rFonts w:ascii="Times New Roman" w:eastAsia="Times New Roman" w:hAnsi="Times New Roman" w:cs="Times New Roman"/>
          <w:sz w:val="24"/>
          <w:szCs w:val="24"/>
        </w:rPr>
        <w:t xml:space="preserve">, </w:t>
      </w:r>
      <w:proofErr w:type="spellStart"/>
      <w:r w:rsidRPr="002972EF">
        <w:rPr>
          <w:rFonts w:ascii="Times New Roman" w:eastAsia="Times New Roman" w:hAnsi="Times New Roman" w:cs="Times New Roman"/>
          <w:sz w:val="24"/>
          <w:szCs w:val="24"/>
        </w:rPr>
        <w:t>ма</w:t>
      </w:r>
      <w:proofErr w:type="spellEnd"/>
      <w:r w:rsidRPr="002972EF">
        <w:rPr>
          <w:rFonts w:ascii="Times New Roman" w:eastAsia="Times New Roman" w:hAnsi="Times New Roman" w:cs="Times New Roman"/>
          <w:sz w:val="24"/>
          <w:szCs w:val="24"/>
        </w:rPr>
        <w:t xml:space="preserve">-ли-на, </w:t>
      </w:r>
      <w:proofErr w:type="spellStart"/>
      <w:r w:rsidRPr="002972EF">
        <w:rPr>
          <w:rFonts w:ascii="Times New Roman" w:eastAsia="Times New Roman" w:hAnsi="Times New Roman" w:cs="Times New Roman"/>
          <w:sz w:val="24"/>
          <w:szCs w:val="24"/>
        </w:rPr>
        <w:t>бе</w:t>
      </w:r>
      <w:proofErr w:type="spellEnd"/>
      <w:r w:rsidRPr="002972EF">
        <w:rPr>
          <w:rFonts w:ascii="Times New Roman" w:eastAsia="Times New Roman" w:hAnsi="Times New Roman" w:cs="Times New Roman"/>
          <w:sz w:val="24"/>
          <w:szCs w:val="24"/>
        </w:rPr>
        <w:t>-ре-за) на части. Учить составлять слова из слогов (устно). Учить выделять последовательность звуков в простых словах.</w:t>
      </w:r>
    </w:p>
    <w:p w:rsidR="00A4102D" w:rsidRDefault="00A4102D" w:rsidP="003C4809">
      <w:pPr>
        <w:spacing w:after="0" w:line="240" w:lineRule="auto"/>
        <w:jc w:val="both"/>
        <w:rPr>
          <w:rFonts w:ascii="Times New Roman" w:eastAsia="Times New Roman" w:hAnsi="Times New Roman" w:cs="Times New Roman"/>
          <w:sz w:val="24"/>
          <w:szCs w:val="24"/>
        </w:rPr>
      </w:pPr>
    </w:p>
    <w:p w:rsidR="00F1349A" w:rsidRPr="00DE3061" w:rsidRDefault="00F1349A" w:rsidP="003C4809">
      <w:pPr>
        <w:spacing w:after="0" w:line="240" w:lineRule="auto"/>
        <w:jc w:val="both"/>
        <w:rPr>
          <w:rFonts w:ascii="Times New Roman" w:eastAsia="Times New Roman" w:hAnsi="Times New Roman" w:cs="Times New Roman"/>
          <w:sz w:val="24"/>
          <w:szCs w:val="24"/>
        </w:rPr>
      </w:pPr>
    </w:p>
    <w:p w:rsidR="009969E5" w:rsidRPr="009969E5" w:rsidRDefault="009969E5" w:rsidP="009969E5">
      <w:pPr>
        <w:suppressLineNumbers/>
        <w:shd w:val="clear" w:color="auto" w:fill="FFFFFF"/>
        <w:spacing w:after="0" w:line="240" w:lineRule="auto"/>
        <w:ind w:left="57" w:right="57"/>
        <w:jc w:val="center"/>
        <w:rPr>
          <w:rFonts w:ascii="Times New Roman" w:hAnsi="Times New Roman" w:cs="Times New Roman"/>
          <w:b/>
          <w:bCs/>
          <w:color w:val="000000"/>
          <w:spacing w:val="5"/>
          <w:sz w:val="28"/>
          <w:szCs w:val="28"/>
        </w:rPr>
      </w:pPr>
      <w:r w:rsidRPr="009969E5">
        <w:rPr>
          <w:rFonts w:ascii="Times New Roman" w:hAnsi="Times New Roman" w:cs="Times New Roman"/>
          <w:b/>
          <w:bCs/>
          <w:color w:val="000000"/>
          <w:spacing w:val="5"/>
          <w:sz w:val="28"/>
          <w:szCs w:val="28"/>
        </w:rPr>
        <w:t>«</w:t>
      </w:r>
      <w:r w:rsidRPr="009969E5">
        <w:rPr>
          <w:rFonts w:ascii="Times New Roman" w:hAnsi="Times New Roman" w:cs="Times New Roman"/>
          <w:b/>
          <w:color w:val="000000"/>
          <w:spacing w:val="-2"/>
          <w:sz w:val="28"/>
          <w:szCs w:val="28"/>
        </w:rPr>
        <w:t>Приобщение к художественной литературе</w:t>
      </w:r>
      <w:r w:rsidRPr="009969E5">
        <w:rPr>
          <w:rFonts w:ascii="Times New Roman" w:hAnsi="Times New Roman" w:cs="Times New Roman"/>
          <w:b/>
          <w:bCs/>
          <w:color w:val="000000"/>
          <w:spacing w:val="5"/>
          <w:sz w:val="28"/>
          <w:szCs w:val="28"/>
        </w:rPr>
        <w:t>»</w:t>
      </w:r>
    </w:p>
    <w:p w:rsidR="009969E5" w:rsidRPr="009969E5" w:rsidRDefault="009969E5" w:rsidP="009969E5">
      <w:pPr>
        <w:suppressLineNumbers/>
        <w:shd w:val="clear" w:color="auto" w:fill="FFFFFF"/>
        <w:spacing w:after="0" w:line="240" w:lineRule="auto"/>
        <w:ind w:left="57" w:right="57"/>
        <w:jc w:val="both"/>
        <w:rPr>
          <w:rFonts w:ascii="Times New Roman" w:hAnsi="Times New Roman" w:cs="Times New Roman"/>
          <w:b/>
          <w:bCs/>
          <w:color w:val="000000"/>
          <w:spacing w:val="5"/>
          <w:sz w:val="28"/>
          <w:szCs w:val="28"/>
        </w:rPr>
      </w:pPr>
    </w:p>
    <w:p w:rsidR="009969E5" w:rsidRPr="009969E5" w:rsidRDefault="009969E5" w:rsidP="009969E5">
      <w:pPr>
        <w:suppressLineNumbers/>
        <w:shd w:val="clear" w:color="auto" w:fill="FFFFFF"/>
        <w:spacing w:after="0" w:line="240" w:lineRule="auto"/>
        <w:ind w:left="57" w:right="57"/>
        <w:jc w:val="center"/>
        <w:rPr>
          <w:rFonts w:ascii="Times New Roman" w:hAnsi="Times New Roman" w:cs="Times New Roman"/>
          <w:b/>
          <w:bCs/>
          <w:color w:val="000000"/>
          <w:spacing w:val="-20"/>
          <w:sz w:val="28"/>
          <w:szCs w:val="28"/>
        </w:rPr>
      </w:pPr>
      <w:r w:rsidRPr="009969E5">
        <w:rPr>
          <w:rFonts w:ascii="Times New Roman" w:hAnsi="Times New Roman" w:cs="Times New Roman"/>
          <w:b/>
          <w:bCs/>
          <w:color w:val="000000"/>
          <w:spacing w:val="-20"/>
          <w:sz w:val="28"/>
          <w:szCs w:val="28"/>
        </w:rPr>
        <w:t>Пояснительная записка</w:t>
      </w:r>
    </w:p>
    <w:p w:rsidR="009969E5" w:rsidRDefault="009969E5" w:rsidP="009969E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«Приобщение к художественной литературе</w:t>
      </w:r>
      <w:r w:rsidRPr="0047330F">
        <w:rPr>
          <w:rFonts w:ascii="Times New Roman" w:eastAsia="Times New Roman" w:hAnsi="Times New Roman" w:cs="Times New Roman"/>
          <w:b/>
          <w:i/>
          <w:sz w:val="24"/>
          <w:szCs w:val="24"/>
        </w:rPr>
        <w:t>»</w:t>
      </w:r>
      <w:r w:rsidR="00A4102D">
        <w:rPr>
          <w:rFonts w:ascii="Times New Roman" w:eastAsia="Times New Roman" w:hAnsi="Times New Roman" w:cs="Times New Roman"/>
          <w:sz w:val="24"/>
          <w:szCs w:val="24"/>
        </w:rPr>
        <w:t xml:space="preserve"> с </w:t>
      </w:r>
      <w:proofErr w:type="gramStart"/>
      <w:r w:rsidR="00A4102D">
        <w:rPr>
          <w:rFonts w:ascii="Times New Roman" w:eastAsia="Times New Roman" w:hAnsi="Times New Roman" w:cs="Times New Roman"/>
          <w:sz w:val="24"/>
          <w:szCs w:val="24"/>
        </w:rPr>
        <w:t xml:space="preserve">детьми </w:t>
      </w:r>
      <w:r w:rsidR="00F1349A">
        <w:rPr>
          <w:rFonts w:ascii="Times New Roman" w:eastAsia="Times New Roman" w:hAnsi="Times New Roman" w:cs="Times New Roman"/>
          <w:sz w:val="24"/>
          <w:szCs w:val="24"/>
        </w:rPr>
        <w:t xml:space="preserve"> 6</w:t>
      </w:r>
      <w:proofErr w:type="gramEnd"/>
      <w:r w:rsidR="00F1349A">
        <w:rPr>
          <w:rFonts w:ascii="Times New Roman" w:eastAsia="Times New Roman" w:hAnsi="Times New Roman" w:cs="Times New Roman"/>
          <w:sz w:val="24"/>
          <w:szCs w:val="24"/>
        </w:rPr>
        <w:t>-7</w:t>
      </w:r>
      <w:r w:rsidRPr="00462E83">
        <w:rPr>
          <w:rFonts w:ascii="Times New Roman" w:eastAsia="Times New Roman" w:hAnsi="Times New Roman" w:cs="Times New Roman"/>
          <w:sz w:val="24"/>
          <w:szCs w:val="24"/>
        </w:rPr>
        <w:t xml:space="preserve"> лет </w:t>
      </w:r>
      <w:r w:rsidRPr="0047330F">
        <w:rPr>
          <w:rFonts w:ascii="Times New Roman" w:eastAsia="Times New Roman" w:hAnsi="Times New Roman" w:cs="Times New Roman"/>
          <w:b/>
          <w:i/>
          <w:sz w:val="24"/>
          <w:szCs w:val="24"/>
        </w:rPr>
        <w:t>реализуется</w:t>
      </w:r>
      <w:r w:rsidR="009D4B6A">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ежедневно через интеграцию областей, в ходе ре</w:t>
      </w:r>
      <w:r w:rsidR="00A4102D">
        <w:rPr>
          <w:rFonts w:ascii="Times New Roman" w:eastAsia="Times New Roman" w:hAnsi="Times New Roman" w:cs="Times New Roman"/>
          <w:sz w:val="24"/>
          <w:szCs w:val="24"/>
        </w:rPr>
        <w:t>жимных моментов</w:t>
      </w:r>
      <w:r>
        <w:rPr>
          <w:rFonts w:ascii="Times New Roman" w:eastAsia="Times New Roman" w:hAnsi="Times New Roman" w:cs="Times New Roman"/>
          <w:sz w:val="24"/>
          <w:szCs w:val="24"/>
        </w:rPr>
        <w:t>.</w:t>
      </w:r>
    </w:p>
    <w:p w:rsidR="003C3BAA" w:rsidRDefault="003C3BAA" w:rsidP="009969E5">
      <w:pPr>
        <w:spacing w:after="0" w:line="240" w:lineRule="auto"/>
        <w:ind w:firstLine="708"/>
        <w:jc w:val="both"/>
        <w:rPr>
          <w:rFonts w:ascii="Times New Roman" w:eastAsia="Times New Roman" w:hAnsi="Times New Roman" w:cs="Times New Roman"/>
          <w:sz w:val="24"/>
          <w:szCs w:val="24"/>
        </w:rPr>
      </w:pPr>
    </w:p>
    <w:p w:rsidR="009969E5" w:rsidRPr="009969E5" w:rsidRDefault="009969E5" w:rsidP="003C3BAA">
      <w:pPr>
        <w:suppressLineNumbers/>
        <w:shd w:val="clear" w:color="auto" w:fill="FFFFFF"/>
        <w:spacing w:after="0" w:line="240" w:lineRule="auto"/>
        <w:ind w:right="57"/>
        <w:jc w:val="both"/>
        <w:rPr>
          <w:rFonts w:ascii="Times New Roman" w:hAnsi="Times New Roman" w:cs="Times New Roman"/>
          <w:b/>
          <w:color w:val="000000"/>
          <w:sz w:val="24"/>
          <w:szCs w:val="24"/>
        </w:rPr>
      </w:pPr>
      <w:r w:rsidRPr="00ED46CC">
        <w:rPr>
          <w:rFonts w:ascii="Times New Roman" w:hAnsi="Times New Roman" w:cs="Times New Roman"/>
          <w:color w:val="000000"/>
          <w:sz w:val="24"/>
          <w:szCs w:val="24"/>
        </w:rPr>
        <w:t>Содержание направлени</w:t>
      </w:r>
      <w:r>
        <w:rPr>
          <w:rFonts w:ascii="Times New Roman" w:hAnsi="Times New Roman" w:cs="Times New Roman"/>
          <w:color w:val="000000"/>
          <w:sz w:val="24"/>
          <w:szCs w:val="24"/>
        </w:rPr>
        <w:t>я «</w:t>
      </w:r>
      <w:r w:rsidRPr="009969E5">
        <w:rPr>
          <w:rFonts w:ascii="Times New Roman" w:hAnsi="Times New Roman" w:cs="Times New Roman"/>
          <w:color w:val="000000"/>
          <w:spacing w:val="-2"/>
          <w:sz w:val="24"/>
          <w:szCs w:val="24"/>
        </w:rPr>
        <w:t>Приобщение к художественной литературе</w:t>
      </w:r>
      <w:r w:rsidRPr="00ED46CC">
        <w:rPr>
          <w:rFonts w:ascii="Times New Roman" w:hAnsi="Times New Roman" w:cs="Times New Roman"/>
          <w:color w:val="000000"/>
          <w:sz w:val="24"/>
          <w:szCs w:val="24"/>
        </w:rPr>
        <w:t xml:space="preserve">» направлено на достижение следующих </w:t>
      </w:r>
      <w:r w:rsidRPr="00ED46CC">
        <w:rPr>
          <w:rFonts w:ascii="Times New Roman" w:hAnsi="Times New Roman" w:cs="Times New Roman"/>
          <w:b/>
          <w:color w:val="000000"/>
          <w:sz w:val="24"/>
          <w:szCs w:val="24"/>
        </w:rPr>
        <w:t>целей и задач:</w:t>
      </w:r>
    </w:p>
    <w:p w:rsidR="009969E5" w:rsidRDefault="00F1349A" w:rsidP="009969E5">
      <w:pPr>
        <w:spacing w:after="0" w:line="240" w:lineRule="auto"/>
        <w:jc w:val="both"/>
        <w:rPr>
          <w:rFonts w:ascii="Times New Roman" w:eastAsia="Times New Roman" w:hAnsi="Times New Roman" w:cs="Times New Roman"/>
          <w:sz w:val="24"/>
          <w:szCs w:val="24"/>
        </w:rPr>
      </w:pPr>
      <w:r w:rsidRPr="00F1349A">
        <w:rPr>
          <w:rFonts w:ascii="Times New Roman" w:eastAsia="Times New Roman" w:hAnsi="Times New Roman" w:cs="Times New Roman"/>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p w:rsidR="00DE3061" w:rsidRDefault="00DE3061" w:rsidP="009969E5">
      <w:pPr>
        <w:spacing w:after="0" w:line="240" w:lineRule="auto"/>
        <w:jc w:val="both"/>
        <w:rPr>
          <w:rFonts w:ascii="Times New Roman" w:eastAsia="Times New Roman" w:hAnsi="Times New Roman" w:cs="Times New Roman"/>
          <w:b/>
          <w:sz w:val="24"/>
          <w:szCs w:val="24"/>
        </w:rPr>
      </w:pPr>
    </w:p>
    <w:p w:rsidR="00A4102D" w:rsidRDefault="00A4102D" w:rsidP="009969E5">
      <w:pPr>
        <w:spacing w:after="0" w:line="240" w:lineRule="auto"/>
        <w:jc w:val="both"/>
        <w:rPr>
          <w:rFonts w:ascii="Times New Roman" w:eastAsia="Times New Roman" w:hAnsi="Times New Roman" w:cs="Times New Roman"/>
          <w:sz w:val="24"/>
          <w:szCs w:val="24"/>
        </w:rPr>
      </w:pPr>
    </w:p>
    <w:p w:rsidR="009969E5" w:rsidRDefault="009969E5" w:rsidP="009969E5">
      <w:pPr>
        <w:spacing w:after="0" w:line="240" w:lineRule="auto"/>
        <w:jc w:val="both"/>
        <w:rPr>
          <w:rFonts w:ascii="Times New Roman" w:eastAsia="Times New Roman" w:hAnsi="Times New Roman" w:cs="Times New Roman"/>
          <w:sz w:val="24"/>
          <w:szCs w:val="24"/>
        </w:rPr>
      </w:pPr>
    </w:p>
    <w:p w:rsidR="009969E5" w:rsidRDefault="009969E5" w:rsidP="009969E5">
      <w:pPr>
        <w:spacing w:after="0" w:line="240" w:lineRule="auto"/>
        <w:jc w:val="both"/>
        <w:rPr>
          <w:rFonts w:ascii="Times New Roman" w:eastAsia="Times New Roman" w:hAnsi="Times New Roman" w:cs="Times New Roman"/>
          <w:sz w:val="24"/>
          <w:szCs w:val="24"/>
        </w:rPr>
      </w:pPr>
    </w:p>
    <w:p w:rsidR="00B552C6" w:rsidRDefault="00B552C6" w:rsidP="009969E5">
      <w:pPr>
        <w:spacing w:after="0" w:line="240" w:lineRule="auto"/>
        <w:jc w:val="both"/>
        <w:rPr>
          <w:rFonts w:ascii="Times New Roman" w:eastAsia="Times New Roman" w:hAnsi="Times New Roman" w:cs="Times New Roman"/>
          <w:sz w:val="24"/>
          <w:szCs w:val="24"/>
        </w:rPr>
      </w:pPr>
    </w:p>
    <w:p w:rsidR="00B552C6" w:rsidRDefault="00B552C6" w:rsidP="009969E5">
      <w:pPr>
        <w:spacing w:after="0" w:line="240" w:lineRule="auto"/>
        <w:jc w:val="both"/>
        <w:rPr>
          <w:rFonts w:ascii="Times New Roman" w:eastAsia="Times New Roman" w:hAnsi="Times New Roman" w:cs="Times New Roman"/>
          <w:sz w:val="24"/>
          <w:szCs w:val="24"/>
        </w:rPr>
      </w:pPr>
    </w:p>
    <w:p w:rsidR="00B552C6" w:rsidRDefault="00B552C6" w:rsidP="009969E5">
      <w:pPr>
        <w:spacing w:after="0" w:line="240" w:lineRule="auto"/>
        <w:jc w:val="both"/>
        <w:rPr>
          <w:rFonts w:ascii="Times New Roman" w:eastAsia="Times New Roman" w:hAnsi="Times New Roman" w:cs="Times New Roman"/>
          <w:sz w:val="24"/>
          <w:szCs w:val="24"/>
        </w:rPr>
      </w:pPr>
    </w:p>
    <w:p w:rsidR="00B552C6" w:rsidRDefault="00B552C6" w:rsidP="009969E5">
      <w:pPr>
        <w:spacing w:after="0" w:line="240" w:lineRule="auto"/>
        <w:jc w:val="both"/>
        <w:rPr>
          <w:rFonts w:ascii="Times New Roman" w:eastAsia="Times New Roman" w:hAnsi="Times New Roman" w:cs="Times New Roman"/>
          <w:sz w:val="24"/>
          <w:szCs w:val="24"/>
        </w:rPr>
      </w:pPr>
    </w:p>
    <w:p w:rsidR="00B552C6" w:rsidRDefault="00B552C6" w:rsidP="009969E5">
      <w:pPr>
        <w:spacing w:after="0" w:line="240" w:lineRule="auto"/>
        <w:jc w:val="both"/>
        <w:rPr>
          <w:rFonts w:ascii="Times New Roman" w:eastAsia="Times New Roman" w:hAnsi="Times New Roman" w:cs="Times New Roman"/>
          <w:sz w:val="24"/>
          <w:szCs w:val="24"/>
        </w:rPr>
      </w:pPr>
    </w:p>
    <w:p w:rsidR="00B552C6" w:rsidRDefault="00B552C6" w:rsidP="009969E5">
      <w:pPr>
        <w:spacing w:after="0" w:line="240" w:lineRule="auto"/>
        <w:jc w:val="both"/>
        <w:rPr>
          <w:rFonts w:ascii="Times New Roman" w:eastAsia="Times New Roman" w:hAnsi="Times New Roman" w:cs="Times New Roman"/>
          <w:sz w:val="24"/>
          <w:szCs w:val="24"/>
        </w:rPr>
      </w:pPr>
    </w:p>
    <w:p w:rsidR="00B552C6" w:rsidRDefault="00B552C6" w:rsidP="009969E5">
      <w:pPr>
        <w:spacing w:after="0" w:line="240" w:lineRule="auto"/>
        <w:jc w:val="both"/>
        <w:rPr>
          <w:rFonts w:ascii="Times New Roman" w:eastAsia="Times New Roman" w:hAnsi="Times New Roman" w:cs="Times New Roman"/>
          <w:sz w:val="24"/>
          <w:szCs w:val="24"/>
        </w:rPr>
      </w:pPr>
    </w:p>
    <w:p w:rsidR="00B552C6" w:rsidRDefault="00B552C6" w:rsidP="009969E5">
      <w:pPr>
        <w:spacing w:after="0" w:line="240" w:lineRule="auto"/>
        <w:jc w:val="both"/>
        <w:rPr>
          <w:rFonts w:ascii="Times New Roman" w:eastAsia="Times New Roman" w:hAnsi="Times New Roman" w:cs="Times New Roman"/>
          <w:sz w:val="24"/>
          <w:szCs w:val="24"/>
        </w:rPr>
      </w:pPr>
    </w:p>
    <w:p w:rsidR="00B552C6" w:rsidRDefault="00B552C6" w:rsidP="009969E5">
      <w:pPr>
        <w:spacing w:after="0" w:line="240" w:lineRule="auto"/>
        <w:jc w:val="both"/>
        <w:rPr>
          <w:rFonts w:ascii="Times New Roman" w:eastAsia="Times New Roman" w:hAnsi="Times New Roman" w:cs="Times New Roman"/>
          <w:sz w:val="24"/>
          <w:szCs w:val="24"/>
        </w:rPr>
      </w:pPr>
    </w:p>
    <w:p w:rsidR="00B552C6" w:rsidRDefault="00B552C6" w:rsidP="009969E5">
      <w:pPr>
        <w:spacing w:after="0" w:line="240" w:lineRule="auto"/>
        <w:jc w:val="both"/>
        <w:rPr>
          <w:rFonts w:ascii="Times New Roman" w:eastAsia="Times New Roman" w:hAnsi="Times New Roman" w:cs="Times New Roman"/>
          <w:sz w:val="24"/>
          <w:szCs w:val="24"/>
        </w:rPr>
      </w:pPr>
    </w:p>
    <w:p w:rsidR="00B552C6" w:rsidRDefault="00B552C6" w:rsidP="009969E5">
      <w:pPr>
        <w:spacing w:after="0" w:line="240" w:lineRule="auto"/>
        <w:jc w:val="both"/>
        <w:rPr>
          <w:rFonts w:ascii="Times New Roman" w:eastAsia="Times New Roman" w:hAnsi="Times New Roman" w:cs="Times New Roman"/>
          <w:sz w:val="24"/>
          <w:szCs w:val="24"/>
        </w:rPr>
      </w:pPr>
    </w:p>
    <w:p w:rsidR="00B552C6" w:rsidRDefault="00B552C6" w:rsidP="009969E5">
      <w:pPr>
        <w:spacing w:after="0" w:line="240" w:lineRule="auto"/>
        <w:jc w:val="both"/>
        <w:rPr>
          <w:rFonts w:ascii="Times New Roman" w:eastAsia="Times New Roman" w:hAnsi="Times New Roman" w:cs="Times New Roman"/>
          <w:sz w:val="24"/>
          <w:szCs w:val="24"/>
        </w:rPr>
      </w:pPr>
    </w:p>
    <w:p w:rsidR="00B552C6" w:rsidRDefault="00B552C6" w:rsidP="009969E5">
      <w:pPr>
        <w:spacing w:after="0" w:line="240" w:lineRule="auto"/>
        <w:jc w:val="both"/>
        <w:rPr>
          <w:rFonts w:ascii="Times New Roman" w:eastAsia="Times New Roman" w:hAnsi="Times New Roman" w:cs="Times New Roman"/>
          <w:sz w:val="24"/>
          <w:szCs w:val="24"/>
        </w:rPr>
      </w:pPr>
    </w:p>
    <w:p w:rsidR="00B552C6" w:rsidRDefault="00B552C6" w:rsidP="009969E5">
      <w:pPr>
        <w:spacing w:after="0" w:line="240" w:lineRule="auto"/>
        <w:jc w:val="both"/>
        <w:rPr>
          <w:rFonts w:ascii="Times New Roman" w:eastAsia="Times New Roman" w:hAnsi="Times New Roman" w:cs="Times New Roman"/>
          <w:sz w:val="24"/>
          <w:szCs w:val="24"/>
        </w:rPr>
      </w:pPr>
    </w:p>
    <w:p w:rsidR="00B552C6" w:rsidRDefault="00B552C6" w:rsidP="009969E5">
      <w:pPr>
        <w:spacing w:after="0" w:line="240" w:lineRule="auto"/>
        <w:jc w:val="both"/>
        <w:rPr>
          <w:rFonts w:ascii="Times New Roman" w:eastAsia="Times New Roman" w:hAnsi="Times New Roman" w:cs="Times New Roman"/>
          <w:sz w:val="24"/>
          <w:szCs w:val="24"/>
        </w:rPr>
      </w:pPr>
    </w:p>
    <w:p w:rsidR="00B552C6" w:rsidRDefault="00B552C6" w:rsidP="009969E5">
      <w:pPr>
        <w:spacing w:after="0" w:line="240" w:lineRule="auto"/>
        <w:jc w:val="both"/>
        <w:rPr>
          <w:rFonts w:ascii="Times New Roman" w:eastAsia="Times New Roman" w:hAnsi="Times New Roman" w:cs="Times New Roman"/>
          <w:sz w:val="24"/>
          <w:szCs w:val="24"/>
        </w:rPr>
      </w:pPr>
    </w:p>
    <w:p w:rsidR="00B552C6" w:rsidRDefault="00B552C6" w:rsidP="009969E5">
      <w:pPr>
        <w:spacing w:after="0" w:line="240" w:lineRule="auto"/>
        <w:jc w:val="both"/>
        <w:rPr>
          <w:rFonts w:ascii="Times New Roman" w:eastAsia="Times New Roman" w:hAnsi="Times New Roman" w:cs="Times New Roman"/>
          <w:sz w:val="24"/>
          <w:szCs w:val="24"/>
        </w:rPr>
      </w:pPr>
    </w:p>
    <w:p w:rsidR="00496113" w:rsidRDefault="00496113" w:rsidP="009969E5">
      <w:pPr>
        <w:spacing w:after="0" w:line="240" w:lineRule="auto"/>
        <w:jc w:val="both"/>
        <w:rPr>
          <w:rFonts w:ascii="Times New Roman" w:eastAsia="Times New Roman" w:hAnsi="Times New Roman" w:cs="Times New Roman"/>
          <w:sz w:val="24"/>
          <w:szCs w:val="24"/>
        </w:rPr>
      </w:pPr>
    </w:p>
    <w:p w:rsidR="009969E5" w:rsidRPr="00ED46CC" w:rsidRDefault="009969E5" w:rsidP="009969E5">
      <w:pPr>
        <w:suppressLineNumbers/>
        <w:shd w:val="clear" w:color="auto" w:fill="FFFFFF"/>
        <w:spacing w:after="0" w:line="240" w:lineRule="auto"/>
        <w:ind w:left="57" w:right="57"/>
        <w:jc w:val="center"/>
        <w:rPr>
          <w:rFonts w:ascii="Times New Roman" w:hAnsi="Times New Roman" w:cs="Times New Roman"/>
          <w:b/>
          <w:color w:val="000000"/>
          <w:spacing w:val="-2"/>
          <w:sz w:val="32"/>
          <w:szCs w:val="32"/>
        </w:rPr>
      </w:pPr>
      <w:r>
        <w:rPr>
          <w:rFonts w:ascii="Times New Roman" w:hAnsi="Times New Roman" w:cs="Times New Roman"/>
          <w:b/>
          <w:color w:val="000000"/>
          <w:spacing w:val="-2"/>
          <w:sz w:val="32"/>
          <w:szCs w:val="32"/>
        </w:rPr>
        <w:lastRenderedPageBreak/>
        <w:t>Образовательная область «Художественно- эстетическое развитие»</w:t>
      </w:r>
    </w:p>
    <w:p w:rsidR="009969E5" w:rsidRDefault="009969E5" w:rsidP="009969E5">
      <w:pPr>
        <w:suppressLineNumbers/>
        <w:shd w:val="clear" w:color="auto" w:fill="FFFFFF"/>
        <w:spacing w:after="0" w:line="240" w:lineRule="auto"/>
        <w:ind w:left="57" w:right="57"/>
        <w:jc w:val="center"/>
        <w:rPr>
          <w:rFonts w:ascii="Times New Roman" w:hAnsi="Times New Roman" w:cs="Times New Roman"/>
          <w:b/>
          <w:color w:val="000000"/>
          <w:spacing w:val="-2"/>
          <w:sz w:val="28"/>
          <w:szCs w:val="28"/>
        </w:rPr>
      </w:pPr>
    </w:p>
    <w:p w:rsidR="009969E5" w:rsidRPr="007C31D6" w:rsidRDefault="009969E5" w:rsidP="009969E5">
      <w:pPr>
        <w:suppressLineNumbers/>
        <w:shd w:val="clear" w:color="auto" w:fill="FFFFFF"/>
        <w:spacing w:after="0" w:line="240" w:lineRule="auto"/>
        <w:ind w:left="57" w:right="57"/>
        <w:jc w:val="center"/>
        <w:rPr>
          <w:rFonts w:ascii="Times New Roman" w:hAnsi="Times New Roman" w:cs="Times New Roman"/>
          <w:b/>
          <w:bCs/>
          <w:color w:val="000000"/>
          <w:spacing w:val="-20"/>
          <w:sz w:val="28"/>
          <w:szCs w:val="28"/>
        </w:rPr>
      </w:pPr>
      <w:r w:rsidRPr="00D94D74">
        <w:rPr>
          <w:rFonts w:ascii="Times New Roman" w:hAnsi="Times New Roman" w:cs="Times New Roman"/>
          <w:b/>
          <w:bCs/>
          <w:color w:val="000000"/>
          <w:spacing w:val="-20"/>
          <w:sz w:val="28"/>
          <w:szCs w:val="28"/>
        </w:rPr>
        <w:t>Пояснительная записка</w:t>
      </w:r>
    </w:p>
    <w:p w:rsidR="009969E5" w:rsidRPr="009969E5" w:rsidRDefault="009969E5" w:rsidP="009969E5">
      <w:pPr>
        <w:spacing w:after="0" w:line="240" w:lineRule="auto"/>
        <w:ind w:firstLine="708"/>
        <w:jc w:val="both"/>
        <w:rPr>
          <w:rFonts w:ascii="Times New Roman" w:eastAsia="Times New Roman" w:hAnsi="Times New Roman" w:cs="Times New Roman"/>
          <w:sz w:val="24"/>
          <w:szCs w:val="24"/>
        </w:rPr>
      </w:pPr>
      <w:r w:rsidRPr="009969E5">
        <w:rPr>
          <w:rFonts w:ascii="Times New Roman" w:eastAsia="Times New Roman" w:hAnsi="Times New Roman" w:cs="Times New Roman"/>
          <w:sz w:val="24"/>
          <w:szCs w:val="24"/>
        </w:rPr>
        <w:t>Художественно-эстетическое разв</w:t>
      </w:r>
      <w:r>
        <w:rPr>
          <w:rFonts w:ascii="Times New Roman" w:eastAsia="Times New Roman" w:hAnsi="Times New Roman" w:cs="Times New Roman"/>
          <w:sz w:val="24"/>
          <w:szCs w:val="24"/>
        </w:rPr>
        <w:t>итие предполагает развитие пред</w:t>
      </w:r>
      <w:r w:rsidRPr="009969E5">
        <w:rPr>
          <w:rFonts w:ascii="Times New Roman" w:eastAsia="Times New Roman" w:hAnsi="Times New Roman" w:cs="Times New Roman"/>
          <w:sz w:val="24"/>
          <w:szCs w:val="24"/>
        </w:rPr>
        <w:t xml:space="preserve">посылок ценностно-смыслового восприятия и понимания произведений </w:t>
      </w:r>
    </w:p>
    <w:p w:rsidR="009969E5" w:rsidRPr="009969E5" w:rsidRDefault="009969E5" w:rsidP="009969E5">
      <w:pPr>
        <w:spacing w:after="0" w:line="240" w:lineRule="auto"/>
        <w:jc w:val="both"/>
        <w:rPr>
          <w:rFonts w:ascii="Times New Roman" w:eastAsia="Times New Roman" w:hAnsi="Times New Roman" w:cs="Times New Roman"/>
          <w:sz w:val="24"/>
          <w:szCs w:val="24"/>
        </w:rPr>
      </w:pPr>
      <w:r w:rsidRPr="009969E5">
        <w:rPr>
          <w:rFonts w:ascii="Times New Roman" w:eastAsia="Times New Roman" w:hAnsi="Times New Roman" w:cs="Times New Roman"/>
          <w:sz w:val="24"/>
          <w:szCs w:val="24"/>
        </w:rPr>
        <w:t>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w:t>
      </w:r>
    </w:p>
    <w:p w:rsidR="009969E5" w:rsidRPr="009969E5" w:rsidRDefault="009969E5" w:rsidP="009969E5">
      <w:pPr>
        <w:spacing w:after="0" w:line="240" w:lineRule="auto"/>
        <w:jc w:val="both"/>
        <w:rPr>
          <w:rFonts w:ascii="Times New Roman" w:eastAsia="Times New Roman" w:hAnsi="Times New Roman" w:cs="Times New Roman"/>
          <w:sz w:val="24"/>
          <w:szCs w:val="24"/>
        </w:rPr>
      </w:pPr>
      <w:r w:rsidRPr="009969E5">
        <w:rPr>
          <w:rFonts w:ascii="Times New Roman" w:eastAsia="Times New Roman" w:hAnsi="Times New Roman" w:cs="Times New Roman"/>
          <w:sz w:val="24"/>
          <w:szCs w:val="24"/>
        </w:rPr>
        <w:t>ной, музыкальной и др.)</w:t>
      </w:r>
      <w:r>
        <w:rPr>
          <w:rFonts w:ascii="Times New Roman" w:eastAsia="Times New Roman" w:hAnsi="Times New Roman" w:cs="Times New Roman"/>
          <w:sz w:val="24"/>
          <w:szCs w:val="24"/>
        </w:rPr>
        <w:t>.</w:t>
      </w:r>
    </w:p>
    <w:p w:rsidR="009969E5" w:rsidRPr="003C4809" w:rsidRDefault="009969E5" w:rsidP="009969E5">
      <w:pPr>
        <w:spacing w:after="0" w:line="240" w:lineRule="auto"/>
        <w:jc w:val="both"/>
        <w:rPr>
          <w:rFonts w:ascii="Times New Roman" w:eastAsia="Times New Roman" w:hAnsi="Times New Roman" w:cs="Times New Roman"/>
          <w:sz w:val="24"/>
          <w:szCs w:val="24"/>
        </w:rPr>
      </w:pPr>
    </w:p>
    <w:p w:rsidR="009969E5" w:rsidRPr="009969E5" w:rsidRDefault="009969E5" w:rsidP="009969E5">
      <w:pPr>
        <w:suppressLineNumbers/>
        <w:shd w:val="clear" w:color="auto" w:fill="FFFFFF"/>
        <w:spacing w:after="0" w:line="240" w:lineRule="auto"/>
        <w:ind w:left="57" w:right="57"/>
        <w:jc w:val="center"/>
        <w:rPr>
          <w:rFonts w:ascii="Times New Roman" w:hAnsi="Times New Roman" w:cs="Times New Roman"/>
          <w:b/>
          <w:bCs/>
          <w:color w:val="000000"/>
          <w:spacing w:val="5"/>
          <w:sz w:val="28"/>
          <w:szCs w:val="28"/>
        </w:rPr>
      </w:pPr>
      <w:r w:rsidRPr="009969E5">
        <w:rPr>
          <w:rFonts w:ascii="Times New Roman" w:hAnsi="Times New Roman" w:cs="Times New Roman"/>
          <w:b/>
          <w:bCs/>
          <w:color w:val="000000"/>
          <w:spacing w:val="5"/>
          <w:sz w:val="28"/>
          <w:szCs w:val="28"/>
        </w:rPr>
        <w:t>«</w:t>
      </w:r>
      <w:r w:rsidR="00A4102D">
        <w:rPr>
          <w:rFonts w:ascii="Times New Roman" w:hAnsi="Times New Roman" w:cs="Times New Roman"/>
          <w:b/>
          <w:color w:val="000000"/>
          <w:spacing w:val="-2"/>
          <w:sz w:val="28"/>
          <w:szCs w:val="28"/>
        </w:rPr>
        <w:t>Рисование. Лепка. Аппликация.</w:t>
      </w:r>
      <w:r w:rsidRPr="009969E5">
        <w:rPr>
          <w:rFonts w:ascii="Times New Roman" w:hAnsi="Times New Roman" w:cs="Times New Roman"/>
          <w:b/>
          <w:bCs/>
          <w:color w:val="000000"/>
          <w:spacing w:val="5"/>
          <w:sz w:val="28"/>
          <w:szCs w:val="28"/>
        </w:rPr>
        <w:t>»</w:t>
      </w:r>
    </w:p>
    <w:p w:rsidR="009969E5" w:rsidRPr="009969E5" w:rsidRDefault="009969E5" w:rsidP="009969E5">
      <w:pPr>
        <w:suppressLineNumbers/>
        <w:shd w:val="clear" w:color="auto" w:fill="FFFFFF"/>
        <w:spacing w:after="0" w:line="240" w:lineRule="auto"/>
        <w:ind w:left="57" w:right="57"/>
        <w:jc w:val="both"/>
        <w:rPr>
          <w:rFonts w:ascii="Times New Roman" w:hAnsi="Times New Roman" w:cs="Times New Roman"/>
          <w:b/>
          <w:bCs/>
          <w:color w:val="000000"/>
          <w:spacing w:val="5"/>
          <w:sz w:val="28"/>
          <w:szCs w:val="28"/>
        </w:rPr>
      </w:pPr>
    </w:p>
    <w:p w:rsidR="009969E5" w:rsidRPr="009969E5" w:rsidRDefault="009969E5" w:rsidP="009969E5">
      <w:pPr>
        <w:suppressLineNumbers/>
        <w:shd w:val="clear" w:color="auto" w:fill="FFFFFF"/>
        <w:spacing w:after="0" w:line="240" w:lineRule="auto"/>
        <w:ind w:left="57" w:right="57"/>
        <w:jc w:val="center"/>
        <w:rPr>
          <w:rFonts w:ascii="Times New Roman" w:hAnsi="Times New Roman" w:cs="Times New Roman"/>
          <w:b/>
          <w:bCs/>
          <w:color w:val="000000"/>
          <w:spacing w:val="-20"/>
          <w:sz w:val="28"/>
          <w:szCs w:val="28"/>
        </w:rPr>
      </w:pPr>
      <w:r w:rsidRPr="009969E5">
        <w:rPr>
          <w:rFonts w:ascii="Times New Roman" w:hAnsi="Times New Roman" w:cs="Times New Roman"/>
          <w:b/>
          <w:bCs/>
          <w:color w:val="000000"/>
          <w:spacing w:val="-20"/>
          <w:sz w:val="28"/>
          <w:szCs w:val="28"/>
        </w:rPr>
        <w:t>Пояснительная записка</w:t>
      </w:r>
    </w:p>
    <w:p w:rsidR="009969E5" w:rsidRDefault="009969E5" w:rsidP="009969E5">
      <w:pPr>
        <w:spacing w:after="0" w:line="240" w:lineRule="auto"/>
        <w:ind w:firstLine="708"/>
        <w:jc w:val="both"/>
        <w:rPr>
          <w:rFonts w:ascii="Times New Roman" w:eastAsia="Times New Roman" w:hAnsi="Times New Roman" w:cs="Times New Roman"/>
          <w:sz w:val="24"/>
          <w:szCs w:val="24"/>
        </w:rPr>
      </w:pPr>
      <w:r w:rsidRPr="00462E83">
        <w:rPr>
          <w:rFonts w:ascii="Times New Roman" w:eastAsia="Times New Roman" w:hAnsi="Times New Roman" w:cs="Times New Roman"/>
          <w:sz w:val="24"/>
          <w:szCs w:val="24"/>
        </w:rPr>
        <w:t>О</w:t>
      </w:r>
      <w:r>
        <w:rPr>
          <w:rFonts w:ascii="Times New Roman" w:eastAsia="Times New Roman" w:hAnsi="Times New Roman" w:cs="Times New Roman"/>
          <w:sz w:val="24"/>
          <w:szCs w:val="24"/>
        </w:rPr>
        <w:t>бразовательная</w:t>
      </w:r>
      <w:r w:rsidRPr="00462E83">
        <w:rPr>
          <w:rFonts w:ascii="Times New Roman" w:eastAsia="Times New Roman" w:hAnsi="Times New Roman" w:cs="Times New Roman"/>
          <w:sz w:val="24"/>
          <w:szCs w:val="24"/>
        </w:rPr>
        <w:t xml:space="preserve"> деятел</w:t>
      </w:r>
      <w:r>
        <w:rPr>
          <w:rFonts w:ascii="Times New Roman" w:eastAsia="Times New Roman" w:hAnsi="Times New Roman" w:cs="Times New Roman"/>
          <w:sz w:val="24"/>
          <w:szCs w:val="24"/>
        </w:rPr>
        <w:t xml:space="preserve">ьность по </w:t>
      </w:r>
      <w:r w:rsidR="00541356">
        <w:rPr>
          <w:rFonts w:ascii="Times New Roman" w:eastAsia="Times New Roman" w:hAnsi="Times New Roman" w:cs="Times New Roman"/>
          <w:b/>
          <w:i/>
          <w:sz w:val="24"/>
          <w:szCs w:val="24"/>
        </w:rPr>
        <w:t>«Рисованию</w:t>
      </w:r>
      <w:r w:rsidRPr="0047330F">
        <w:rPr>
          <w:rFonts w:ascii="Times New Roman" w:eastAsia="Times New Roman" w:hAnsi="Times New Roman" w:cs="Times New Roman"/>
          <w:b/>
          <w:i/>
          <w:sz w:val="24"/>
          <w:szCs w:val="24"/>
        </w:rPr>
        <w:t>»</w:t>
      </w:r>
      <w:r w:rsidR="00F1349A">
        <w:rPr>
          <w:rFonts w:ascii="Times New Roman" w:eastAsia="Times New Roman" w:hAnsi="Times New Roman" w:cs="Times New Roman"/>
          <w:sz w:val="24"/>
          <w:szCs w:val="24"/>
        </w:rPr>
        <w:t xml:space="preserve"> с детьми от 6-7</w:t>
      </w:r>
      <w:r w:rsidRPr="00462E83">
        <w:rPr>
          <w:rFonts w:ascii="Times New Roman" w:eastAsia="Times New Roman" w:hAnsi="Times New Roman" w:cs="Times New Roman"/>
          <w:sz w:val="24"/>
          <w:szCs w:val="24"/>
        </w:rPr>
        <w:t xml:space="preserve"> лет </w:t>
      </w:r>
      <w:r w:rsidRPr="0047330F">
        <w:rPr>
          <w:rFonts w:ascii="Times New Roman" w:eastAsia="Times New Roman" w:hAnsi="Times New Roman" w:cs="Times New Roman"/>
          <w:b/>
          <w:i/>
          <w:sz w:val="24"/>
          <w:szCs w:val="24"/>
        </w:rPr>
        <w:t>реализуется</w:t>
      </w:r>
      <w:r w:rsidR="00F1349A">
        <w:rPr>
          <w:rFonts w:ascii="Times New Roman" w:eastAsia="Times New Roman" w:hAnsi="Times New Roman" w:cs="Times New Roman"/>
          <w:sz w:val="24"/>
          <w:szCs w:val="24"/>
        </w:rPr>
        <w:t>2</w:t>
      </w:r>
      <w:r w:rsidRPr="00ED46CC">
        <w:rPr>
          <w:rFonts w:ascii="Times New Roman" w:eastAsia="Times New Roman" w:hAnsi="Times New Roman" w:cs="Times New Roman"/>
          <w:sz w:val="24"/>
          <w:szCs w:val="24"/>
        </w:rPr>
        <w:t xml:space="preserve"> раз</w:t>
      </w:r>
      <w:r w:rsidR="00F1349A">
        <w:rPr>
          <w:rFonts w:ascii="Times New Roman" w:eastAsia="Times New Roman" w:hAnsi="Times New Roman" w:cs="Times New Roman"/>
          <w:sz w:val="24"/>
          <w:szCs w:val="24"/>
        </w:rPr>
        <w:t>а в неделю (72 часа</w:t>
      </w:r>
      <w:r w:rsidRPr="00ED46CC">
        <w:rPr>
          <w:rFonts w:ascii="Times New Roman" w:eastAsia="Times New Roman" w:hAnsi="Times New Roman" w:cs="Times New Roman"/>
          <w:sz w:val="24"/>
          <w:szCs w:val="24"/>
        </w:rPr>
        <w:t xml:space="preserve"> в год)</w:t>
      </w:r>
      <w:r w:rsidR="00541356">
        <w:rPr>
          <w:rFonts w:ascii="Times New Roman" w:eastAsia="Times New Roman" w:hAnsi="Times New Roman" w:cs="Times New Roman"/>
          <w:sz w:val="24"/>
          <w:szCs w:val="24"/>
        </w:rPr>
        <w:t xml:space="preserve">, по </w:t>
      </w:r>
      <w:r w:rsidR="00541356" w:rsidRPr="00541356">
        <w:rPr>
          <w:rFonts w:ascii="Times New Roman" w:eastAsia="Times New Roman" w:hAnsi="Times New Roman" w:cs="Times New Roman"/>
          <w:b/>
          <w:i/>
          <w:sz w:val="24"/>
          <w:szCs w:val="24"/>
        </w:rPr>
        <w:t>«Лепке»</w:t>
      </w:r>
      <w:r w:rsidR="009D4B6A">
        <w:rPr>
          <w:rFonts w:ascii="Times New Roman" w:eastAsia="Times New Roman" w:hAnsi="Times New Roman" w:cs="Times New Roman"/>
          <w:b/>
          <w:i/>
          <w:sz w:val="24"/>
          <w:szCs w:val="24"/>
        </w:rPr>
        <w:t xml:space="preserve"> </w:t>
      </w:r>
      <w:r w:rsidR="00541356" w:rsidRPr="0047330F">
        <w:rPr>
          <w:rFonts w:ascii="Times New Roman" w:eastAsia="Times New Roman" w:hAnsi="Times New Roman" w:cs="Times New Roman"/>
          <w:b/>
          <w:i/>
          <w:sz w:val="24"/>
          <w:szCs w:val="24"/>
        </w:rPr>
        <w:t>реализуется</w:t>
      </w:r>
      <w:r w:rsidR="00541356" w:rsidRPr="00ED46CC">
        <w:rPr>
          <w:rFonts w:ascii="Times New Roman" w:eastAsia="Times New Roman" w:hAnsi="Times New Roman" w:cs="Times New Roman"/>
          <w:sz w:val="24"/>
          <w:szCs w:val="24"/>
        </w:rPr>
        <w:t xml:space="preserve">1 раз в </w:t>
      </w:r>
      <w:r w:rsidR="00541356">
        <w:rPr>
          <w:rFonts w:ascii="Times New Roman" w:eastAsia="Times New Roman" w:hAnsi="Times New Roman" w:cs="Times New Roman"/>
          <w:sz w:val="24"/>
          <w:szCs w:val="24"/>
        </w:rPr>
        <w:t>2 недели (18</w:t>
      </w:r>
      <w:r w:rsidR="00541356" w:rsidRPr="00ED46CC">
        <w:rPr>
          <w:rFonts w:ascii="Times New Roman" w:eastAsia="Times New Roman" w:hAnsi="Times New Roman" w:cs="Times New Roman"/>
          <w:sz w:val="24"/>
          <w:szCs w:val="24"/>
        </w:rPr>
        <w:t xml:space="preserve"> часов в год</w:t>
      </w:r>
      <w:r w:rsidR="00541356">
        <w:rPr>
          <w:rFonts w:ascii="Times New Roman" w:eastAsia="Times New Roman" w:hAnsi="Times New Roman" w:cs="Times New Roman"/>
          <w:sz w:val="24"/>
          <w:szCs w:val="24"/>
        </w:rPr>
        <w:t xml:space="preserve">), по </w:t>
      </w:r>
      <w:r w:rsidR="00541356" w:rsidRPr="00541356">
        <w:rPr>
          <w:rFonts w:ascii="Times New Roman" w:eastAsia="Times New Roman" w:hAnsi="Times New Roman" w:cs="Times New Roman"/>
          <w:b/>
          <w:i/>
          <w:sz w:val="24"/>
          <w:szCs w:val="24"/>
        </w:rPr>
        <w:t>«Аппликации»</w:t>
      </w:r>
      <w:r w:rsidR="009D4B6A">
        <w:rPr>
          <w:rFonts w:ascii="Times New Roman" w:eastAsia="Times New Roman" w:hAnsi="Times New Roman" w:cs="Times New Roman"/>
          <w:b/>
          <w:i/>
          <w:sz w:val="24"/>
          <w:szCs w:val="24"/>
        </w:rPr>
        <w:t xml:space="preserve"> </w:t>
      </w:r>
      <w:r w:rsidR="00541356" w:rsidRPr="0047330F">
        <w:rPr>
          <w:rFonts w:ascii="Times New Roman" w:eastAsia="Times New Roman" w:hAnsi="Times New Roman" w:cs="Times New Roman"/>
          <w:b/>
          <w:i/>
          <w:sz w:val="24"/>
          <w:szCs w:val="24"/>
        </w:rPr>
        <w:t>реализуется</w:t>
      </w:r>
      <w:r w:rsidR="00541356" w:rsidRPr="00ED46CC">
        <w:rPr>
          <w:rFonts w:ascii="Times New Roman" w:eastAsia="Times New Roman" w:hAnsi="Times New Roman" w:cs="Times New Roman"/>
          <w:sz w:val="24"/>
          <w:szCs w:val="24"/>
        </w:rPr>
        <w:t xml:space="preserve">1 раз в </w:t>
      </w:r>
      <w:r w:rsidR="00541356">
        <w:rPr>
          <w:rFonts w:ascii="Times New Roman" w:eastAsia="Times New Roman" w:hAnsi="Times New Roman" w:cs="Times New Roman"/>
          <w:sz w:val="24"/>
          <w:szCs w:val="24"/>
        </w:rPr>
        <w:t>2 недели (18</w:t>
      </w:r>
      <w:r w:rsidR="00541356" w:rsidRPr="00ED46CC">
        <w:rPr>
          <w:rFonts w:ascii="Times New Roman" w:eastAsia="Times New Roman" w:hAnsi="Times New Roman" w:cs="Times New Roman"/>
          <w:sz w:val="24"/>
          <w:szCs w:val="24"/>
        </w:rPr>
        <w:t xml:space="preserve"> часов в год</w:t>
      </w:r>
      <w:r w:rsidR="00541356">
        <w:rPr>
          <w:rFonts w:ascii="Times New Roman" w:eastAsia="Times New Roman" w:hAnsi="Times New Roman" w:cs="Times New Roman"/>
          <w:sz w:val="24"/>
          <w:szCs w:val="24"/>
        </w:rPr>
        <w:t>).</w:t>
      </w:r>
    </w:p>
    <w:p w:rsidR="009969E5" w:rsidRDefault="009969E5" w:rsidP="009969E5">
      <w:pPr>
        <w:spacing w:after="0" w:line="240" w:lineRule="auto"/>
        <w:ind w:firstLine="708"/>
        <w:jc w:val="both"/>
        <w:rPr>
          <w:rFonts w:ascii="Times New Roman" w:eastAsia="Times New Roman" w:hAnsi="Times New Roman" w:cs="Times New Roman"/>
          <w:sz w:val="24"/>
          <w:szCs w:val="24"/>
        </w:rPr>
      </w:pPr>
    </w:p>
    <w:p w:rsidR="009969E5" w:rsidRPr="009969E5" w:rsidRDefault="009969E5" w:rsidP="009969E5">
      <w:pPr>
        <w:suppressLineNumbers/>
        <w:shd w:val="clear" w:color="auto" w:fill="FFFFFF"/>
        <w:spacing w:after="0" w:line="240" w:lineRule="auto"/>
        <w:ind w:right="57"/>
        <w:jc w:val="both"/>
        <w:rPr>
          <w:rFonts w:ascii="Times New Roman" w:hAnsi="Times New Roman" w:cs="Times New Roman"/>
          <w:b/>
          <w:color w:val="000000"/>
          <w:sz w:val="24"/>
          <w:szCs w:val="24"/>
        </w:rPr>
      </w:pPr>
      <w:r w:rsidRPr="00ED46CC">
        <w:rPr>
          <w:rFonts w:ascii="Times New Roman" w:hAnsi="Times New Roman" w:cs="Times New Roman"/>
          <w:color w:val="000000"/>
          <w:sz w:val="24"/>
          <w:szCs w:val="24"/>
        </w:rPr>
        <w:t>Содержание направлени</w:t>
      </w:r>
      <w:r w:rsidR="00541356">
        <w:rPr>
          <w:rFonts w:ascii="Times New Roman" w:hAnsi="Times New Roman" w:cs="Times New Roman"/>
          <w:color w:val="000000"/>
          <w:sz w:val="24"/>
          <w:szCs w:val="24"/>
        </w:rPr>
        <w:t xml:space="preserve">я </w:t>
      </w:r>
      <w:r w:rsidR="00A4102D">
        <w:rPr>
          <w:rFonts w:ascii="Times New Roman" w:hAnsi="Times New Roman" w:cs="Times New Roman"/>
          <w:b/>
          <w:color w:val="000000"/>
          <w:sz w:val="24"/>
          <w:szCs w:val="24"/>
        </w:rPr>
        <w:t>«Художественно-эстетическое  развитие</w:t>
      </w:r>
      <w:r w:rsidRPr="00541356">
        <w:rPr>
          <w:rFonts w:ascii="Times New Roman" w:hAnsi="Times New Roman" w:cs="Times New Roman"/>
          <w:b/>
          <w:color w:val="000000"/>
          <w:sz w:val="24"/>
          <w:szCs w:val="24"/>
        </w:rPr>
        <w:t>»</w:t>
      </w:r>
      <w:r w:rsidR="00A4102D">
        <w:rPr>
          <w:rFonts w:ascii="Times New Roman" w:hAnsi="Times New Roman" w:cs="Times New Roman"/>
          <w:b/>
          <w:color w:val="000000"/>
          <w:sz w:val="24"/>
          <w:szCs w:val="24"/>
        </w:rPr>
        <w:t xml:space="preserve"> (Рисование. Лепка. Аппликация)</w:t>
      </w:r>
      <w:r w:rsidRPr="00ED46CC">
        <w:rPr>
          <w:rFonts w:ascii="Times New Roman" w:hAnsi="Times New Roman" w:cs="Times New Roman"/>
          <w:color w:val="000000"/>
          <w:sz w:val="24"/>
          <w:szCs w:val="24"/>
        </w:rPr>
        <w:t xml:space="preserve"> направлено на достижение следующих </w:t>
      </w:r>
      <w:r w:rsidRPr="00ED46CC">
        <w:rPr>
          <w:rFonts w:ascii="Times New Roman" w:hAnsi="Times New Roman" w:cs="Times New Roman"/>
          <w:b/>
          <w:color w:val="000000"/>
          <w:sz w:val="24"/>
          <w:szCs w:val="24"/>
        </w:rPr>
        <w:t>целей и задач:</w:t>
      </w:r>
    </w:p>
    <w:p w:rsidR="00F1349A" w:rsidRDefault="00F1349A" w:rsidP="00F1349A">
      <w:pPr>
        <w:spacing w:after="0" w:line="240" w:lineRule="auto"/>
        <w:jc w:val="both"/>
        <w:rPr>
          <w:rFonts w:ascii="Times New Roman" w:eastAsia="Times New Roman" w:hAnsi="Times New Roman" w:cs="Times New Roman"/>
          <w:sz w:val="24"/>
          <w:szCs w:val="24"/>
        </w:rPr>
      </w:pPr>
      <w:r w:rsidRPr="00F1349A">
        <w:rPr>
          <w:rFonts w:ascii="Times New Roman" w:eastAsia="Times New Roman" w:hAnsi="Times New Roman" w:cs="Times New Roman"/>
          <w:sz w:val="24"/>
          <w:szCs w:val="24"/>
        </w:rPr>
        <w:t xml:space="preserve">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Формировать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Продолжать учить детей рисовать с натуры; развивать аналитические способности, умение сравнивать </w:t>
      </w:r>
      <w:r>
        <w:rPr>
          <w:rFonts w:ascii="Times New Roman" w:eastAsia="Times New Roman" w:hAnsi="Times New Roman" w:cs="Times New Roman"/>
          <w:sz w:val="24"/>
          <w:szCs w:val="24"/>
        </w:rPr>
        <w:t xml:space="preserve">предметы между собой, выделять </w:t>
      </w:r>
      <w:r w:rsidRPr="00F1349A">
        <w:rPr>
          <w:rFonts w:ascii="Times New Roman" w:eastAsia="Times New Roman" w:hAnsi="Times New Roman" w:cs="Times New Roman"/>
          <w:sz w:val="24"/>
          <w:szCs w:val="24"/>
        </w:rPr>
        <w:t xml:space="preserve">особенности каждого предмета; совершенствовать умение изображать предметы, передавая их форму, величину, строение, пропорции, цвет, композицию.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умение замечать недостатки своих работ и исправлять их; вносить дополнения для достижения большей выразительности создаваемого образа. </w:t>
      </w:r>
    </w:p>
    <w:p w:rsidR="00F1349A" w:rsidRDefault="00F1349A" w:rsidP="00F1349A">
      <w:pPr>
        <w:spacing w:after="0" w:line="240" w:lineRule="auto"/>
        <w:jc w:val="both"/>
        <w:rPr>
          <w:rFonts w:ascii="Times New Roman" w:eastAsia="Times New Roman" w:hAnsi="Times New Roman" w:cs="Times New Roman"/>
          <w:sz w:val="24"/>
          <w:szCs w:val="24"/>
        </w:rPr>
      </w:pPr>
      <w:r w:rsidRPr="00F1349A">
        <w:rPr>
          <w:rFonts w:ascii="Times New Roman" w:eastAsia="Times New Roman" w:hAnsi="Times New Roman" w:cs="Times New Roman"/>
          <w:b/>
          <w:sz w:val="24"/>
          <w:szCs w:val="24"/>
        </w:rPr>
        <w:t>Предметное рисование.</w:t>
      </w:r>
      <w:r w:rsidRPr="00F1349A">
        <w:rPr>
          <w:rFonts w:ascii="Times New Roman" w:eastAsia="Times New Roman" w:hAnsi="Times New Roman" w:cs="Times New Roman"/>
          <w:sz w:val="24"/>
          <w:szCs w:val="24"/>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F1349A">
        <w:rPr>
          <w:rFonts w:ascii="Times New Roman" w:eastAsia="Times New Roman" w:hAnsi="Times New Roman" w:cs="Times New Roman"/>
          <w:sz w:val="24"/>
          <w:szCs w:val="24"/>
        </w:rPr>
        <w:t>гелевая</w:t>
      </w:r>
      <w:proofErr w:type="spellEnd"/>
      <w:r w:rsidRPr="00F1349A">
        <w:rPr>
          <w:rFonts w:ascii="Times New Roman" w:eastAsia="Times New Roman" w:hAnsi="Times New Roman" w:cs="Times New Roman"/>
          <w:sz w:val="24"/>
          <w:szCs w:val="24"/>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w:t>
      </w:r>
      <w:r w:rsidRPr="00F1349A">
        <w:rPr>
          <w:rFonts w:ascii="Times New Roman" w:eastAsia="Times New Roman" w:hAnsi="Times New Roman" w:cs="Times New Roman"/>
          <w:sz w:val="24"/>
          <w:szCs w:val="24"/>
        </w:rPr>
        <w:lastRenderedPageBreak/>
        <w:t>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F1349A">
        <w:rPr>
          <w:rFonts w:ascii="Times New Roman" w:eastAsia="Times New Roman" w:hAnsi="Times New Roman" w:cs="Times New Roman"/>
          <w:sz w:val="24"/>
          <w:szCs w:val="24"/>
        </w:rPr>
        <w:t>городец</w:t>
      </w:r>
      <w:proofErr w:type="spellEnd"/>
      <w:r w:rsidRPr="00F1349A">
        <w:rPr>
          <w:rFonts w:ascii="Times New Roman" w:eastAsia="Times New Roman" w:hAnsi="Times New Roman" w:cs="Times New Roman"/>
          <w:sz w:val="24"/>
          <w:szCs w:val="24"/>
        </w:rPr>
        <w:t>)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w:t>
      </w:r>
      <w:r>
        <w:rPr>
          <w:rFonts w:ascii="Times New Roman" w:eastAsia="Times New Roman" w:hAnsi="Times New Roman" w:cs="Times New Roman"/>
          <w:sz w:val="24"/>
          <w:szCs w:val="24"/>
        </w:rPr>
        <w:t xml:space="preserve">. п.). Обращать их внимание на </w:t>
      </w:r>
      <w:r w:rsidRPr="00F1349A">
        <w:rPr>
          <w:rFonts w:ascii="Times New Roman" w:eastAsia="Times New Roman" w:hAnsi="Times New Roman" w:cs="Times New Roman"/>
          <w:sz w:val="24"/>
          <w:szCs w:val="24"/>
        </w:rPr>
        <w:t xml:space="preserve">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w:t>
      </w:r>
    </w:p>
    <w:p w:rsidR="00F1349A" w:rsidRDefault="00F1349A" w:rsidP="00F1349A">
      <w:pPr>
        <w:spacing w:after="0" w:line="240" w:lineRule="auto"/>
        <w:jc w:val="both"/>
        <w:rPr>
          <w:rFonts w:ascii="Times New Roman" w:eastAsia="Times New Roman" w:hAnsi="Times New Roman" w:cs="Times New Roman"/>
          <w:sz w:val="24"/>
          <w:szCs w:val="24"/>
        </w:rPr>
      </w:pPr>
      <w:r w:rsidRPr="00F1349A">
        <w:rPr>
          <w:rFonts w:ascii="Times New Roman" w:eastAsia="Times New Roman" w:hAnsi="Times New Roman" w:cs="Times New Roman"/>
          <w:b/>
          <w:sz w:val="24"/>
          <w:szCs w:val="24"/>
        </w:rPr>
        <w:t>Сюжетное рисование.</w:t>
      </w:r>
      <w:r w:rsidRPr="00F1349A">
        <w:rPr>
          <w:rFonts w:ascii="Times New Roman" w:eastAsia="Times New Roman" w:hAnsi="Times New Roman" w:cs="Times New Roman"/>
          <w:sz w:val="24"/>
          <w:szCs w:val="24"/>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F1349A" w:rsidRDefault="00F1349A" w:rsidP="00F1349A">
      <w:pPr>
        <w:spacing w:after="0" w:line="240" w:lineRule="auto"/>
        <w:jc w:val="both"/>
        <w:rPr>
          <w:rFonts w:ascii="Times New Roman" w:eastAsia="Times New Roman" w:hAnsi="Times New Roman" w:cs="Times New Roman"/>
          <w:sz w:val="24"/>
          <w:szCs w:val="24"/>
        </w:rPr>
      </w:pPr>
      <w:r w:rsidRPr="00F1349A">
        <w:rPr>
          <w:rFonts w:ascii="Times New Roman" w:eastAsia="Times New Roman" w:hAnsi="Times New Roman" w:cs="Times New Roman"/>
          <w:b/>
          <w:sz w:val="24"/>
          <w:szCs w:val="24"/>
        </w:rPr>
        <w:t>Декоративное рисование</w:t>
      </w:r>
      <w:r w:rsidRPr="00F1349A">
        <w:rPr>
          <w:rFonts w:ascii="Times New Roman" w:eastAsia="Times New Roman" w:hAnsi="Times New Roman" w:cs="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F1349A">
        <w:rPr>
          <w:rFonts w:ascii="Times New Roman" w:eastAsia="Times New Roman" w:hAnsi="Times New Roman" w:cs="Times New Roman"/>
          <w:sz w:val="24"/>
          <w:szCs w:val="24"/>
        </w:rPr>
        <w:t>жостовская</w:t>
      </w:r>
      <w:proofErr w:type="spellEnd"/>
      <w:r w:rsidRPr="00F1349A">
        <w:rPr>
          <w:rFonts w:ascii="Times New Roman" w:eastAsia="Times New Roman" w:hAnsi="Times New Roman" w:cs="Times New Roman"/>
          <w:sz w:val="24"/>
          <w:szCs w:val="24"/>
        </w:rPr>
        <w:t xml:space="preserve">,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w:t>
      </w:r>
      <w:proofErr w:type="spellStart"/>
      <w:r w:rsidRPr="00F1349A">
        <w:rPr>
          <w:rFonts w:ascii="Times New Roman" w:eastAsia="Times New Roman" w:hAnsi="Times New Roman" w:cs="Times New Roman"/>
          <w:sz w:val="24"/>
          <w:szCs w:val="24"/>
        </w:rPr>
        <w:t>xapaктерные</w:t>
      </w:r>
      <w:proofErr w:type="spellEnd"/>
      <w:r w:rsidRPr="00F1349A">
        <w:rPr>
          <w:rFonts w:ascii="Times New Roman" w:eastAsia="Times New Roman" w:hAnsi="Times New Roman" w:cs="Times New Roman"/>
          <w:sz w:val="24"/>
          <w:szCs w:val="24"/>
        </w:rPr>
        <w:t xml:space="preserve"> для него элементы узора и цветовую гамму. </w:t>
      </w:r>
    </w:p>
    <w:p w:rsidR="00F1349A" w:rsidRDefault="00F1349A" w:rsidP="00F1349A">
      <w:pPr>
        <w:spacing w:after="0" w:line="240" w:lineRule="auto"/>
        <w:jc w:val="both"/>
        <w:rPr>
          <w:rFonts w:ascii="Times New Roman" w:eastAsia="Times New Roman" w:hAnsi="Times New Roman" w:cs="Times New Roman"/>
          <w:sz w:val="24"/>
          <w:szCs w:val="24"/>
        </w:rPr>
      </w:pPr>
      <w:r w:rsidRPr="00F1349A">
        <w:rPr>
          <w:rFonts w:ascii="Times New Roman" w:eastAsia="Times New Roman" w:hAnsi="Times New Roman" w:cs="Times New Roman"/>
          <w:b/>
          <w:sz w:val="24"/>
          <w:szCs w:val="24"/>
        </w:rPr>
        <w:t>Лепка.</w:t>
      </w:r>
      <w:r w:rsidRPr="00F1349A">
        <w:rPr>
          <w:rFonts w:ascii="Times New Roman" w:eastAsia="Times New Roman" w:hAnsi="Times New Roman" w:cs="Times New Roman"/>
          <w:sz w:val="24"/>
          <w:szCs w:val="24"/>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w:t>
      </w:r>
      <w:r>
        <w:rPr>
          <w:rFonts w:ascii="Times New Roman" w:eastAsia="Times New Roman" w:hAnsi="Times New Roman" w:cs="Times New Roman"/>
          <w:sz w:val="24"/>
          <w:szCs w:val="24"/>
        </w:rPr>
        <w:t xml:space="preserve">льность поз, движений, деталей. </w:t>
      </w:r>
    </w:p>
    <w:p w:rsidR="00F1349A" w:rsidRDefault="00F1349A" w:rsidP="00F1349A">
      <w:pPr>
        <w:spacing w:after="0" w:line="240" w:lineRule="auto"/>
        <w:jc w:val="both"/>
        <w:rPr>
          <w:rFonts w:ascii="Times New Roman" w:eastAsia="Times New Roman" w:hAnsi="Times New Roman" w:cs="Times New Roman"/>
          <w:sz w:val="24"/>
          <w:szCs w:val="24"/>
        </w:rPr>
      </w:pPr>
      <w:r w:rsidRPr="00F1349A">
        <w:rPr>
          <w:rFonts w:ascii="Times New Roman" w:eastAsia="Times New Roman" w:hAnsi="Times New Roman" w:cs="Times New Roman"/>
          <w:b/>
          <w:sz w:val="24"/>
          <w:szCs w:val="24"/>
        </w:rPr>
        <w:t>Декоративная лепка.</w:t>
      </w:r>
      <w:r w:rsidRPr="00F1349A">
        <w:rPr>
          <w:rFonts w:ascii="Times New Roman" w:eastAsia="Times New Roman" w:hAnsi="Times New Roman" w:cs="Times New Roman"/>
          <w:sz w:val="24"/>
          <w:szCs w:val="24"/>
        </w:rPr>
        <w:t xml:space="preserve"> Продолжать развивать навыки декоративной лепки; учить использовать разные способы лепки (</w:t>
      </w:r>
      <w:proofErr w:type="spellStart"/>
      <w:r w:rsidRPr="00F1349A">
        <w:rPr>
          <w:rFonts w:ascii="Times New Roman" w:eastAsia="Times New Roman" w:hAnsi="Times New Roman" w:cs="Times New Roman"/>
          <w:sz w:val="24"/>
          <w:szCs w:val="24"/>
        </w:rPr>
        <w:t>налеп</w:t>
      </w:r>
      <w:proofErr w:type="spellEnd"/>
      <w:r w:rsidRPr="00F1349A">
        <w:rPr>
          <w:rFonts w:ascii="Times New Roman" w:eastAsia="Times New Roman" w:hAnsi="Times New Roman" w:cs="Times New Roman"/>
          <w:sz w:val="24"/>
          <w:szCs w:val="24"/>
        </w:rPr>
        <w:t xml:space="preserve">,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F1349A" w:rsidRDefault="00F1349A" w:rsidP="00F1349A">
      <w:pPr>
        <w:spacing w:after="0" w:line="240" w:lineRule="auto"/>
        <w:jc w:val="both"/>
        <w:rPr>
          <w:rFonts w:ascii="Times New Roman" w:eastAsia="Times New Roman" w:hAnsi="Times New Roman" w:cs="Times New Roman"/>
          <w:sz w:val="24"/>
          <w:szCs w:val="24"/>
        </w:rPr>
      </w:pPr>
      <w:r w:rsidRPr="00F1349A">
        <w:rPr>
          <w:rFonts w:ascii="Times New Roman" w:eastAsia="Times New Roman" w:hAnsi="Times New Roman" w:cs="Times New Roman"/>
          <w:b/>
          <w:sz w:val="24"/>
          <w:szCs w:val="24"/>
        </w:rPr>
        <w:t>Аппликация.</w:t>
      </w:r>
      <w:r w:rsidRPr="00F1349A">
        <w:rPr>
          <w:rFonts w:ascii="Times New Roman" w:eastAsia="Times New Roman" w:hAnsi="Times New Roman" w:cs="Times New Roman"/>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w:t>
      </w:r>
      <w:r w:rsidRPr="00F1349A">
        <w:rPr>
          <w:rFonts w:ascii="Times New Roman" w:eastAsia="Times New Roman" w:hAnsi="Times New Roman" w:cs="Times New Roman"/>
          <w:sz w:val="24"/>
          <w:szCs w:val="24"/>
        </w:rPr>
        <w:lastRenderedPageBreak/>
        <w:t xml:space="preserve">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 </w:t>
      </w:r>
    </w:p>
    <w:p w:rsidR="00362134" w:rsidRDefault="00F1349A" w:rsidP="00F1349A">
      <w:pPr>
        <w:spacing w:after="0" w:line="240" w:lineRule="auto"/>
        <w:jc w:val="both"/>
        <w:rPr>
          <w:rFonts w:ascii="Times New Roman" w:eastAsia="Times New Roman" w:hAnsi="Times New Roman" w:cs="Times New Roman"/>
          <w:sz w:val="24"/>
          <w:szCs w:val="24"/>
        </w:rPr>
      </w:pPr>
      <w:r w:rsidRPr="00F1349A">
        <w:rPr>
          <w:rFonts w:ascii="Times New Roman" w:eastAsia="Times New Roman" w:hAnsi="Times New Roman" w:cs="Times New Roman"/>
          <w:b/>
          <w:sz w:val="24"/>
          <w:szCs w:val="24"/>
        </w:rPr>
        <w:t>Прикладное творчество:</w:t>
      </w:r>
      <w:r w:rsidRPr="00F1349A">
        <w:rPr>
          <w:rFonts w:ascii="Times New Roman" w:eastAsia="Times New Roman" w:hAnsi="Times New Roman" w:cs="Times New Roman"/>
          <w:b/>
          <w:i/>
          <w:sz w:val="24"/>
          <w:szCs w:val="24"/>
        </w:rPr>
        <w:t>работа с бумагой и картоном</w:t>
      </w:r>
      <w:r w:rsidRPr="00F1349A">
        <w:rPr>
          <w:rFonts w:ascii="Times New Roman" w:eastAsia="Times New Roman" w:hAnsi="Times New Roman" w:cs="Times New Roman"/>
          <w:sz w:val="24"/>
          <w:szCs w:val="24"/>
        </w:rPr>
        <w:t>.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w:t>
      </w:r>
      <w:r>
        <w:rPr>
          <w:rFonts w:ascii="Times New Roman" w:eastAsia="Times New Roman" w:hAnsi="Times New Roman" w:cs="Times New Roman"/>
          <w:sz w:val="24"/>
          <w:szCs w:val="24"/>
        </w:rPr>
        <w:t>-</w:t>
      </w:r>
      <w:r w:rsidRPr="00F1349A">
        <w:rPr>
          <w:rFonts w:ascii="Times New Roman" w:eastAsia="Times New Roman" w:hAnsi="Times New Roman" w:cs="Times New Roman"/>
          <w:sz w:val="24"/>
          <w:szCs w:val="24"/>
        </w:rPr>
        <w:t xml:space="preserve">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362134" w:rsidRDefault="00F1349A" w:rsidP="00541356">
      <w:pPr>
        <w:spacing w:after="0" w:line="240" w:lineRule="auto"/>
        <w:jc w:val="both"/>
        <w:rPr>
          <w:rFonts w:ascii="Times New Roman" w:eastAsia="Times New Roman" w:hAnsi="Times New Roman" w:cs="Times New Roman"/>
          <w:sz w:val="24"/>
          <w:szCs w:val="24"/>
        </w:rPr>
      </w:pPr>
      <w:r w:rsidRPr="00362134">
        <w:rPr>
          <w:rFonts w:ascii="Times New Roman" w:eastAsia="Times New Roman" w:hAnsi="Times New Roman" w:cs="Times New Roman"/>
          <w:b/>
          <w:sz w:val="24"/>
          <w:szCs w:val="24"/>
        </w:rPr>
        <w:t>Прикладное творчество</w:t>
      </w:r>
      <w:r w:rsidRPr="00F1349A">
        <w:rPr>
          <w:rFonts w:ascii="Times New Roman" w:eastAsia="Times New Roman" w:hAnsi="Times New Roman" w:cs="Times New Roman"/>
          <w:sz w:val="24"/>
          <w:szCs w:val="24"/>
        </w:rPr>
        <w:t xml:space="preserve">: </w:t>
      </w:r>
      <w:r w:rsidRPr="00362134">
        <w:rPr>
          <w:rFonts w:ascii="Times New Roman" w:eastAsia="Times New Roman" w:hAnsi="Times New Roman" w:cs="Times New Roman"/>
          <w:b/>
          <w:i/>
          <w:sz w:val="24"/>
          <w:szCs w:val="24"/>
        </w:rPr>
        <w:t>работа с тканью</w:t>
      </w:r>
      <w:r w:rsidRPr="00F1349A">
        <w:rPr>
          <w:rFonts w:ascii="Times New Roman" w:eastAsia="Times New Roman" w:hAnsi="Times New Roman" w:cs="Times New Roman"/>
          <w:sz w:val="24"/>
          <w:szCs w:val="24"/>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541356" w:rsidRPr="00541356" w:rsidRDefault="00F1349A" w:rsidP="00362134">
      <w:pPr>
        <w:spacing w:after="0" w:line="240" w:lineRule="auto"/>
        <w:jc w:val="both"/>
        <w:rPr>
          <w:rFonts w:ascii="Times New Roman" w:eastAsia="Times New Roman" w:hAnsi="Times New Roman" w:cs="Times New Roman"/>
          <w:sz w:val="24"/>
          <w:szCs w:val="24"/>
        </w:rPr>
      </w:pPr>
      <w:r w:rsidRPr="00362134">
        <w:rPr>
          <w:rFonts w:ascii="Times New Roman" w:eastAsia="Times New Roman" w:hAnsi="Times New Roman" w:cs="Times New Roman"/>
          <w:b/>
          <w:sz w:val="24"/>
          <w:szCs w:val="24"/>
        </w:rPr>
        <w:t xml:space="preserve">Прикладное творчество: </w:t>
      </w:r>
      <w:r w:rsidRPr="00362134">
        <w:rPr>
          <w:rFonts w:ascii="Times New Roman" w:eastAsia="Times New Roman" w:hAnsi="Times New Roman" w:cs="Times New Roman"/>
          <w:b/>
          <w:i/>
          <w:sz w:val="24"/>
          <w:szCs w:val="24"/>
        </w:rPr>
        <w:t>работа с природным материалом</w:t>
      </w:r>
      <w:r w:rsidRPr="00F1349A">
        <w:rPr>
          <w:rFonts w:ascii="Times New Roman" w:eastAsia="Times New Roman" w:hAnsi="Times New Roman" w:cs="Times New Roman"/>
          <w:sz w:val="24"/>
          <w:szCs w:val="24"/>
        </w:rPr>
        <w:t>. Закреплять умение создавать фигуры людей, животных, птиц из желудей, шишек, косточек, травы, веток, корней и друг</w:t>
      </w:r>
      <w:r>
        <w:rPr>
          <w:rFonts w:ascii="Times New Roman" w:eastAsia="Times New Roman" w:hAnsi="Times New Roman" w:cs="Times New Roman"/>
          <w:sz w:val="24"/>
          <w:szCs w:val="24"/>
        </w:rPr>
        <w:t xml:space="preserve">их материалов, передавать </w:t>
      </w:r>
      <w:r w:rsidRPr="00F1349A">
        <w:rPr>
          <w:rFonts w:ascii="Times New Roman" w:eastAsia="Times New Roman" w:hAnsi="Times New Roman" w:cs="Times New Roman"/>
          <w:sz w:val="24"/>
          <w:szCs w:val="24"/>
        </w:rPr>
        <w:t>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r w:rsidR="00362134">
        <w:rPr>
          <w:rFonts w:ascii="Times New Roman" w:eastAsia="Times New Roman" w:hAnsi="Times New Roman" w:cs="Times New Roman"/>
          <w:sz w:val="24"/>
          <w:szCs w:val="24"/>
        </w:rPr>
        <w:t xml:space="preserve">. </w:t>
      </w:r>
    </w:p>
    <w:p w:rsidR="00496113" w:rsidRDefault="00496113" w:rsidP="003C3BAA">
      <w:pPr>
        <w:suppressLineNumbers/>
        <w:shd w:val="clear" w:color="auto" w:fill="FFFFFF"/>
        <w:spacing w:after="0" w:line="240" w:lineRule="auto"/>
        <w:ind w:right="57"/>
        <w:jc w:val="center"/>
        <w:rPr>
          <w:rFonts w:ascii="Times New Roman" w:hAnsi="Times New Roman" w:cs="Times New Roman"/>
          <w:b/>
          <w:bCs/>
          <w:color w:val="000000"/>
          <w:spacing w:val="5"/>
          <w:sz w:val="28"/>
          <w:szCs w:val="28"/>
        </w:rPr>
      </w:pPr>
    </w:p>
    <w:p w:rsidR="00A4102D" w:rsidRDefault="00A4102D" w:rsidP="003C3BAA">
      <w:pPr>
        <w:suppressLineNumbers/>
        <w:shd w:val="clear" w:color="auto" w:fill="FFFFFF"/>
        <w:spacing w:after="0" w:line="240" w:lineRule="auto"/>
        <w:ind w:right="57"/>
        <w:jc w:val="center"/>
        <w:rPr>
          <w:rFonts w:ascii="Times New Roman" w:hAnsi="Times New Roman" w:cs="Times New Roman"/>
          <w:b/>
          <w:bCs/>
          <w:color w:val="000000"/>
          <w:spacing w:val="5"/>
          <w:sz w:val="28"/>
          <w:szCs w:val="28"/>
        </w:rPr>
      </w:pPr>
    </w:p>
    <w:p w:rsidR="00A4102D" w:rsidRDefault="00A4102D" w:rsidP="003C3BAA">
      <w:pPr>
        <w:suppressLineNumbers/>
        <w:shd w:val="clear" w:color="auto" w:fill="FFFFFF"/>
        <w:spacing w:after="0" w:line="240" w:lineRule="auto"/>
        <w:ind w:right="57"/>
        <w:jc w:val="center"/>
        <w:rPr>
          <w:rFonts w:ascii="Times New Roman" w:hAnsi="Times New Roman" w:cs="Times New Roman"/>
          <w:b/>
          <w:bCs/>
          <w:color w:val="000000"/>
          <w:spacing w:val="5"/>
          <w:sz w:val="28"/>
          <w:szCs w:val="28"/>
        </w:rPr>
      </w:pPr>
    </w:p>
    <w:p w:rsidR="006206EB" w:rsidRPr="009969E5" w:rsidRDefault="006206EB" w:rsidP="003C3BAA">
      <w:pPr>
        <w:suppressLineNumbers/>
        <w:shd w:val="clear" w:color="auto" w:fill="FFFFFF"/>
        <w:spacing w:after="0" w:line="240" w:lineRule="auto"/>
        <w:ind w:right="57"/>
        <w:jc w:val="center"/>
        <w:rPr>
          <w:rFonts w:ascii="Times New Roman" w:hAnsi="Times New Roman" w:cs="Times New Roman"/>
          <w:b/>
          <w:bCs/>
          <w:color w:val="000000"/>
          <w:spacing w:val="5"/>
          <w:sz w:val="28"/>
          <w:szCs w:val="28"/>
        </w:rPr>
      </w:pPr>
      <w:r>
        <w:rPr>
          <w:rFonts w:ascii="Times New Roman" w:hAnsi="Times New Roman" w:cs="Times New Roman"/>
          <w:b/>
          <w:bCs/>
          <w:color w:val="000000"/>
          <w:spacing w:val="5"/>
          <w:sz w:val="28"/>
          <w:szCs w:val="28"/>
        </w:rPr>
        <w:t>«Конструктивно- модельная деятельность</w:t>
      </w:r>
      <w:r w:rsidRPr="009969E5">
        <w:rPr>
          <w:rFonts w:ascii="Times New Roman" w:hAnsi="Times New Roman" w:cs="Times New Roman"/>
          <w:b/>
          <w:bCs/>
          <w:color w:val="000000"/>
          <w:spacing w:val="5"/>
          <w:sz w:val="28"/>
          <w:szCs w:val="28"/>
        </w:rPr>
        <w:t>»</w:t>
      </w:r>
    </w:p>
    <w:p w:rsidR="006206EB" w:rsidRPr="009969E5" w:rsidRDefault="006206EB" w:rsidP="006206EB">
      <w:pPr>
        <w:suppressLineNumbers/>
        <w:shd w:val="clear" w:color="auto" w:fill="FFFFFF"/>
        <w:spacing w:after="0" w:line="240" w:lineRule="auto"/>
        <w:ind w:left="57" w:right="57"/>
        <w:jc w:val="both"/>
        <w:rPr>
          <w:rFonts w:ascii="Times New Roman" w:hAnsi="Times New Roman" w:cs="Times New Roman"/>
          <w:b/>
          <w:bCs/>
          <w:color w:val="000000"/>
          <w:spacing w:val="5"/>
          <w:sz w:val="28"/>
          <w:szCs w:val="28"/>
        </w:rPr>
      </w:pPr>
    </w:p>
    <w:p w:rsidR="006206EB" w:rsidRPr="009969E5" w:rsidRDefault="006206EB" w:rsidP="006206EB">
      <w:pPr>
        <w:suppressLineNumbers/>
        <w:shd w:val="clear" w:color="auto" w:fill="FFFFFF"/>
        <w:spacing w:after="0" w:line="240" w:lineRule="auto"/>
        <w:ind w:left="57" w:right="57"/>
        <w:jc w:val="center"/>
        <w:rPr>
          <w:rFonts w:ascii="Times New Roman" w:hAnsi="Times New Roman" w:cs="Times New Roman"/>
          <w:b/>
          <w:bCs/>
          <w:color w:val="000000"/>
          <w:spacing w:val="-20"/>
          <w:sz w:val="28"/>
          <w:szCs w:val="28"/>
        </w:rPr>
      </w:pPr>
      <w:r w:rsidRPr="009969E5">
        <w:rPr>
          <w:rFonts w:ascii="Times New Roman" w:hAnsi="Times New Roman" w:cs="Times New Roman"/>
          <w:b/>
          <w:bCs/>
          <w:color w:val="000000"/>
          <w:spacing w:val="-20"/>
          <w:sz w:val="28"/>
          <w:szCs w:val="28"/>
        </w:rPr>
        <w:t>Пояснительная записка</w:t>
      </w:r>
    </w:p>
    <w:p w:rsidR="006206EB" w:rsidRDefault="006206EB" w:rsidP="006206E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«Конструктивно- модельная деятельность</w:t>
      </w:r>
      <w:r w:rsidRPr="0047330F">
        <w:rPr>
          <w:rFonts w:ascii="Times New Roman" w:eastAsia="Times New Roman" w:hAnsi="Times New Roman" w:cs="Times New Roman"/>
          <w:b/>
          <w:i/>
          <w:sz w:val="24"/>
          <w:szCs w:val="24"/>
        </w:rPr>
        <w:t>»</w:t>
      </w:r>
      <w:r w:rsidR="00A4102D">
        <w:rPr>
          <w:rFonts w:ascii="Times New Roman" w:eastAsia="Times New Roman" w:hAnsi="Times New Roman" w:cs="Times New Roman"/>
          <w:sz w:val="24"/>
          <w:szCs w:val="24"/>
        </w:rPr>
        <w:t xml:space="preserve"> с детьми </w:t>
      </w:r>
      <w:r w:rsidR="00362134">
        <w:rPr>
          <w:rFonts w:ascii="Times New Roman" w:eastAsia="Times New Roman" w:hAnsi="Times New Roman" w:cs="Times New Roman"/>
          <w:sz w:val="24"/>
          <w:szCs w:val="24"/>
        </w:rPr>
        <w:t xml:space="preserve"> 6-7</w:t>
      </w:r>
      <w:r w:rsidRPr="00462E83">
        <w:rPr>
          <w:rFonts w:ascii="Times New Roman" w:eastAsia="Times New Roman" w:hAnsi="Times New Roman" w:cs="Times New Roman"/>
          <w:sz w:val="24"/>
          <w:szCs w:val="24"/>
        </w:rPr>
        <w:t xml:space="preserve"> лет </w:t>
      </w:r>
      <w:r w:rsidRPr="0047330F">
        <w:rPr>
          <w:rFonts w:ascii="Times New Roman" w:eastAsia="Times New Roman" w:hAnsi="Times New Roman" w:cs="Times New Roman"/>
          <w:b/>
          <w:i/>
          <w:sz w:val="24"/>
          <w:szCs w:val="24"/>
        </w:rPr>
        <w:t>реализуется</w:t>
      </w:r>
      <w:r w:rsidR="000A68EB">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ежедневно через интеграцию областей, в ходе ре</w:t>
      </w:r>
      <w:r w:rsidR="00A4102D">
        <w:rPr>
          <w:rFonts w:ascii="Times New Roman" w:eastAsia="Times New Roman" w:hAnsi="Times New Roman" w:cs="Times New Roman"/>
          <w:sz w:val="24"/>
          <w:szCs w:val="24"/>
        </w:rPr>
        <w:t>жимных моментов</w:t>
      </w:r>
      <w:r>
        <w:rPr>
          <w:rFonts w:ascii="Times New Roman" w:eastAsia="Times New Roman" w:hAnsi="Times New Roman" w:cs="Times New Roman"/>
          <w:sz w:val="24"/>
          <w:szCs w:val="24"/>
        </w:rPr>
        <w:t>.</w:t>
      </w:r>
    </w:p>
    <w:p w:rsidR="006206EB" w:rsidRDefault="006206EB" w:rsidP="006206EB">
      <w:pPr>
        <w:spacing w:after="0" w:line="240" w:lineRule="auto"/>
        <w:ind w:firstLine="708"/>
        <w:jc w:val="both"/>
        <w:rPr>
          <w:rFonts w:ascii="Times New Roman" w:eastAsia="Times New Roman" w:hAnsi="Times New Roman" w:cs="Times New Roman"/>
          <w:sz w:val="24"/>
          <w:szCs w:val="24"/>
        </w:rPr>
      </w:pPr>
    </w:p>
    <w:p w:rsidR="006206EB" w:rsidRPr="009969E5" w:rsidRDefault="006206EB" w:rsidP="003C3BAA">
      <w:pPr>
        <w:suppressLineNumbers/>
        <w:shd w:val="clear" w:color="auto" w:fill="FFFFFF"/>
        <w:spacing w:after="0" w:line="240" w:lineRule="auto"/>
        <w:ind w:right="57"/>
        <w:jc w:val="both"/>
        <w:rPr>
          <w:rFonts w:ascii="Times New Roman" w:hAnsi="Times New Roman" w:cs="Times New Roman"/>
          <w:b/>
          <w:color w:val="000000"/>
          <w:sz w:val="24"/>
          <w:szCs w:val="24"/>
        </w:rPr>
      </w:pPr>
      <w:r w:rsidRPr="00ED46CC">
        <w:rPr>
          <w:rFonts w:ascii="Times New Roman" w:hAnsi="Times New Roman" w:cs="Times New Roman"/>
          <w:color w:val="000000"/>
          <w:sz w:val="24"/>
          <w:szCs w:val="24"/>
        </w:rPr>
        <w:t>Соде</w:t>
      </w:r>
      <w:r>
        <w:rPr>
          <w:rFonts w:ascii="Times New Roman" w:hAnsi="Times New Roman" w:cs="Times New Roman"/>
          <w:color w:val="000000"/>
          <w:sz w:val="24"/>
          <w:szCs w:val="24"/>
        </w:rPr>
        <w:t>ржание  «Конструктивно- модельной деятельности</w:t>
      </w:r>
      <w:r w:rsidRPr="00ED46CC">
        <w:rPr>
          <w:rFonts w:ascii="Times New Roman" w:hAnsi="Times New Roman" w:cs="Times New Roman"/>
          <w:color w:val="000000"/>
          <w:sz w:val="24"/>
          <w:szCs w:val="24"/>
        </w:rPr>
        <w:t xml:space="preserve">» направлено на достижение следующих </w:t>
      </w:r>
      <w:r w:rsidRPr="00ED46CC">
        <w:rPr>
          <w:rFonts w:ascii="Times New Roman" w:hAnsi="Times New Roman" w:cs="Times New Roman"/>
          <w:b/>
          <w:color w:val="000000"/>
          <w:sz w:val="24"/>
          <w:szCs w:val="24"/>
        </w:rPr>
        <w:t>целей и задач:</w:t>
      </w:r>
    </w:p>
    <w:p w:rsidR="00362134" w:rsidRDefault="00362134" w:rsidP="006206EB">
      <w:pPr>
        <w:spacing w:after="0" w:line="240" w:lineRule="auto"/>
        <w:jc w:val="both"/>
        <w:rPr>
          <w:rFonts w:ascii="Times New Roman" w:eastAsia="Times New Roman" w:hAnsi="Times New Roman" w:cs="Times New Roman"/>
          <w:sz w:val="24"/>
          <w:szCs w:val="24"/>
        </w:rPr>
      </w:pPr>
      <w:r w:rsidRPr="00362134">
        <w:rPr>
          <w:rFonts w:ascii="Times New Roman" w:eastAsia="Times New Roman" w:hAnsi="Times New Roman" w:cs="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w:t>
      </w:r>
    </w:p>
    <w:p w:rsidR="00362134" w:rsidRDefault="00362134" w:rsidP="006206EB">
      <w:pPr>
        <w:spacing w:after="0" w:line="240" w:lineRule="auto"/>
        <w:jc w:val="both"/>
        <w:rPr>
          <w:rFonts w:ascii="Times New Roman" w:eastAsia="Times New Roman" w:hAnsi="Times New Roman" w:cs="Times New Roman"/>
          <w:sz w:val="24"/>
          <w:szCs w:val="24"/>
        </w:rPr>
      </w:pPr>
      <w:r w:rsidRPr="00362134">
        <w:rPr>
          <w:rFonts w:ascii="Times New Roman" w:eastAsia="Times New Roman" w:hAnsi="Times New Roman" w:cs="Times New Roman"/>
          <w:b/>
          <w:sz w:val="24"/>
          <w:szCs w:val="24"/>
        </w:rPr>
        <w:t>Конструирование из строительного материала</w:t>
      </w:r>
      <w:r w:rsidRPr="00362134">
        <w:rPr>
          <w:rFonts w:ascii="Times New Roman" w:eastAsia="Times New Roman" w:hAnsi="Times New Roman" w:cs="Times New Roman"/>
          <w:sz w:val="24"/>
          <w:szCs w:val="24"/>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w:t>
      </w:r>
    </w:p>
    <w:p w:rsidR="006206EB" w:rsidRPr="006206EB" w:rsidRDefault="00362134" w:rsidP="006206EB">
      <w:pPr>
        <w:spacing w:after="0" w:line="240" w:lineRule="auto"/>
        <w:jc w:val="both"/>
        <w:rPr>
          <w:rFonts w:ascii="Times New Roman" w:eastAsia="Times New Roman" w:hAnsi="Times New Roman" w:cs="Times New Roman"/>
          <w:sz w:val="24"/>
          <w:szCs w:val="24"/>
        </w:rPr>
      </w:pPr>
      <w:r w:rsidRPr="00362134">
        <w:rPr>
          <w:rFonts w:ascii="Times New Roman" w:eastAsia="Times New Roman" w:hAnsi="Times New Roman" w:cs="Times New Roman"/>
          <w:b/>
          <w:sz w:val="24"/>
          <w:szCs w:val="24"/>
        </w:rPr>
        <w:t>Конструирование из деталей конструкторов.</w:t>
      </w:r>
      <w:r w:rsidRPr="00362134">
        <w:rPr>
          <w:rFonts w:ascii="Times New Roman" w:eastAsia="Times New Roman" w:hAnsi="Times New Roman" w:cs="Times New Roman"/>
          <w:sz w:val="24"/>
          <w:szCs w:val="24"/>
        </w:rPr>
        <w:t xml:space="preserve">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A4102D" w:rsidRDefault="00A4102D" w:rsidP="00362134">
      <w:pPr>
        <w:suppressLineNumbers/>
        <w:shd w:val="clear" w:color="auto" w:fill="FFFFFF"/>
        <w:spacing w:after="0" w:line="240" w:lineRule="auto"/>
        <w:ind w:right="57"/>
        <w:jc w:val="both"/>
        <w:rPr>
          <w:rFonts w:ascii="Times New Roman" w:hAnsi="Times New Roman" w:cs="Times New Roman"/>
          <w:color w:val="000000"/>
          <w:spacing w:val="-5"/>
          <w:sz w:val="24"/>
          <w:szCs w:val="24"/>
        </w:rPr>
      </w:pPr>
      <w:bookmarkStart w:id="0" w:name="_GoBack"/>
      <w:bookmarkEnd w:id="0"/>
    </w:p>
    <w:sectPr w:rsidR="00A4102D" w:rsidSect="00EB652C">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lvl w:ilvl="0">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0000009"/>
    <w:multiLevelType w:val="singleLevel"/>
    <w:tmpl w:val="00000009"/>
    <w:lvl w:ilvl="0">
      <w:numFmt w:val="bullet"/>
      <w:lvlText w:val="•"/>
      <w:lvlJc w:val="left"/>
      <w:pPr>
        <w:tabs>
          <w:tab w:val="num" w:pos="0"/>
        </w:tabs>
        <w:ind w:left="0" w:firstLine="0"/>
      </w:pPr>
      <w:rPr>
        <w:rFonts w:ascii="Times New Roman" w:hAnsi="Times New Roman" w:cs="Times New Roman"/>
      </w:rPr>
    </w:lvl>
  </w:abstractNum>
  <w:abstractNum w:abstractNumId="2" w15:restartNumberingAfterBreak="0">
    <w:nsid w:val="0000000A"/>
    <w:multiLevelType w:val="singleLevel"/>
    <w:tmpl w:val="0000000A"/>
    <w:lvl w:ilvl="0">
      <w:numFmt w:val="bullet"/>
      <w:lvlText w:val="•"/>
      <w:lvlJc w:val="left"/>
      <w:pPr>
        <w:tabs>
          <w:tab w:val="num" w:pos="0"/>
        </w:tabs>
        <w:ind w:left="0" w:firstLine="0"/>
      </w:pPr>
      <w:rPr>
        <w:rFonts w:ascii="Times New Roman" w:hAnsi="Times New Roman" w:cs="Times New Roman"/>
      </w:rPr>
    </w:lvl>
  </w:abstractNum>
  <w:abstractNum w:abstractNumId="3" w15:restartNumberingAfterBreak="0">
    <w:nsid w:val="0000000B"/>
    <w:multiLevelType w:val="singleLevel"/>
    <w:tmpl w:val="0000000B"/>
    <w:lvl w:ilvl="0">
      <w:numFmt w:val="bullet"/>
      <w:lvlText w:val="-"/>
      <w:lvlJc w:val="left"/>
      <w:pPr>
        <w:tabs>
          <w:tab w:val="num" w:pos="0"/>
        </w:tabs>
        <w:ind w:left="0" w:firstLine="0"/>
      </w:pPr>
      <w:rPr>
        <w:rFonts w:ascii="Times New Roman" w:hAnsi="Times New Roman" w:cs="Times New Roman"/>
      </w:rPr>
    </w:lvl>
  </w:abstractNum>
  <w:abstractNum w:abstractNumId="4" w15:restartNumberingAfterBreak="0">
    <w:nsid w:val="0000000E"/>
    <w:multiLevelType w:val="singleLevel"/>
    <w:tmpl w:val="0000000E"/>
    <w:lvl w:ilvl="0">
      <w:numFmt w:val="bullet"/>
      <w:lvlText w:val="-"/>
      <w:lvlJc w:val="left"/>
      <w:pPr>
        <w:tabs>
          <w:tab w:val="num" w:pos="0"/>
        </w:tabs>
        <w:ind w:left="0" w:firstLine="0"/>
      </w:pPr>
      <w:rPr>
        <w:rFonts w:ascii="Times New Roman" w:hAnsi="Times New Roman" w:cs="Times New Roman"/>
      </w:rPr>
    </w:lvl>
  </w:abstractNum>
  <w:abstractNum w:abstractNumId="5" w15:restartNumberingAfterBreak="0">
    <w:nsid w:val="0000000F"/>
    <w:multiLevelType w:val="singleLevel"/>
    <w:tmpl w:val="0000000F"/>
    <w:lvl w:ilvl="0">
      <w:numFmt w:val="bullet"/>
      <w:lvlText w:val="•"/>
      <w:lvlJc w:val="left"/>
      <w:pPr>
        <w:tabs>
          <w:tab w:val="num" w:pos="0"/>
        </w:tabs>
        <w:ind w:left="0" w:firstLine="0"/>
      </w:pPr>
      <w:rPr>
        <w:rFonts w:ascii="Times New Roman" w:hAnsi="Times New Roman" w:cs="Times New Roman"/>
      </w:rPr>
    </w:lvl>
  </w:abstractNum>
  <w:abstractNum w:abstractNumId="6" w15:restartNumberingAfterBreak="0">
    <w:nsid w:val="00000010"/>
    <w:multiLevelType w:val="singleLevel"/>
    <w:tmpl w:val="00000010"/>
    <w:lvl w:ilvl="0">
      <w:numFmt w:val="bullet"/>
      <w:lvlText w:val="•"/>
      <w:lvlJc w:val="left"/>
      <w:pPr>
        <w:tabs>
          <w:tab w:val="num" w:pos="0"/>
        </w:tabs>
        <w:ind w:left="0" w:firstLine="0"/>
      </w:pPr>
      <w:rPr>
        <w:rFonts w:ascii="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EB652C"/>
    <w:rsid w:val="000A68EB"/>
    <w:rsid w:val="00190A4C"/>
    <w:rsid w:val="00193BD2"/>
    <w:rsid w:val="001A0266"/>
    <w:rsid w:val="002972EF"/>
    <w:rsid w:val="002C3D12"/>
    <w:rsid w:val="00362134"/>
    <w:rsid w:val="003B3D8F"/>
    <w:rsid w:val="003C3BAA"/>
    <w:rsid w:val="003C4809"/>
    <w:rsid w:val="003F35C5"/>
    <w:rsid w:val="00433208"/>
    <w:rsid w:val="00462E83"/>
    <w:rsid w:val="0047330F"/>
    <w:rsid w:val="00496113"/>
    <w:rsid w:val="004A58C5"/>
    <w:rsid w:val="00541356"/>
    <w:rsid w:val="005728D9"/>
    <w:rsid w:val="005763C0"/>
    <w:rsid w:val="006206EB"/>
    <w:rsid w:val="0067227B"/>
    <w:rsid w:val="006B3327"/>
    <w:rsid w:val="006E59B7"/>
    <w:rsid w:val="00731D59"/>
    <w:rsid w:val="007626E6"/>
    <w:rsid w:val="007963EF"/>
    <w:rsid w:val="007C31D6"/>
    <w:rsid w:val="00820DF9"/>
    <w:rsid w:val="008267D3"/>
    <w:rsid w:val="009124C9"/>
    <w:rsid w:val="009969E5"/>
    <w:rsid w:val="009D4B6A"/>
    <w:rsid w:val="00A4102D"/>
    <w:rsid w:val="00AD438B"/>
    <w:rsid w:val="00B25FE9"/>
    <w:rsid w:val="00B44F9F"/>
    <w:rsid w:val="00B552C6"/>
    <w:rsid w:val="00D072CC"/>
    <w:rsid w:val="00D43471"/>
    <w:rsid w:val="00D94D74"/>
    <w:rsid w:val="00DA4B4A"/>
    <w:rsid w:val="00DC357C"/>
    <w:rsid w:val="00DD1F34"/>
    <w:rsid w:val="00DE3061"/>
    <w:rsid w:val="00EB652C"/>
    <w:rsid w:val="00ED46CC"/>
    <w:rsid w:val="00F1349A"/>
    <w:rsid w:val="00F73DAD"/>
    <w:rsid w:val="00F84A85"/>
    <w:rsid w:val="00FE08C0"/>
    <w:rsid w:val="00FE4B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84E688-6FB0-4B37-AE41-AE5B2F84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3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B65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3">
    <w:name w:val="Table Grid"/>
    <w:basedOn w:val="a1"/>
    <w:uiPriority w:val="59"/>
    <w:rsid w:val="00D94D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3B3D8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B3D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9945">
      <w:bodyDiv w:val="1"/>
      <w:marLeft w:val="0"/>
      <w:marRight w:val="0"/>
      <w:marTop w:val="0"/>
      <w:marBottom w:val="0"/>
      <w:divBdr>
        <w:top w:val="none" w:sz="0" w:space="0" w:color="auto"/>
        <w:left w:val="none" w:sz="0" w:space="0" w:color="auto"/>
        <w:bottom w:val="none" w:sz="0" w:space="0" w:color="auto"/>
        <w:right w:val="none" w:sz="0" w:space="0" w:color="auto"/>
      </w:divBdr>
      <w:divsChild>
        <w:div w:id="1989244397">
          <w:marLeft w:val="0"/>
          <w:marRight w:val="0"/>
          <w:marTop w:val="0"/>
          <w:marBottom w:val="0"/>
          <w:divBdr>
            <w:top w:val="none" w:sz="0" w:space="0" w:color="auto"/>
            <w:left w:val="none" w:sz="0" w:space="0" w:color="auto"/>
            <w:bottom w:val="none" w:sz="0" w:space="0" w:color="auto"/>
            <w:right w:val="none" w:sz="0" w:space="0" w:color="auto"/>
          </w:divBdr>
        </w:div>
        <w:div w:id="1126268860">
          <w:marLeft w:val="0"/>
          <w:marRight w:val="0"/>
          <w:marTop w:val="0"/>
          <w:marBottom w:val="0"/>
          <w:divBdr>
            <w:top w:val="none" w:sz="0" w:space="0" w:color="auto"/>
            <w:left w:val="none" w:sz="0" w:space="0" w:color="auto"/>
            <w:bottom w:val="none" w:sz="0" w:space="0" w:color="auto"/>
            <w:right w:val="none" w:sz="0" w:space="0" w:color="auto"/>
          </w:divBdr>
        </w:div>
        <w:div w:id="1835030266">
          <w:marLeft w:val="0"/>
          <w:marRight w:val="0"/>
          <w:marTop w:val="0"/>
          <w:marBottom w:val="0"/>
          <w:divBdr>
            <w:top w:val="none" w:sz="0" w:space="0" w:color="auto"/>
            <w:left w:val="none" w:sz="0" w:space="0" w:color="auto"/>
            <w:bottom w:val="none" w:sz="0" w:space="0" w:color="auto"/>
            <w:right w:val="none" w:sz="0" w:space="0" w:color="auto"/>
          </w:divBdr>
        </w:div>
        <w:div w:id="1475368864">
          <w:marLeft w:val="0"/>
          <w:marRight w:val="0"/>
          <w:marTop w:val="0"/>
          <w:marBottom w:val="0"/>
          <w:divBdr>
            <w:top w:val="none" w:sz="0" w:space="0" w:color="auto"/>
            <w:left w:val="none" w:sz="0" w:space="0" w:color="auto"/>
            <w:bottom w:val="none" w:sz="0" w:space="0" w:color="auto"/>
            <w:right w:val="none" w:sz="0" w:space="0" w:color="auto"/>
          </w:divBdr>
        </w:div>
        <w:div w:id="824664950">
          <w:marLeft w:val="0"/>
          <w:marRight w:val="0"/>
          <w:marTop w:val="0"/>
          <w:marBottom w:val="0"/>
          <w:divBdr>
            <w:top w:val="none" w:sz="0" w:space="0" w:color="auto"/>
            <w:left w:val="none" w:sz="0" w:space="0" w:color="auto"/>
            <w:bottom w:val="none" w:sz="0" w:space="0" w:color="auto"/>
            <w:right w:val="none" w:sz="0" w:space="0" w:color="auto"/>
          </w:divBdr>
        </w:div>
        <w:div w:id="946544640">
          <w:marLeft w:val="0"/>
          <w:marRight w:val="0"/>
          <w:marTop w:val="0"/>
          <w:marBottom w:val="0"/>
          <w:divBdr>
            <w:top w:val="none" w:sz="0" w:space="0" w:color="auto"/>
            <w:left w:val="none" w:sz="0" w:space="0" w:color="auto"/>
            <w:bottom w:val="none" w:sz="0" w:space="0" w:color="auto"/>
            <w:right w:val="none" w:sz="0" w:space="0" w:color="auto"/>
          </w:divBdr>
        </w:div>
        <w:div w:id="833305758">
          <w:marLeft w:val="0"/>
          <w:marRight w:val="0"/>
          <w:marTop w:val="0"/>
          <w:marBottom w:val="0"/>
          <w:divBdr>
            <w:top w:val="none" w:sz="0" w:space="0" w:color="auto"/>
            <w:left w:val="none" w:sz="0" w:space="0" w:color="auto"/>
            <w:bottom w:val="none" w:sz="0" w:space="0" w:color="auto"/>
            <w:right w:val="none" w:sz="0" w:space="0" w:color="auto"/>
          </w:divBdr>
        </w:div>
        <w:div w:id="242691668">
          <w:marLeft w:val="0"/>
          <w:marRight w:val="0"/>
          <w:marTop w:val="0"/>
          <w:marBottom w:val="0"/>
          <w:divBdr>
            <w:top w:val="none" w:sz="0" w:space="0" w:color="auto"/>
            <w:left w:val="none" w:sz="0" w:space="0" w:color="auto"/>
            <w:bottom w:val="none" w:sz="0" w:space="0" w:color="auto"/>
            <w:right w:val="none" w:sz="0" w:space="0" w:color="auto"/>
          </w:divBdr>
        </w:div>
        <w:div w:id="1438872474">
          <w:marLeft w:val="0"/>
          <w:marRight w:val="0"/>
          <w:marTop w:val="0"/>
          <w:marBottom w:val="0"/>
          <w:divBdr>
            <w:top w:val="none" w:sz="0" w:space="0" w:color="auto"/>
            <w:left w:val="none" w:sz="0" w:space="0" w:color="auto"/>
            <w:bottom w:val="none" w:sz="0" w:space="0" w:color="auto"/>
            <w:right w:val="none" w:sz="0" w:space="0" w:color="auto"/>
          </w:divBdr>
        </w:div>
        <w:div w:id="2062048509">
          <w:marLeft w:val="0"/>
          <w:marRight w:val="0"/>
          <w:marTop w:val="0"/>
          <w:marBottom w:val="0"/>
          <w:divBdr>
            <w:top w:val="none" w:sz="0" w:space="0" w:color="auto"/>
            <w:left w:val="none" w:sz="0" w:space="0" w:color="auto"/>
            <w:bottom w:val="none" w:sz="0" w:space="0" w:color="auto"/>
            <w:right w:val="none" w:sz="0" w:space="0" w:color="auto"/>
          </w:divBdr>
        </w:div>
        <w:div w:id="1942060708">
          <w:marLeft w:val="0"/>
          <w:marRight w:val="0"/>
          <w:marTop w:val="0"/>
          <w:marBottom w:val="0"/>
          <w:divBdr>
            <w:top w:val="none" w:sz="0" w:space="0" w:color="auto"/>
            <w:left w:val="none" w:sz="0" w:space="0" w:color="auto"/>
            <w:bottom w:val="none" w:sz="0" w:space="0" w:color="auto"/>
            <w:right w:val="none" w:sz="0" w:space="0" w:color="auto"/>
          </w:divBdr>
        </w:div>
        <w:div w:id="31417505">
          <w:marLeft w:val="0"/>
          <w:marRight w:val="0"/>
          <w:marTop w:val="0"/>
          <w:marBottom w:val="0"/>
          <w:divBdr>
            <w:top w:val="none" w:sz="0" w:space="0" w:color="auto"/>
            <w:left w:val="none" w:sz="0" w:space="0" w:color="auto"/>
            <w:bottom w:val="none" w:sz="0" w:space="0" w:color="auto"/>
            <w:right w:val="none" w:sz="0" w:space="0" w:color="auto"/>
          </w:divBdr>
        </w:div>
        <w:div w:id="208302515">
          <w:marLeft w:val="0"/>
          <w:marRight w:val="0"/>
          <w:marTop w:val="0"/>
          <w:marBottom w:val="0"/>
          <w:divBdr>
            <w:top w:val="none" w:sz="0" w:space="0" w:color="auto"/>
            <w:left w:val="none" w:sz="0" w:space="0" w:color="auto"/>
            <w:bottom w:val="none" w:sz="0" w:space="0" w:color="auto"/>
            <w:right w:val="none" w:sz="0" w:space="0" w:color="auto"/>
          </w:divBdr>
        </w:div>
        <w:div w:id="2089226975">
          <w:marLeft w:val="0"/>
          <w:marRight w:val="0"/>
          <w:marTop w:val="0"/>
          <w:marBottom w:val="0"/>
          <w:divBdr>
            <w:top w:val="none" w:sz="0" w:space="0" w:color="auto"/>
            <w:left w:val="none" w:sz="0" w:space="0" w:color="auto"/>
            <w:bottom w:val="none" w:sz="0" w:space="0" w:color="auto"/>
            <w:right w:val="none" w:sz="0" w:space="0" w:color="auto"/>
          </w:divBdr>
        </w:div>
        <w:div w:id="2142964412">
          <w:marLeft w:val="0"/>
          <w:marRight w:val="0"/>
          <w:marTop w:val="0"/>
          <w:marBottom w:val="0"/>
          <w:divBdr>
            <w:top w:val="none" w:sz="0" w:space="0" w:color="auto"/>
            <w:left w:val="none" w:sz="0" w:space="0" w:color="auto"/>
            <w:bottom w:val="none" w:sz="0" w:space="0" w:color="auto"/>
            <w:right w:val="none" w:sz="0" w:space="0" w:color="auto"/>
          </w:divBdr>
        </w:div>
        <w:div w:id="1327392632">
          <w:marLeft w:val="0"/>
          <w:marRight w:val="0"/>
          <w:marTop w:val="0"/>
          <w:marBottom w:val="0"/>
          <w:divBdr>
            <w:top w:val="none" w:sz="0" w:space="0" w:color="auto"/>
            <w:left w:val="none" w:sz="0" w:space="0" w:color="auto"/>
            <w:bottom w:val="none" w:sz="0" w:space="0" w:color="auto"/>
            <w:right w:val="none" w:sz="0" w:space="0" w:color="auto"/>
          </w:divBdr>
        </w:div>
        <w:div w:id="335348772">
          <w:marLeft w:val="0"/>
          <w:marRight w:val="0"/>
          <w:marTop w:val="0"/>
          <w:marBottom w:val="0"/>
          <w:divBdr>
            <w:top w:val="none" w:sz="0" w:space="0" w:color="auto"/>
            <w:left w:val="none" w:sz="0" w:space="0" w:color="auto"/>
            <w:bottom w:val="none" w:sz="0" w:space="0" w:color="auto"/>
            <w:right w:val="none" w:sz="0" w:space="0" w:color="auto"/>
          </w:divBdr>
        </w:div>
        <w:div w:id="1948922766">
          <w:marLeft w:val="0"/>
          <w:marRight w:val="0"/>
          <w:marTop w:val="0"/>
          <w:marBottom w:val="0"/>
          <w:divBdr>
            <w:top w:val="none" w:sz="0" w:space="0" w:color="auto"/>
            <w:left w:val="none" w:sz="0" w:space="0" w:color="auto"/>
            <w:bottom w:val="none" w:sz="0" w:space="0" w:color="auto"/>
            <w:right w:val="none" w:sz="0" w:space="0" w:color="auto"/>
          </w:divBdr>
        </w:div>
        <w:div w:id="1594125932">
          <w:marLeft w:val="0"/>
          <w:marRight w:val="0"/>
          <w:marTop w:val="0"/>
          <w:marBottom w:val="0"/>
          <w:divBdr>
            <w:top w:val="none" w:sz="0" w:space="0" w:color="auto"/>
            <w:left w:val="none" w:sz="0" w:space="0" w:color="auto"/>
            <w:bottom w:val="none" w:sz="0" w:space="0" w:color="auto"/>
            <w:right w:val="none" w:sz="0" w:space="0" w:color="auto"/>
          </w:divBdr>
        </w:div>
        <w:div w:id="1157844828">
          <w:marLeft w:val="0"/>
          <w:marRight w:val="0"/>
          <w:marTop w:val="0"/>
          <w:marBottom w:val="0"/>
          <w:divBdr>
            <w:top w:val="none" w:sz="0" w:space="0" w:color="auto"/>
            <w:left w:val="none" w:sz="0" w:space="0" w:color="auto"/>
            <w:bottom w:val="none" w:sz="0" w:space="0" w:color="auto"/>
            <w:right w:val="none" w:sz="0" w:space="0" w:color="auto"/>
          </w:divBdr>
        </w:div>
        <w:div w:id="226112614">
          <w:marLeft w:val="0"/>
          <w:marRight w:val="0"/>
          <w:marTop w:val="0"/>
          <w:marBottom w:val="0"/>
          <w:divBdr>
            <w:top w:val="none" w:sz="0" w:space="0" w:color="auto"/>
            <w:left w:val="none" w:sz="0" w:space="0" w:color="auto"/>
            <w:bottom w:val="none" w:sz="0" w:space="0" w:color="auto"/>
            <w:right w:val="none" w:sz="0" w:space="0" w:color="auto"/>
          </w:divBdr>
        </w:div>
        <w:div w:id="1356931319">
          <w:marLeft w:val="0"/>
          <w:marRight w:val="0"/>
          <w:marTop w:val="0"/>
          <w:marBottom w:val="0"/>
          <w:divBdr>
            <w:top w:val="none" w:sz="0" w:space="0" w:color="auto"/>
            <w:left w:val="none" w:sz="0" w:space="0" w:color="auto"/>
            <w:bottom w:val="none" w:sz="0" w:space="0" w:color="auto"/>
            <w:right w:val="none" w:sz="0" w:space="0" w:color="auto"/>
          </w:divBdr>
        </w:div>
        <w:div w:id="959994027">
          <w:marLeft w:val="0"/>
          <w:marRight w:val="0"/>
          <w:marTop w:val="0"/>
          <w:marBottom w:val="0"/>
          <w:divBdr>
            <w:top w:val="none" w:sz="0" w:space="0" w:color="auto"/>
            <w:left w:val="none" w:sz="0" w:space="0" w:color="auto"/>
            <w:bottom w:val="none" w:sz="0" w:space="0" w:color="auto"/>
            <w:right w:val="none" w:sz="0" w:space="0" w:color="auto"/>
          </w:divBdr>
        </w:div>
        <w:div w:id="969943673">
          <w:marLeft w:val="0"/>
          <w:marRight w:val="0"/>
          <w:marTop w:val="0"/>
          <w:marBottom w:val="0"/>
          <w:divBdr>
            <w:top w:val="none" w:sz="0" w:space="0" w:color="auto"/>
            <w:left w:val="none" w:sz="0" w:space="0" w:color="auto"/>
            <w:bottom w:val="none" w:sz="0" w:space="0" w:color="auto"/>
            <w:right w:val="none" w:sz="0" w:space="0" w:color="auto"/>
          </w:divBdr>
        </w:div>
        <w:div w:id="1768816850">
          <w:marLeft w:val="0"/>
          <w:marRight w:val="0"/>
          <w:marTop w:val="0"/>
          <w:marBottom w:val="0"/>
          <w:divBdr>
            <w:top w:val="none" w:sz="0" w:space="0" w:color="auto"/>
            <w:left w:val="none" w:sz="0" w:space="0" w:color="auto"/>
            <w:bottom w:val="none" w:sz="0" w:space="0" w:color="auto"/>
            <w:right w:val="none" w:sz="0" w:space="0" w:color="auto"/>
          </w:divBdr>
        </w:div>
        <w:div w:id="189492495">
          <w:marLeft w:val="0"/>
          <w:marRight w:val="0"/>
          <w:marTop w:val="0"/>
          <w:marBottom w:val="0"/>
          <w:divBdr>
            <w:top w:val="none" w:sz="0" w:space="0" w:color="auto"/>
            <w:left w:val="none" w:sz="0" w:space="0" w:color="auto"/>
            <w:bottom w:val="none" w:sz="0" w:space="0" w:color="auto"/>
            <w:right w:val="none" w:sz="0" w:space="0" w:color="auto"/>
          </w:divBdr>
        </w:div>
        <w:div w:id="310984621">
          <w:marLeft w:val="0"/>
          <w:marRight w:val="0"/>
          <w:marTop w:val="0"/>
          <w:marBottom w:val="0"/>
          <w:divBdr>
            <w:top w:val="none" w:sz="0" w:space="0" w:color="auto"/>
            <w:left w:val="none" w:sz="0" w:space="0" w:color="auto"/>
            <w:bottom w:val="none" w:sz="0" w:space="0" w:color="auto"/>
            <w:right w:val="none" w:sz="0" w:space="0" w:color="auto"/>
          </w:divBdr>
        </w:div>
        <w:div w:id="2063287335">
          <w:marLeft w:val="0"/>
          <w:marRight w:val="0"/>
          <w:marTop w:val="0"/>
          <w:marBottom w:val="0"/>
          <w:divBdr>
            <w:top w:val="none" w:sz="0" w:space="0" w:color="auto"/>
            <w:left w:val="none" w:sz="0" w:space="0" w:color="auto"/>
            <w:bottom w:val="none" w:sz="0" w:space="0" w:color="auto"/>
            <w:right w:val="none" w:sz="0" w:space="0" w:color="auto"/>
          </w:divBdr>
        </w:div>
        <w:div w:id="470945281">
          <w:marLeft w:val="0"/>
          <w:marRight w:val="0"/>
          <w:marTop w:val="0"/>
          <w:marBottom w:val="0"/>
          <w:divBdr>
            <w:top w:val="none" w:sz="0" w:space="0" w:color="auto"/>
            <w:left w:val="none" w:sz="0" w:space="0" w:color="auto"/>
            <w:bottom w:val="none" w:sz="0" w:space="0" w:color="auto"/>
            <w:right w:val="none" w:sz="0" w:space="0" w:color="auto"/>
          </w:divBdr>
        </w:div>
        <w:div w:id="1424691667">
          <w:marLeft w:val="0"/>
          <w:marRight w:val="0"/>
          <w:marTop w:val="0"/>
          <w:marBottom w:val="0"/>
          <w:divBdr>
            <w:top w:val="none" w:sz="0" w:space="0" w:color="auto"/>
            <w:left w:val="none" w:sz="0" w:space="0" w:color="auto"/>
            <w:bottom w:val="none" w:sz="0" w:space="0" w:color="auto"/>
            <w:right w:val="none" w:sz="0" w:space="0" w:color="auto"/>
          </w:divBdr>
        </w:div>
        <w:div w:id="1627349743">
          <w:marLeft w:val="0"/>
          <w:marRight w:val="0"/>
          <w:marTop w:val="0"/>
          <w:marBottom w:val="0"/>
          <w:divBdr>
            <w:top w:val="none" w:sz="0" w:space="0" w:color="auto"/>
            <w:left w:val="none" w:sz="0" w:space="0" w:color="auto"/>
            <w:bottom w:val="none" w:sz="0" w:space="0" w:color="auto"/>
            <w:right w:val="none" w:sz="0" w:space="0" w:color="auto"/>
          </w:divBdr>
        </w:div>
        <w:div w:id="2134250886">
          <w:marLeft w:val="0"/>
          <w:marRight w:val="0"/>
          <w:marTop w:val="0"/>
          <w:marBottom w:val="0"/>
          <w:divBdr>
            <w:top w:val="none" w:sz="0" w:space="0" w:color="auto"/>
            <w:left w:val="none" w:sz="0" w:space="0" w:color="auto"/>
            <w:bottom w:val="none" w:sz="0" w:space="0" w:color="auto"/>
            <w:right w:val="none" w:sz="0" w:space="0" w:color="auto"/>
          </w:divBdr>
        </w:div>
        <w:div w:id="1217936017">
          <w:marLeft w:val="0"/>
          <w:marRight w:val="0"/>
          <w:marTop w:val="0"/>
          <w:marBottom w:val="0"/>
          <w:divBdr>
            <w:top w:val="none" w:sz="0" w:space="0" w:color="auto"/>
            <w:left w:val="none" w:sz="0" w:space="0" w:color="auto"/>
            <w:bottom w:val="none" w:sz="0" w:space="0" w:color="auto"/>
            <w:right w:val="none" w:sz="0" w:space="0" w:color="auto"/>
          </w:divBdr>
        </w:div>
        <w:div w:id="1539514142">
          <w:marLeft w:val="0"/>
          <w:marRight w:val="0"/>
          <w:marTop w:val="0"/>
          <w:marBottom w:val="0"/>
          <w:divBdr>
            <w:top w:val="none" w:sz="0" w:space="0" w:color="auto"/>
            <w:left w:val="none" w:sz="0" w:space="0" w:color="auto"/>
            <w:bottom w:val="none" w:sz="0" w:space="0" w:color="auto"/>
            <w:right w:val="none" w:sz="0" w:space="0" w:color="auto"/>
          </w:divBdr>
        </w:div>
        <w:div w:id="1158418948">
          <w:marLeft w:val="0"/>
          <w:marRight w:val="0"/>
          <w:marTop w:val="0"/>
          <w:marBottom w:val="0"/>
          <w:divBdr>
            <w:top w:val="none" w:sz="0" w:space="0" w:color="auto"/>
            <w:left w:val="none" w:sz="0" w:space="0" w:color="auto"/>
            <w:bottom w:val="none" w:sz="0" w:space="0" w:color="auto"/>
            <w:right w:val="none" w:sz="0" w:space="0" w:color="auto"/>
          </w:divBdr>
        </w:div>
        <w:div w:id="614990464">
          <w:marLeft w:val="0"/>
          <w:marRight w:val="0"/>
          <w:marTop w:val="0"/>
          <w:marBottom w:val="0"/>
          <w:divBdr>
            <w:top w:val="none" w:sz="0" w:space="0" w:color="auto"/>
            <w:left w:val="none" w:sz="0" w:space="0" w:color="auto"/>
            <w:bottom w:val="none" w:sz="0" w:space="0" w:color="auto"/>
            <w:right w:val="none" w:sz="0" w:space="0" w:color="auto"/>
          </w:divBdr>
        </w:div>
        <w:div w:id="1592735522">
          <w:marLeft w:val="0"/>
          <w:marRight w:val="0"/>
          <w:marTop w:val="0"/>
          <w:marBottom w:val="0"/>
          <w:divBdr>
            <w:top w:val="none" w:sz="0" w:space="0" w:color="auto"/>
            <w:left w:val="none" w:sz="0" w:space="0" w:color="auto"/>
            <w:bottom w:val="none" w:sz="0" w:space="0" w:color="auto"/>
            <w:right w:val="none" w:sz="0" w:space="0" w:color="auto"/>
          </w:divBdr>
        </w:div>
        <w:div w:id="1046641029">
          <w:marLeft w:val="0"/>
          <w:marRight w:val="0"/>
          <w:marTop w:val="0"/>
          <w:marBottom w:val="0"/>
          <w:divBdr>
            <w:top w:val="none" w:sz="0" w:space="0" w:color="auto"/>
            <w:left w:val="none" w:sz="0" w:space="0" w:color="auto"/>
            <w:bottom w:val="none" w:sz="0" w:space="0" w:color="auto"/>
            <w:right w:val="none" w:sz="0" w:space="0" w:color="auto"/>
          </w:divBdr>
        </w:div>
      </w:divsChild>
    </w:div>
    <w:div w:id="172385029">
      <w:bodyDiv w:val="1"/>
      <w:marLeft w:val="0"/>
      <w:marRight w:val="0"/>
      <w:marTop w:val="0"/>
      <w:marBottom w:val="0"/>
      <w:divBdr>
        <w:top w:val="none" w:sz="0" w:space="0" w:color="auto"/>
        <w:left w:val="none" w:sz="0" w:space="0" w:color="auto"/>
        <w:bottom w:val="none" w:sz="0" w:space="0" w:color="auto"/>
        <w:right w:val="none" w:sz="0" w:space="0" w:color="auto"/>
      </w:divBdr>
      <w:divsChild>
        <w:div w:id="1886680085">
          <w:marLeft w:val="0"/>
          <w:marRight w:val="0"/>
          <w:marTop w:val="0"/>
          <w:marBottom w:val="0"/>
          <w:divBdr>
            <w:top w:val="none" w:sz="0" w:space="0" w:color="auto"/>
            <w:left w:val="none" w:sz="0" w:space="0" w:color="auto"/>
            <w:bottom w:val="none" w:sz="0" w:space="0" w:color="auto"/>
            <w:right w:val="none" w:sz="0" w:space="0" w:color="auto"/>
          </w:divBdr>
        </w:div>
        <w:div w:id="1774862271">
          <w:marLeft w:val="0"/>
          <w:marRight w:val="0"/>
          <w:marTop w:val="0"/>
          <w:marBottom w:val="0"/>
          <w:divBdr>
            <w:top w:val="none" w:sz="0" w:space="0" w:color="auto"/>
            <w:left w:val="none" w:sz="0" w:space="0" w:color="auto"/>
            <w:bottom w:val="none" w:sz="0" w:space="0" w:color="auto"/>
            <w:right w:val="none" w:sz="0" w:space="0" w:color="auto"/>
          </w:divBdr>
        </w:div>
        <w:div w:id="743377892">
          <w:marLeft w:val="0"/>
          <w:marRight w:val="0"/>
          <w:marTop w:val="0"/>
          <w:marBottom w:val="0"/>
          <w:divBdr>
            <w:top w:val="none" w:sz="0" w:space="0" w:color="auto"/>
            <w:left w:val="none" w:sz="0" w:space="0" w:color="auto"/>
            <w:bottom w:val="none" w:sz="0" w:space="0" w:color="auto"/>
            <w:right w:val="none" w:sz="0" w:space="0" w:color="auto"/>
          </w:divBdr>
        </w:div>
        <w:div w:id="845171467">
          <w:marLeft w:val="0"/>
          <w:marRight w:val="0"/>
          <w:marTop w:val="0"/>
          <w:marBottom w:val="0"/>
          <w:divBdr>
            <w:top w:val="none" w:sz="0" w:space="0" w:color="auto"/>
            <w:left w:val="none" w:sz="0" w:space="0" w:color="auto"/>
            <w:bottom w:val="none" w:sz="0" w:space="0" w:color="auto"/>
            <w:right w:val="none" w:sz="0" w:space="0" w:color="auto"/>
          </w:divBdr>
        </w:div>
        <w:div w:id="2114586431">
          <w:marLeft w:val="0"/>
          <w:marRight w:val="0"/>
          <w:marTop w:val="0"/>
          <w:marBottom w:val="0"/>
          <w:divBdr>
            <w:top w:val="none" w:sz="0" w:space="0" w:color="auto"/>
            <w:left w:val="none" w:sz="0" w:space="0" w:color="auto"/>
            <w:bottom w:val="none" w:sz="0" w:space="0" w:color="auto"/>
            <w:right w:val="none" w:sz="0" w:space="0" w:color="auto"/>
          </w:divBdr>
        </w:div>
        <w:div w:id="168914017">
          <w:marLeft w:val="0"/>
          <w:marRight w:val="0"/>
          <w:marTop w:val="0"/>
          <w:marBottom w:val="0"/>
          <w:divBdr>
            <w:top w:val="none" w:sz="0" w:space="0" w:color="auto"/>
            <w:left w:val="none" w:sz="0" w:space="0" w:color="auto"/>
            <w:bottom w:val="none" w:sz="0" w:space="0" w:color="auto"/>
            <w:right w:val="none" w:sz="0" w:space="0" w:color="auto"/>
          </w:divBdr>
        </w:div>
        <w:div w:id="1895893019">
          <w:marLeft w:val="0"/>
          <w:marRight w:val="0"/>
          <w:marTop w:val="0"/>
          <w:marBottom w:val="0"/>
          <w:divBdr>
            <w:top w:val="none" w:sz="0" w:space="0" w:color="auto"/>
            <w:left w:val="none" w:sz="0" w:space="0" w:color="auto"/>
            <w:bottom w:val="none" w:sz="0" w:space="0" w:color="auto"/>
            <w:right w:val="none" w:sz="0" w:space="0" w:color="auto"/>
          </w:divBdr>
        </w:div>
        <w:div w:id="2064407213">
          <w:marLeft w:val="0"/>
          <w:marRight w:val="0"/>
          <w:marTop w:val="0"/>
          <w:marBottom w:val="0"/>
          <w:divBdr>
            <w:top w:val="none" w:sz="0" w:space="0" w:color="auto"/>
            <w:left w:val="none" w:sz="0" w:space="0" w:color="auto"/>
            <w:bottom w:val="none" w:sz="0" w:space="0" w:color="auto"/>
            <w:right w:val="none" w:sz="0" w:space="0" w:color="auto"/>
          </w:divBdr>
        </w:div>
        <w:div w:id="836074982">
          <w:marLeft w:val="0"/>
          <w:marRight w:val="0"/>
          <w:marTop w:val="0"/>
          <w:marBottom w:val="0"/>
          <w:divBdr>
            <w:top w:val="none" w:sz="0" w:space="0" w:color="auto"/>
            <w:left w:val="none" w:sz="0" w:space="0" w:color="auto"/>
            <w:bottom w:val="none" w:sz="0" w:space="0" w:color="auto"/>
            <w:right w:val="none" w:sz="0" w:space="0" w:color="auto"/>
          </w:divBdr>
        </w:div>
      </w:divsChild>
    </w:div>
    <w:div w:id="223565002">
      <w:bodyDiv w:val="1"/>
      <w:marLeft w:val="0"/>
      <w:marRight w:val="0"/>
      <w:marTop w:val="0"/>
      <w:marBottom w:val="0"/>
      <w:divBdr>
        <w:top w:val="none" w:sz="0" w:space="0" w:color="auto"/>
        <w:left w:val="none" w:sz="0" w:space="0" w:color="auto"/>
        <w:bottom w:val="none" w:sz="0" w:space="0" w:color="auto"/>
        <w:right w:val="none" w:sz="0" w:space="0" w:color="auto"/>
      </w:divBdr>
      <w:divsChild>
        <w:div w:id="624897308">
          <w:marLeft w:val="0"/>
          <w:marRight w:val="0"/>
          <w:marTop w:val="0"/>
          <w:marBottom w:val="0"/>
          <w:divBdr>
            <w:top w:val="none" w:sz="0" w:space="0" w:color="auto"/>
            <w:left w:val="none" w:sz="0" w:space="0" w:color="auto"/>
            <w:bottom w:val="none" w:sz="0" w:space="0" w:color="auto"/>
            <w:right w:val="none" w:sz="0" w:space="0" w:color="auto"/>
          </w:divBdr>
        </w:div>
        <w:div w:id="829255158">
          <w:marLeft w:val="0"/>
          <w:marRight w:val="0"/>
          <w:marTop w:val="0"/>
          <w:marBottom w:val="0"/>
          <w:divBdr>
            <w:top w:val="none" w:sz="0" w:space="0" w:color="auto"/>
            <w:left w:val="none" w:sz="0" w:space="0" w:color="auto"/>
            <w:bottom w:val="none" w:sz="0" w:space="0" w:color="auto"/>
            <w:right w:val="none" w:sz="0" w:space="0" w:color="auto"/>
          </w:divBdr>
        </w:div>
        <w:div w:id="636297628">
          <w:marLeft w:val="0"/>
          <w:marRight w:val="0"/>
          <w:marTop w:val="0"/>
          <w:marBottom w:val="0"/>
          <w:divBdr>
            <w:top w:val="none" w:sz="0" w:space="0" w:color="auto"/>
            <w:left w:val="none" w:sz="0" w:space="0" w:color="auto"/>
            <w:bottom w:val="none" w:sz="0" w:space="0" w:color="auto"/>
            <w:right w:val="none" w:sz="0" w:space="0" w:color="auto"/>
          </w:divBdr>
        </w:div>
        <w:div w:id="1608462501">
          <w:marLeft w:val="0"/>
          <w:marRight w:val="0"/>
          <w:marTop w:val="0"/>
          <w:marBottom w:val="0"/>
          <w:divBdr>
            <w:top w:val="none" w:sz="0" w:space="0" w:color="auto"/>
            <w:left w:val="none" w:sz="0" w:space="0" w:color="auto"/>
            <w:bottom w:val="none" w:sz="0" w:space="0" w:color="auto"/>
            <w:right w:val="none" w:sz="0" w:space="0" w:color="auto"/>
          </w:divBdr>
        </w:div>
        <w:div w:id="989672893">
          <w:marLeft w:val="0"/>
          <w:marRight w:val="0"/>
          <w:marTop w:val="0"/>
          <w:marBottom w:val="0"/>
          <w:divBdr>
            <w:top w:val="none" w:sz="0" w:space="0" w:color="auto"/>
            <w:left w:val="none" w:sz="0" w:space="0" w:color="auto"/>
            <w:bottom w:val="none" w:sz="0" w:space="0" w:color="auto"/>
            <w:right w:val="none" w:sz="0" w:space="0" w:color="auto"/>
          </w:divBdr>
        </w:div>
        <w:div w:id="1026368208">
          <w:marLeft w:val="0"/>
          <w:marRight w:val="0"/>
          <w:marTop w:val="0"/>
          <w:marBottom w:val="0"/>
          <w:divBdr>
            <w:top w:val="none" w:sz="0" w:space="0" w:color="auto"/>
            <w:left w:val="none" w:sz="0" w:space="0" w:color="auto"/>
            <w:bottom w:val="none" w:sz="0" w:space="0" w:color="auto"/>
            <w:right w:val="none" w:sz="0" w:space="0" w:color="auto"/>
          </w:divBdr>
        </w:div>
        <w:div w:id="173158240">
          <w:marLeft w:val="0"/>
          <w:marRight w:val="0"/>
          <w:marTop w:val="0"/>
          <w:marBottom w:val="0"/>
          <w:divBdr>
            <w:top w:val="none" w:sz="0" w:space="0" w:color="auto"/>
            <w:left w:val="none" w:sz="0" w:space="0" w:color="auto"/>
            <w:bottom w:val="none" w:sz="0" w:space="0" w:color="auto"/>
            <w:right w:val="none" w:sz="0" w:space="0" w:color="auto"/>
          </w:divBdr>
        </w:div>
        <w:div w:id="2057776072">
          <w:marLeft w:val="0"/>
          <w:marRight w:val="0"/>
          <w:marTop w:val="0"/>
          <w:marBottom w:val="0"/>
          <w:divBdr>
            <w:top w:val="none" w:sz="0" w:space="0" w:color="auto"/>
            <w:left w:val="none" w:sz="0" w:space="0" w:color="auto"/>
            <w:bottom w:val="none" w:sz="0" w:space="0" w:color="auto"/>
            <w:right w:val="none" w:sz="0" w:space="0" w:color="auto"/>
          </w:divBdr>
        </w:div>
        <w:div w:id="748307468">
          <w:marLeft w:val="0"/>
          <w:marRight w:val="0"/>
          <w:marTop w:val="0"/>
          <w:marBottom w:val="0"/>
          <w:divBdr>
            <w:top w:val="none" w:sz="0" w:space="0" w:color="auto"/>
            <w:left w:val="none" w:sz="0" w:space="0" w:color="auto"/>
            <w:bottom w:val="none" w:sz="0" w:space="0" w:color="auto"/>
            <w:right w:val="none" w:sz="0" w:space="0" w:color="auto"/>
          </w:divBdr>
        </w:div>
        <w:div w:id="438329803">
          <w:marLeft w:val="0"/>
          <w:marRight w:val="0"/>
          <w:marTop w:val="0"/>
          <w:marBottom w:val="0"/>
          <w:divBdr>
            <w:top w:val="none" w:sz="0" w:space="0" w:color="auto"/>
            <w:left w:val="none" w:sz="0" w:space="0" w:color="auto"/>
            <w:bottom w:val="none" w:sz="0" w:space="0" w:color="auto"/>
            <w:right w:val="none" w:sz="0" w:space="0" w:color="auto"/>
          </w:divBdr>
        </w:div>
        <w:div w:id="1494642221">
          <w:marLeft w:val="0"/>
          <w:marRight w:val="0"/>
          <w:marTop w:val="0"/>
          <w:marBottom w:val="0"/>
          <w:divBdr>
            <w:top w:val="none" w:sz="0" w:space="0" w:color="auto"/>
            <w:left w:val="none" w:sz="0" w:space="0" w:color="auto"/>
            <w:bottom w:val="none" w:sz="0" w:space="0" w:color="auto"/>
            <w:right w:val="none" w:sz="0" w:space="0" w:color="auto"/>
          </w:divBdr>
        </w:div>
        <w:div w:id="1288854682">
          <w:marLeft w:val="0"/>
          <w:marRight w:val="0"/>
          <w:marTop w:val="0"/>
          <w:marBottom w:val="0"/>
          <w:divBdr>
            <w:top w:val="none" w:sz="0" w:space="0" w:color="auto"/>
            <w:left w:val="none" w:sz="0" w:space="0" w:color="auto"/>
            <w:bottom w:val="none" w:sz="0" w:space="0" w:color="auto"/>
            <w:right w:val="none" w:sz="0" w:space="0" w:color="auto"/>
          </w:divBdr>
        </w:div>
        <w:div w:id="281572744">
          <w:marLeft w:val="0"/>
          <w:marRight w:val="0"/>
          <w:marTop w:val="0"/>
          <w:marBottom w:val="0"/>
          <w:divBdr>
            <w:top w:val="none" w:sz="0" w:space="0" w:color="auto"/>
            <w:left w:val="none" w:sz="0" w:space="0" w:color="auto"/>
            <w:bottom w:val="none" w:sz="0" w:space="0" w:color="auto"/>
            <w:right w:val="none" w:sz="0" w:space="0" w:color="auto"/>
          </w:divBdr>
        </w:div>
      </w:divsChild>
    </w:div>
    <w:div w:id="237400890">
      <w:bodyDiv w:val="1"/>
      <w:marLeft w:val="0"/>
      <w:marRight w:val="0"/>
      <w:marTop w:val="0"/>
      <w:marBottom w:val="0"/>
      <w:divBdr>
        <w:top w:val="none" w:sz="0" w:space="0" w:color="auto"/>
        <w:left w:val="none" w:sz="0" w:space="0" w:color="auto"/>
        <w:bottom w:val="none" w:sz="0" w:space="0" w:color="auto"/>
        <w:right w:val="none" w:sz="0" w:space="0" w:color="auto"/>
      </w:divBdr>
      <w:divsChild>
        <w:div w:id="49623827">
          <w:marLeft w:val="0"/>
          <w:marRight w:val="0"/>
          <w:marTop w:val="0"/>
          <w:marBottom w:val="0"/>
          <w:divBdr>
            <w:top w:val="none" w:sz="0" w:space="0" w:color="auto"/>
            <w:left w:val="none" w:sz="0" w:space="0" w:color="auto"/>
            <w:bottom w:val="none" w:sz="0" w:space="0" w:color="auto"/>
            <w:right w:val="none" w:sz="0" w:space="0" w:color="auto"/>
          </w:divBdr>
        </w:div>
        <w:div w:id="1876193845">
          <w:marLeft w:val="0"/>
          <w:marRight w:val="0"/>
          <w:marTop w:val="0"/>
          <w:marBottom w:val="0"/>
          <w:divBdr>
            <w:top w:val="none" w:sz="0" w:space="0" w:color="auto"/>
            <w:left w:val="none" w:sz="0" w:space="0" w:color="auto"/>
            <w:bottom w:val="none" w:sz="0" w:space="0" w:color="auto"/>
            <w:right w:val="none" w:sz="0" w:space="0" w:color="auto"/>
          </w:divBdr>
        </w:div>
      </w:divsChild>
    </w:div>
    <w:div w:id="385033676">
      <w:bodyDiv w:val="1"/>
      <w:marLeft w:val="0"/>
      <w:marRight w:val="0"/>
      <w:marTop w:val="0"/>
      <w:marBottom w:val="0"/>
      <w:divBdr>
        <w:top w:val="none" w:sz="0" w:space="0" w:color="auto"/>
        <w:left w:val="none" w:sz="0" w:space="0" w:color="auto"/>
        <w:bottom w:val="none" w:sz="0" w:space="0" w:color="auto"/>
        <w:right w:val="none" w:sz="0" w:space="0" w:color="auto"/>
      </w:divBdr>
      <w:divsChild>
        <w:div w:id="1206716615">
          <w:marLeft w:val="0"/>
          <w:marRight w:val="0"/>
          <w:marTop w:val="0"/>
          <w:marBottom w:val="0"/>
          <w:divBdr>
            <w:top w:val="none" w:sz="0" w:space="0" w:color="auto"/>
            <w:left w:val="none" w:sz="0" w:space="0" w:color="auto"/>
            <w:bottom w:val="none" w:sz="0" w:space="0" w:color="auto"/>
            <w:right w:val="none" w:sz="0" w:space="0" w:color="auto"/>
          </w:divBdr>
        </w:div>
        <w:div w:id="900023888">
          <w:marLeft w:val="0"/>
          <w:marRight w:val="0"/>
          <w:marTop w:val="0"/>
          <w:marBottom w:val="0"/>
          <w:divBdr>
            <w:top w:val="none" w:sz="0" w:space="0" w:color="auto"/>
            <w:left w:val="none" w:sz="0" w:space="0" w:color="auto"/>
            <w:bottom w:val="none" w:sz="0" w:space="0" w:color="auto"/>
            <w:right w:val="none" w:sz="0" w:space="0" w:color="auto"/>
          </w:divBdr>
        </w:div>
        <w:div w:id="273640356">
          <w:marLeft w:val="0"/>
          <w:marRight w:val="0"/>
          <w:marTop w:val="0"/>
          <w:marBottom w:val="0"/>
          <w:divBdr>
            <w:top w:val="none" w:sz="0" w:space="0" w:color="auto"/>
            <w:left w:val="none" w:sz="0" w:space="0" w:color="auto"/>
            <w:bottom w:val="none" w:sz="0" w:space="0" w:color="auto"/>
            <w:right w:val="none" w:sz="0" w:space="0" w:color="auto"/>
          </w:divBdr>
        </w:div>
        <w:div w:id="232157318">
          <w:marLeft w:val="0"/>
          <w:marRight w:val="0"/>
          <w:marTop w:val="0"/>
          <w:marBottom w:val="0"/>
          <w:divBdr>
            <w:top w:val="none" w:sz="0" w:space="0" w:color="auto"/>
            <w:left w:val="none" w:sz="0" w:space="0" w:color="auto"/>
            <w:bottom w:val="none" w:sz="0" w:space="0" w:color="auto"/>
            <w:right w:val="none" w:sz="0" w:space="0" w:color="auto"/>
          </w:divBdr>
        </w:div>
        <w:div w:id="1945380905">
          <w:marLeft w:val="0"/>
          <w:marRight w:val="0"/>
          <w:marTop w:val="0"/>
          <w:marBottom w:val="0"/>
          <w:divBdr>
            <w:top w:val="none" w:sz="0" w:space="0" w:color="auto"/>
            <w:left w:val="none" w:sz="0" w:space="0" w:color="auto"/>
            <w:bottom w:val="none" w:sz="0" w:space="0" w:color="auto"/>
            <w:right w:val="none" w:sz="0" w:space="0" w:color="auto"/>
          </w:divBdr>
        </w:div>
        <w:div w:id="792018452">
          <w:marLeft w:val="0"/>
          <w:marRight w:val="0"/>
          <w:marTop w:val="0"/>
          <w:marBottom w:val="0"/>
          <w:divBdr>
            <w:top w:val="none" w:sz="0" w:space="0" w:color="auto"/>
            <w:left w:val="none" w:sz="0" w:space="0" w:color="auto"/>
            <w:bottom w:val="none" w:sz="0" w:space="0" w:color="auto"/>
            <w:right w:val="none" w:sz="0" w:space="0" w:color="auto"/>
          </w:divBdr>
        </w:div>
        <w:div w:id="514272018">
          <w:marLeft w:val="0"/>
          <w:marRight w:val="0"/>
          <w:marTop w:val="0"/>
          <w:marBottom w:val="0"/>
          <w:divBdr>
            <w:top w:val="none" w:sz="0" w:space="0" w:color="auto"/>
            <w:left w:val="none" w:sz="0" w:space="0" w:color="auto"/>
            <w:bottom w:val="none" w:sz="0" w:space="0" w:color="auto"/>
            <w:right w:val="none" w:sz="0" w:space="0" w:color="auto"/>
          </w:divBdr>
        </w:div>
        <w:div w:id="1851605029">
          <w:marLeft w:val="0"/>
          <w:marRight w:val="0"/>
          <w:marTop w:val="0"/>
          <w:marBottom w:val="0"/>
          <w:divBdr>
            <w:top w:val="none" w:sz="0" w:space="0" w:color="auto"/>
            <w:left w:val="none" w:sz="0" w:space="0" w:color="auto"/>
            <w:bottom w:val="none" w:sz="0" w:space="0" w:color="auto"/>
            <w:right w:val="none" w:sz="0" w:space="0" w:color="auto"/>
          </w:divBdr>
        </w:div>
        <w:div w:id="1502428167">
          <w:marLeft w:val="0"/>
          <w:marRight w:val="0"/>
          <w:marTop w:val="0"/>
          <w:marBottom w:val="0"/>
          <w:divBdr>
            <w:top w:val="none" w:sz="0" w:space="0" w:color="auto"/>
            <w:left w:val="none" w:sz="0" w:space="0" w:color="auto"/>
            <w:bottom w:val="none" w:sz="0" w:space="0" w:color="auto"/>
            <w:right w:val="none" w:sz="0" w:space="0" w:color="auto"/>
          </w:divBdr>
        </w:div>
        <w:div w:id="1882550505">
          <w:marLeft w:val="0"/>
          <w:marRight w:val="0"/>
          <w:marTop w:val="0"/>
          <w:marBottom w:val="0"/>
          <w:divBdr>
            <w:top w:val="none" w:sz="0" w:space="0" w:color="auto"/>
            <w:left w:val="none" w:sz="0" w:space="0" w:color="auto"/>
            <w:bottom w:val="none" w:sz="0" w:space="0" w:color="auto"/>
            <w:right w:val="none" w:sz="0" w:space="0" w:color="auto"/>
          </w:divBdr>
        </w:div>
        <w:div w:id="1180123901">
          <w:marLeft w:val="0"/>
          <w:marRight w:val="0"/>
          <w:marTop w:val="0"/>
          <w:marBottom w:val="0"/>
          <w:divBdr>
            <w:top w:val="none" w:sz="0" w:space="0" w:color="auto"/>
            <w:left w:val="none" w:sz="0" w:space="0" w:color="auto"/>
            <w:bottom w:val="none" w:sz="0" w:space="0" w:color="auto"/>
            <w:right w:val="none" w:sz="0" w:space="0" w:color="auto"/>
          </w:divBdr>
        </w:div>
        <w:div w:id="286669978">
          <w:marLeft w:val="0"/>
          <w:marRight w:val="0"/>
          <w:marTop w:val="0"/>
          <w:marBottom w:val="0"/>
          <w:divBdr>
            <w:top w:val="none" w:sz="0" w:space="0" w:color="auto"/>
            <w:left w:val="none" w:sz="0" w:space="0" w:color="auto"/>
            <w:bottom w:val="none" w:sz="0" w:space="0" w:color="auto"/>
            <w:right w:val="none" w:sz="0" w:space="0" w:color="auto"/>
          </w:divBdr>
        </w:div>
        <w:div w:id="1931430098">
          <w:marLeft w:val="0"/>
          <w:marRight w:val="0"/>
          <w:marTop w:val="0"/>
          <w:marBottom w:val="0"/>
          <w:divBdr>
            <w:top w:val="none" w:sz="0" w:space="0" w:color="auto"/>
            <w:left w:val="none" w:sz="0" w:space="0" w:color="auto"/>
            <w:bottom w:val="none" w:sz="0" w:space="0" w:color="auto"/>
            <w:right w:val="none" w:sz="0" w:space="0" w:color="auto"/>
          </w:divBdr>
        </w:div>
        <w:div w:id="768504020">
          <w:marLeft w:val="0"/>
          <w:marRight w:val="0"/>
          <w:marTop w:val="0"/>
          <w:marBottom w:val="0"/>
          <w:divBdr>
            <w:top w:val="none" w:sz="0" w:space="0" w:color="auto"/>
            <w:left w:val="none" w:sz="0" w:space="0" w:color="auto"/>
            <w:bottom w:val="none" w:sz="0" w:space="0" w:color="auto"/>
            <w:right w:val="none" w:sz="0" w:space="0" w:color="auto"/>
          </w:divBdr>
        </w:div>
        <w:div w:id="809788277">
          <w:marLeft w:val="0"/>
          <w:marRight w:val="0"/>
          <w:marTop w:val="0"/>
          <w:marBottom w:val="0"/>
          <w:divBdr>
            <w:top w:val="none" w:sz="0" w:space="0" w:color="auto"/>
            <w:left w:val="none" w:sz="0" w:space="0" w:color="auto"/>
            <w:bottom w:val="none" w:sz="0" w:space="0" w:color="auto"/>
            <w:right w:val="none" w:sz="0" w:space="0" w:color="auto"/>
          </w:divBdr>
        </w:div>
        <w:div w:id="572619375">
          <w:marLeft w:val="0"/>
          <w:marRight w:val="0"/>
          <w:marTop w:val="0"/>
          <w:marBottom w:val="0"/>
          <w:divBdr>
            <w:top w:val="none" w:sz="0" w:space="0" w:color="auto"/>
            <w:left w:val="none" w:sz="0" w:space="0" w:color="auto"/>
            <w:bottom w:val="none" w:sz="0" w:space="0" w:color="auto"/>
            <w:right w:val="none" w:sz="0" w:space="0" w:color="auto"/>
          </w:divBdr>
        </w:div>
        <w:div w:id="843781254">
          <w:marLeft w:val="0"/>
          <w:marRight w:val="0"/>
          <w:marTop w:val="0"/>
          <w:marBottom w:val="0"/>
          <w:divBdr>
            <w:top w:val="none" w:sz="0" w:space="0" w:color="auto"/>
            <w:left w:val="none" w:sz="0" w:space="0" w:color="auto"/>
            <w:bottom w:val="none" w:sz="0" w:space="0" w:color="auto"/>
            <w:right w:val="none" w:sz="0" w:space="0" w:color="auto"/>
          </w:divBdr>
        </w:div>
        <w:div w:id="1778327352">
          <w:marLeft w:val="0"/>
          <w:marRight w:val="0"/>
          <w:marTop w:val="0"/>
          <w:marBottom w:val="0"/>
          <w:divBdr>
            <w:top w:val="none" w:sz="0" w:space="0" w:color="auto"/>
            <w:left w:val="none" w:sz="0" w:space="0" w:color="auto"/>
            <w:bottom w:val="none" w:sz="0" w:space="0" w:color="auto"/>
            <w:right w:val="none" w:sz="0" w:space="0" w:color="auto"/>
          </w:divBdr>
        </w:div>
        <w:div w:id="1174801626">
          <w:marLeft w:val="0"/>
          <w:marRight w:val="0"/>
          <w:marTop w:val="0"/>
          <w:marBottom w:val="0"/>
          <w:divBdr>
            <w:top w:val="none" w:sz="0" w:space="0" w:color="auto"/>
            <w:left w:val="none" w:sz="0" w:space="0" w:color="auto"/>
            <w:bottom w:val="none" w:sz="0" w:space="0" w:color="auto"/>
            <w:right w:val="none" w:sz="0" w:space="0" w:color="auto"/>
          </w:divBdr>
        </w:div>
      </w:divsChild>
    </w:div>
    <w:div w:id="413433532">
      <w:bodyDiv w:val="1"/>
      <w:marLeft w:val="0"/>
      <w:marRight w:val="0"/>
      <w:marTop w:val="0"/>
      <w:marBottom w:val="0"/>
      <w:divBdr>
        <w:top w:val="none" w:sz="0" w:space="0" w:color="auto"/>
        <w:left w:val="none" w:sz="0" w:space="0" w:color="auto"/>
        <w:bottom w:val="none" w:sz="0" w:space="0" w:color="auto"/>
        <w:right w:val="none" w:sz="0" w:space="0" w:color="auto"/>
      </w:divBdr>
      <w:divsChild>
        <w:div w:id="447237734">
          <w:marLeft w:val="0"/>
          <w:marRight w:val="0"/>
          <w:marTop w:val="0"/>
          <w:marBottom w:val="0"/>
          <w:divBdr>
            <w:top w:val="none" w:sz="0" w:space="0" w:color="auto"/>
            <w:left w:val="none" w:sz="0" w:space="0" w:color="auto"/>
            <w:bottom w:val="none" w:sz="0" w:space="0" w:color="auto"/>
            <w:right w:val="none" w:sz="0" w:space="0" w:color="auto"/>
          </w:divBdr>
        </w:div>
        <w:div w:id="1072780075">
          <w:marLeft w:val="0"/>
          <w:marRight w:val="0"/>
          <w:marTop w:val="0"/>
          <w:marBottom w:val="0"/>
          <w:divBdr>
            <w:top w:val="none" w:sz="0" w:space="0" w:color="auto"/>
            <w:left w:val="none" w:sz="0" w:space="0" w:color="auto"/>
            <w:bottom w:val="none" w:sz="0" w:space="0" w:color="auto"/>
            <w:right w:val="none" w:sz="0" w:space="0" w:color="auto"/>
          </w:divBdr>
        </w:div>
        <w:div w:id="931817194">
          <w:marLeft w:val="0"/>
          <w:marRight w:val="0"/>
          <w:marTop w:val="0"/>
          <w:marBottom w:val="0"/>
          <w:divBdr>
            <w:top w:val="none" w:sz="0" w:space="0" w:color="auto"/>
            <w:left w:val="none" w:sz="0" w:space="0" w:color="auto"/>
            <w:bottom w:val="none" w:sz="0" w:space="0" w:color="auto"/>
            <w:right w:val="none" w:sz="0" w:space="0" w:color="auto"/>
          </w:divBdr>
        </w:div>
        <w:div w:id="1418016636">
          <w:marLeft w:val="0"/>
          <w:marRight w:val="0"/>
          <w:marTop w:val="0"/>
          <w:marBottom w:val="0"/>
          <w:divBdr>
            <w:top w:val="none" w:sz="0" w:space="0" w:color="auto"/>
            <w:left w:val="none" w:sz="0" w:space="0" w:color="auto"/>
            <w:bottom w:val="none" w:sz="0" w:space="0" w:color="auto"/>
            <w:right w:val="none" w:sz="0" w:space="0" w:color="auto"/>
          </w:divBdr>
        </w:div>
        <w:div w:id="691305350">
          <w:marLeft w:val="0"/>
          <w:marRight w:val="0"/>
          <w:marTop w:val="0"/>
          <w:marBottom w:val="0"/>
          <w:divBdr>
            <w:top w:val="none" w:sz="0" w:space="0" w:color="auto"/>
            <w:left w:val="none" w:sz="0" w:space="0" w:color="auto"/>
            <w:bottom w:val="none" w:sz="0" w:space="0" w:color="auto"/>
            <w:right w:val="none" w:sz="0" w:space="0" w:color="auto"/>
          </w:divBdr>
        </w:div>
        <w:div w:id="1852991424">
          <w:marLeft w:val="0"/>
          <w:marRight w:val="0"/>
          <w:marTop w:val="0"/>
          <w:marBottom w:val="0"/>
          <w:divBdr>
            <w:top w:val="none" w:sz="0" w:space="0" w:color="auto"/>
            <w:left w:val="none" w:sz="0" w:space="0" w:color="auto"/>
            <w:bottom w:val="none" w:sz="0" w:space="0" w:color="auto"/>
            <w:right w:val="none" w:sz="0" w:space="0" w:color="auto"/>
          </w:divBdr>
        </w:div>
        <w:div w:id="1671985115">
          <w:marLeft w:val="0"/>
          <w:marRight w:val="0"/>
          <w:marTop w:val="0"/>
          <w:marBottom w:val="0"/>
          <w:divBdr>
            <w:top w:val="none" w:sz="0" w:space="0" w:color="auto"/>
            <w:left w:val="none" w:sz="0" w:space="0" w:color="auto"/>
            <w:bottom w:val="none" w:sz="0" w:space="0" w:color="auto"/>
            <w:right w:val="none" w:sz="0" w:space="0" w:color="auto"/>
          </w:divBdr>
        </w:div>
        <w:div w:id="925264704">
          <w:marLeft w:val="0"/>
          <w:marRight w:val="0"/>
          <w:marTop w:val="0"/>
          <w:marBottom w:val="0"/>
          <w:divBdr>
            <w:top w:val="none" w:sz="0" w:space="0" w:color="auto"/>
            <w:left w:val="none" w:sz="0" w:space="0" w:color="auto"/>
            <w:bottom w:val="none" w:sz="0" w:space="0" w:color="auto"/>
            <w:right w:val="none" w:sz="0" w:space="0" w:color="auto"/>
          </w:divBdr>
        </w:div>
        <w:div w:id="780153250">
          <w:marLeft w:val="0"/>
          <w:marRight w:val="0"/>
          <w:marTop w:val="0"/>
          <w:marBottom w:val="0"/>
          <w:divBdr>
            <w:top w:val="none" w:sz="0" w:space="0" w:color="auto"/>
            <w:left w:val="none" w:sz="0" w:space="0" w:color="auto"/>
            <w:bottom w:val="none" w:sz="0" w:space="0" w:color="auto"/>
            <w:right w:val="none" w:sz="0" w:space="0" w:color="auto"/>
          </w:divBdr>
        </w:div>
      </w:divsChild>
    </w:div>
    <w:div w:id="445272342">
      <w:bodyDiv w:val="1"/>
      <w:marLeft w:val="0"/>
      <w:marRight w:val="0"/>
      <w:marTop w:val="0"/>
      <w:marBottom w:val="0"/>
      <w:divBdr>
        <w:top w:val="none" w:sz="0" w:space="0" w:color="auto"/>
        <w:left w:val="none" w:sz="0" w:space="0" w:color="auto"/>
        <w:bottom w:val="none" w:sz="0" w:space="0" w:color="auto"/>
        <w:right w:val="none" w:sz="0" w:space="0" w:color="auto"/>
      </w:divBdr>
    </w:div>
    <w:div w:id="566843967">
      <w:bodyDiv w:val="1"/>
      <w:marLeft w:val="0"/>
      <w:marRight w:val="0"/>
      <w:marTop w:val="0"/>
      <w:marBottom w:val="0"/>
      <w:divBdr>
        <w:top w:val="none" w:sz="0" w:space="0" w:color="auto"/>
        <w:left w:val="none" w:sz="0" w:space="0" w:color="auto"/>
        <w:bottom w:val="none" w:sz="0" w:space="0" w:color="auto"/>
        <w:right w:val="none" w:sz="0" w:space="0" w:color="auto"/>
      </w:divBdr>
      <w:divsChild>
        <w:div w:id="1066807327">
          <w:marLeft w:val="0"/>
          <w:marRight w:val="0"/>
          <w:marTop w:val="0"/>
          <w:marBottom w:val="0"/>
          <w:divBdr>
            <w:top w:val="none" w:sz="0" w:space="0" w:color="auto"/>
            <w:left w:val="none" w:sz="0" w:space="0" w:color="auto"/>
            <w:bottom w:val="none" w:sz="0" w:space="0" w:color="auto"/>
            <w:right w:val="none" w:sz="0" w:space="0" w:color="auto"/>
          </w:divBdr>
        </w:div>
        <w:div w:id="519661276">
          <w:marLeft w:val="0"/>
          <w:marRight w:val="0"/>
          <w:marTop w:val="0"/>
          <w:marBottom w:val="0"/>
          <w:divBdr>
            <w:top w:val="none" w:sz="0" w:space="0" w:color="auto"/>
            <w:left w:val="none" w:sz="0" w:space="0" w:color="auto"/>
            <w:bottom w:val="none" w:sz="0" w:space="0" w:color="auto"/>
            <w:right w:val="none" w:sz="0" w:space="0" w:color="auto"/>
          </w:divBdr>
        </w:div>
        <w:div w:id="614599255">
          <w:marLeft w:val="0"/>
          <w:marRight w:val="0"/>
          <w:marTop w:val="0"/>
          <w:marBottom w:val="0"/>
          <w:divBdr>
            <w:top w:val="none" w:sz="0" w:space="0" w:color="auto"/>
            <w:left w:val="none" w:sz="0" w:space="0" w:color="auto"/>
            <w:bottom w:val="none" w:sz="0" w:space="0" w:color="auto"/>
            <w:right w:val="none" w:sz="0" w:space="0" w:color="auto"/>
          </w:divBdr>
        </w:div>
        <w:div w:id="1144010695">
          <w:marLeft w:val="0"/>
          <w:marRight w:val="0"/>
          <w:marTop w:val="0"/>
          <w:marBottom w:val="0"/>
          <w:divBdr>
            <w:top w:val="none" w:sz="0" w:space="0" w:color="auto"/>
            <w:left w:val="none" w:sz="0" w:space="0" w:color="auto"/>
            <w:bottom w:val="none" w:sz="0" w:space="0" w:color="auto"/>
            <w:right w:val="none" w:sz="0" w:space="0" w:color="auto"/>
          </w:divBdr>
        </w:div>
        <w:div w:id="1882088799">
          <w:marLeft w:val="0"/>
          <w:marRight w:val="0"/>
          <w:marTop w:val="0"/>
          <w:marBottom w:val="0"/>
          <w:divBdr>
            <w:top w:val="none" w:sz="0" w:space="0" w:color="auto"/>
            <w:left w:val="none" w:sz="0" w:space="0" w:color="auto"/>
            <w:bottom w:val="none" w:sz="0" w:space="0" w:color="auto"/>
            <w:right w:val="none" w:sz="0" w:space="0" w:color="auto"/>
          </w:divBdr>
        </w:div>
        <w:div w:id="49891632">
          <w:marLeft w:val="0"/>
          <w:marRight w:val="0"/>
          <w:marTop w:val="0"/>
          <w:marBottom w:val="0"/>
          <w:divBdr>
            <w:top w:val="none" w:sz="0" w:space="0" w:color="auto"/>
            <w:left w:val="none" w:sz="0" w:space="0" w:color="auto"/>
            <w:bottom w:val="none" w:sz="0" w:space="0" w:color="auto"/>
            <w:right w:val="none" w:sz="0" w:space="0" w:color="auto"/>
          </w:divBdr>
        </w:div>
        <w:div w:id="1628966720">
          <w:marLeft w:val="0"/>
          <w:marRight w:val="0"/>
          <w:marTop w:val="0"/>
          <w:marBottom w:val="0"/>
          <w:divBdr>
            <w:top w:val="none" w:sz="0" w:space="0" w:color="auto"/>
            <w:left w:val="none" w:sz="0" w:space="0" w:color="auto"/>
            <w:bottom w:val="none" w:sz="0" w:space="0" w:color="auto"/>
            <w:right w:val="none" w:sz="0" w:space="0" w:color="auto"/>
          </w:divBdr>
        </w:div>
        <w:div w:id="130367180">
          <w:marLeft w:val="0"/>
          <w:marRight w:val="0"/>
          <w:marTop w:val="0"/>
          <w:marBottom w:val="0"/>
          <w:divBdr>
            <w:top w:val="none" w:sz="0" w:space="0" w:color="auto"/>
            <w:left w:val="none" w:sz="0" w:space="0" w:color="auto"/>
            <w:bottom w:val="none" w:sz="0" w:space="0" w:color="auto"/>
            <w:right w:val="none" w:sz="0" w:space="0" w:color="auto"/>
          </w:divBdr>
        </w:div>
        <w:div w:id="1115438764">
          <w:marLeft w:val="0"/>
          <w:marRight w:val="0"/>
          <w:marTop w:val="0"/>
          <w:marBottom w:val="0"/>
          <w:divBdr>
            <w:top w:val="none" w:sz="0" w:space="0" w:color="auto"/>
            <w:left w:val="none" w:sz="0" w:space="0" w:color="auto"/>
            <w:bottom w:val="none" w:sz="0" w:space="0" w:color="auto"/>
            <w:right w:val="none" w:sz="0" w:space="0" w:color="auto"/>
          </w:divBdr>
        </w:div>
        <w:div w:id="2047555579">
          <w:marLeft w:val="0"/>
          <w:marRight w:val="0"/>
          <w:marTop w:val="0"/>
          <w:marBottom w:val="0"/>
          <w:divBdr>
            <w:top w:val="none" w:sz="0" w:space="0" w:color="auto"/>
            <w:left w:val="none" w:sz="0" w:space="0" w:color="auto"/>
            <w:bottom w:val="none" w:sz="0" w:space="0" w:color="auto"/>
            <w:right w:val="none" w:sz="0" w:space="0" w:color="auto"/>
          </w:divBdr>
        </w:div>
        <w:div w:id="737552113">
          <w:marLeft w:val="0"/>
          <w:marRight w:val="0"/>
          <w:marTop w:val="0"/>
          <w:marBottom w:val="0"/>
          <w:divBdr>
            <w:top w:val="none" w:sz="0" w:space="0" w:color="auto"/>
            <w:left w:val="none" w:sz="0" w:space="0" w:color="auto"/>
            <w:bottom w:val="none" w:sz="0" w:space="0" w:color="auto"/>
            <w:right w:val="none" w:sz="0" w:space="0" w:color="auto"/>
          </w:divBdr>
        </w:div>
        <w:div w:id="90008741">
          <w:marLeft w:val="0"/>
          <w:marRight w:val="0"/>
          <w:marTop w:val="0"/>
          <w:marBottom w:val="0"/>
          <w:divBdr>
            <w:top w:val="none" w:sz="0" w:space="0" w:color="auto"/>
            <w:left w:val="none" w:sz="0" w:space="0" w:color="auto"/>
            <w:bottom w:val="none" w:sz="0" w:space="0" w:color="auto"/>
            <w:right w:val="none" w:sz="0" w:space="0" w:color="auto"/>
          </w:divBdr>
        </w:div>
        <w:div w:id="283268117">
          <w:marLeft w:val="0"/>
          <w:marRight w:val="0"/>
          <w:marTop w:val="0"/>
          <w:marBottom w:val="0"/>
          <w:divBdr>
            <w:top w:val="none" w:sz="0" w:space="0" w:color="auto"/>
            <w:left w:val="none" w:sz="0" w:space="0" w:color="auto"/>
            <w:bottom w:val="none" w:sz="0" w:space="0" w:color="auto"/>
            <w:right w:val="none" w:sz="0" w:space="0" w:color="auto"/>
          </w:divBdr>
        </w:div>
        <w:div w:id="1280454212">
          <w:marLeft w:val="0"/>
          <w:marRight w:val="0"/>
          <w:marTop w:val="0"/>
          <w:marBottom w:val="0"/>
          <w:divBdr>
            <w:top w:val="none" w:sz="0" w:space="0" w:color="auto"/>
            <w:left w:val="none" w:sz="0" w:space="0" w:color="auto"/>
            <w:bottom w:val="none" w:sz="0" w:space="0" w:color="auto"/>
            <w:right w:val="none" w:sz="0" w:space="0" w:color="auto"/>
          </w:divBdr>
        </w:div>
        <w:div w:id="1789004881">
          <w:marLeft w:val="0"/>
          <w:marRight w:val="0"/>
          <w:marTop w:val="0"/>
          <w:marBottom w:val="0"/>
          <w:divBdr>
            <w:top w:val="none" w:sz="0" w:space="0" w:color="auto"/>
            <w:left w:val="none" w:sz="0" w:space="0" w:color="auto"/>
            <w:bottom w:val="none" w:sz="0" w:space="0" w:color="auto"/>
            <w:right w:val="none" w:sz="0" w:space="0" w:color="auto"/>
          </w:divBdr>
        </w:div>
        <w:div w:id="177668501">
          <w:marLeft w:val="0"/>
          <w:marRight w:val="0"/>
          <w:marTop w:val="0"/>
          <w:marBottom w:val="0"/>
          <w:divBdr>
            <w:top w:val="none" w:sz="0" w:space="0" w:color="auto"/>
            <w:left w:val="none" w:sz="0" w:space="0" w:color="auto"/>
            <w:bottom w:val="none" w:sz="0" w:space="0" w:color="auto"/>
            <w:right w:val="none" w:sz="0" w:space="0" w:color="auto"/>
          </w:divBdr>
        </w:div>
        <w:div w:id="1281693351">
          <w:marLeft w:val="0"/>
          <w:marRight w:val="0"/>
          <w:marTop w:val="0"/>
          <w:marBottom w:val="0"/>
          <w:divBdr>
            <w:top w:val="none" w:sz="0" w:space="0" w:color="auto"/>
            <w:left w:val="none" w:sz="0" w:space="0" w:color="auto"/>
            <w:bottom w:val="none" w:sz="0" w:space="0" w:color="auto"/>
            <w:right w:val="none" w:sz="0" w:space="0" w:color="auto"/>
          </w:divBdr>
        </w:div>
        <w:div w:id="575743422">
          <w:marLeft w:val="0"/>
          <w:marRight w:val="0"/>
          <w:marTop w:val="0"/>
          <w:marBottom w:val="0"/>
          <w:divBdr>
            <w:top w:val="none" w:sz="0" w:space="0" w:color="auto"/>
            <w:left w:val="none" w:sz="0" w:space="0" w:color="auto"/>
            <w:bottom w:val="none" w:sz="0" w:space="0" w:color="auto"/>
            <w:right w:val="none" w:sz="0" w:space="0" w:color="auto"/>
          </w:divBdr>
        </w:div>
        <w:div w:id="71704919">
          <w:marLeft w:val="0"/>
          <w:marRight w:val="0"/>
          <w:marTop w:val="0"/>
          <w:marBottom w:val="0"/>
          <w:divBdr>
            <w:top w:val="none" w:sz="0" w:space="0" w:color="auto"/>
            <w:left w:val="none" w:sz="0" w:space="0" w:color="auto"/>
            <w:bottom w:val="none" w:sz="0" w:space="0" w:color="auto"/>
            <w:right w:val="none" w:sz="0" w:space="0" w:color="auto"/>
          </w:divBdr>
        </w:div>
      </w:divsChild>
    </w:div>
    <w:div w:id="786853078">
      <w:bodyDiv w:val="1"/>
      <w:marLeft w:val="0"/>
      <w:marRight w:val="0"/>
      <w:marTop w:val="0"/>
      <w:marBottom w:val="0"/>
      <w:divBdr>
        <w:top w:val="none" w:sz="0" w:space="0" w:color="auto"/>
        <w:left w:val="none" w:sz="0" w:space="0" w:color="auto"/>
        <w:bottom w:val="none" w:sz="0" w:space="0" w:color="auto"/>
        <w:right w:val="none" w:sz="0" w:space="0" w:color="auto"/>
      </w:divBdr>
      <w:divsChild>
        <w:div w:id="1201553857">
          <w:marLeft w:val="0"/>
          <w:marRight w:val="0"/>
          <w:marTop w:val="0"/>
          <w:marBottom w:val="0"/>
          <w:divBdr>
            <w:top w:val="none" w:sz="0" w:space="0" w:color="auto"/>
            <w:left w:val="none" w:sz="0" w:space="0" w:color="auto"/>
            <w:bottom w:val="none" w:sz="0" w:space="0" w:color="auto"/>
            <w:right w:val="none" w:sz="0" w:space="0" w:color="auto"/>
          </w:divBdr>
        </w:div>
        <w:div w:id="368803023">
          <w:marLeft w:val="0"/>
          <w:marRight w:val="0"/>
          <w:marTop w:val="0"/>
          <w:marBottom w:val="0"/>
          <w:divBdr>
            <w:top w:val="none" w:sz="0" w:space="0" w:color="auto"/>
            <w:left w:val="none" w:sz="0" w:space="0" w:color="auto"/>
            <w:bottom w:val="none" w:sz="0" w:space="0" w:color="auto"/>
            <w:right w:val="none" w:sz="0" w:space="0" w:color="auto"/>
          </w:divBdr>
        </w:div>
        <w:div w:id="1290237620">
          <w:marLeft w:val="0"/>
          <w:marRight w:val="0"/>
          <w:marTop w:val="0"/>
          <w:marBottom w:val="0"/>
          <w:divBdr>
            <w:top w:val="none" w:sz="0" w:space="0" w:color="auto"/>
            <w:left w:val="none" w:sz="0" w:space="0" w:color="auto"/>
            <w:bottom w:val="none" w:sz="0" w:space="0" w:color="auto"/>
            <w:right w:val="none" w:sz="0" w:space="0" w:color="auto"/>
          </w:divBdr>
        </w:div>
        <w:div w:id="1920358162">
          <w:marLeft w:val="0"/>
          <w:marRight w:val="0"/>
          <w:marTop w:val="0"/>
          <w:marBottom w:val="0"/>
          <w:divBdr>
            <w:top w:val="none" w:sz="0" w:space="0" w:color="auto"/>
            <w:left w:val="none" w:sz="0" w:space="0" w:color="auto"/>
            <w:bottom w:val="none" w:sz="0" w:space="0" w:color="auto"/>
            <w:right w:val="none" w:sz="0" w:space="0" w:color="auto"/>
          </w:divBdr>
        </w:div>
        <w:div w:id="1772041175">
          <w:marLeft w:val="0"/>
          <w:marRight w:val="0"/>
          <w:marTop w:val="0"/>
          <w:marBottom w:val="0"/>
          <w:divBdr>
            <w:top w:val="none" w:sz="0" w:space="0" w:color="auto"/>
            <w:left w:val="none" w:sz="0" w:space="0" w:color="auto"/>
            <w:bottom w:val="none" w:sz="0" w:space="0" w:color="auto"/>
            <w:right w:val="none" w:sz="0" w:space="0" w:color="auto"/>
          </w:divBdr>
        </w:div>
        <w:div w:id="1196692858">
          <w:marLeft w:val="0"/>
          <w:marRight w:val="0"/>
          <w:marTop w:val="0"/>
          <w:marBottom w:val="0"/>
          <w:divBdr>
            <w:top w:val="none" w:sz="0" w:space="0" w:color="auto"/>
            <w:left w:val="none" w:sz="0" w:space="0" w:color="auto"/>
            <w:bottom w:val="none" w:sz="0" w:space="0" w:color="auto"/>
            <w:right w:val="none" w:sz="0" w:space="0" w:color="auto"/>
          </w:divBdr>
        </w:div>
        <w:div w:id="1924484966">
          <w:marLeft w:val="0"/>
          <w:marRight w:val="0"/>
          <w:marTop w:val="0"/>
          <w:marBottom w:val="0"/>
          <w:divBdr>
            <w:top w:val="none" w:sz="0" w:space="0" w:color="auto"/>
            <w:left w:val="none" w:sz="0" w:space="0" w:color="auto"/>
            <w:bottom w:val="none" w:sz="0" w:space="0" w:color="auto"/>
            <w:right w:val="none" w:sz="0" w:space="0" w:color="auto"/>
          </w:divBdr>
        </w:div>
        <w:div w:id="482501221">
          <w:marLeft w:val="0"/>
          <w:marRight w:val="0"/>
          <w:marTop w:val="0"/>
          <w:marBottom w:val="0"/>
          <w:divBdr>
            <w:top w:val="none" w:sz="0" w:space="0" w:color="auto"/>
            <w:left w:val="none" w:sz="0" w:space="0" w:color="auto"/>
            <w:bottom w:val="none" w:sz="0" w:space="0" w:color="auto"/>
            <w:right w:val="none" w:sz="0" w:space="0" w:color="auto"/>
          </w:divBdr>
        </w:div>
        <w:div w:id="1921669739">
          <w:marLeft w:val="0"/>
          <w:marRight w:val="0"/>
          <w:marTop w:val="0"/>
          <w:marBottom w:val="0"/>
          <w:divBdr>
            <w:top w:val="none" w:sz="0" w:space="0" w:color="auto"/>
            <w:left w:val="none" w:sz="0" w:space="0" w:color="auto"/>
            <w:bottom w:val="none" w:sz="0" w:space="0" w:color="auto"/>
            <w:right w:val="none" w:sz="0" w:space="0" w:color="auto"/>
          </w:divBdr>
        </w:div>
        <w:div w:id="1615096347">
          <w:marLeft w:val="0"/>
          <w:marRight w:val="0"/>
          <w:marTop w:val="0"/>
          <w:marBottom w:val="0"/>
          <w:divBdr>
            <w:top w:val="none" w:sz="0" w:space="0" w:color="auto"/>
            <w:left w:val="none" w:sz="0" w:space="0" w:color="auto"/>
            <w:bottom w:val="none" w:sz="0" w:space="0" w:color="auto"/>
            <w:right w:val="none" w:sz="0" w:space="0" w:color="auto"/>
          </w:divBdr>
        </w:div>
        <w:div w:id="603149355">
          <w:marLeft w:val="0"/>
          <w:marRight w:val="0"/>
          <w:marTop w:val="0"/>
          <w:marBottom w:val="0"/>
          <w:divBdr>
            <w:top w:val="none" w:sz="0" w:space="0" w:color="auto"/>
            <w:left w:val="none" w:sz="0" w:space="0" w:color="auto"/>
            <w:bottom w:val="none" w:sz="0" w:space="0" w:color="auto"/>
            <w:right w:val="none" w:sz="0" w:space="0" w:color="auto"/>
          </w:divBdr>
        </w:div>
        <w:div w:id="515466417">
          <w:marLeft w:val="0"/>
          <w:marRight w:val="0"/>
          <w:marTop w:val="0"/>
          <w:marBottom w:val="0"/>
          <w:divBdr>
            <w:top w:val="none" w:sz="0" w:space="0" w:color="auto"/>
            <w:left w:val="none" w:sz="0" w:space="0" w:color="auto"/>
            <w:bottom w:val="none" w:sz="0" w:space="0" w:color="auto"/>
            <w:right w:val="none" w:sz="0" w:space="0" w:color="auto"/>
          </w:divBdr>
        </w:div>
        <w:div w:id="13501164">
          <w:marLeft w:val="0"/>
          <w:marRight w:val="0"/>
          <w:marTop w:val="0"/>
          <w:marBottom w:val="0"/>
          <w:divBdr>
            <w:top w:val="none" w:sz="0" w:space="0" w:color="auto"/>
            <w:left w:val="none" w:sz="0" w:space="0" w:color="auto"/>
            <w:bottom w:val="none" w:sz="0" w:space="0" w:color="auto"/>
            <w:right w:val="none" w:sz="0" w:space="0" w:color="auto"/>
          </w:divBdr>
        </w:div>
        <w:div w:id="426079585">
          <w:marLeft w:val="0"/>
          <w:marRight w:val="0"/>
          <w:marTop w:val="0"/>
          <w:marBottom w:val="0"/>
          <w:divBdr>
            <w:top w:val="none" w:sz="0" w:space="0" w:color="auto"/>
            <w:left w:val="none" w:sz="0" w:space="0" w:color="auto"/>
            <w:bottom w:val="none" w:sz="0" w:space="0" w:color="auto"/>
            <w:right w:val="none" w:sz="0" w:space="0" w:color="auto"/>
          </w:divBdr>
        </w:div>
        <w:div w:id="991787203">
          <w:marLeft w:val="0"/>
          <w:marRight w:val="0"/>
          <w:marTop w:val="0"/>
          <w:marBottom w:val="0"/>
          <w:divBdr>
            <w:top w:val="none" w:sz="0" w:space="0" w:color="auto"/>
            <w:left w:val="none" w:sz="0" w:space="0" w:color="auto"/>
            <w:bottom w:val="none" w:sz="0" w:space="0" w:color="auto"/>
            <w:right w:val="none" w:sz="0" w:space="0" w:color="auto"/>
          </w:divBdr>
        </w:div>
        <w:div w:id="1917477601">
          <w:marLeft w:val="0"/>
          <w:marRight w:val="0"/>
          <w:marTop w:val="0"/>
          <w:marBottom w:val="0"/>
          <w:divBdr>
            <w:top w:val="none" w:sz="0" w:space="0" w:color="auto"/>
            <w:left w:val="none" w:sz="0" w:space="0" w:color="auto"/>
            <w:bottom w:val="none" w:sz="0" w:space="0" w:color="auto"/>
            <w:right w:val="none" w:sz="0" w:space="0" w:color="auto"/>
          </w:divBdr>
        </w:div>
        <w:div w:id="1739084397">
          <w:marLeft w:val="0"/>
          <w:marRight w:val="0"/>
          <w:marTop w:val="0"/>
          <w:marBottom w:val="0"/>
          <w:divBdr>
            <w:top w:val="none" w:sz="0" w:space="0" w:color="auto"/>
            <w:left w:val="none" w:sz="0" w:space="0" w:color="auto"/>
            <w:bottom w:val="none" w:sz="0" w:space="0" w:color="auto"/>
            <w:right w:val="none" w:sz="0" w:space="0" w:color="auto"/>
          </w:divBdr>
        </w:div>
        <w:div w:id="1087262700">
          <w:marLeft w:val="0"/>
          <w:marRight w:val="0"/>
          <w:marTop w:val="0"/>
          <w:marBottom w:val="0"/>
          <w:divBdr>
            <w:top w:val="none" w:sz="0" w:space="0" w:color="auto"/>
            <w:left w:val="none" w:sz="0" w:space="0" w:color="auto"/>
            <w:bottom w:val="none" w:sz="0" w:space="0" w:color="auto"/>
            <w:right w:val="none" w:sz="0" w:space="0" w:color="auto"/>
          </w:divBdr>
        </w:div>
        <w:div w:id="865101866">
          <w:marLeft w:val="0"/>
          <w:marRight w:val="0"/>
          <w:marTop w:val="0"/>
          <w:marBottom w:val="0"/>
          <w:divBdr>
            <w:top w:val="none" w:sz="0" w:space="0" w:color="auto"/>
            <w:left w:val="none" w:sz="0" w:space="0" w:color="auto"/>
            <w:bottom w:val="none" w:sz="0" w:space="0" w:color="auto"/>
            <w:right w:val="none" w:sz="0" w:space="0" w:color="auto"/>
          </w:divBdr>
        </w:div>
        <w:div w:id="1044333582">
          <w:marLeft w:val="0"/>
          <w:marRight w:val="0"/>
          <w:marTop w:val="0"/>
          <w:marBottom w:val="0"/>
          <w:divBdr>
            <w:top w:val="none" w:sz="0" w:space="0" w:color="auto"/>
            <w:left w:val="none" w:sz="0" w:space="0" w:color="auto"/>
            <w:bottom w:val="none" w:sz="0" w:space="0" w:color="auto"/>
            <w:right w:val="none" w:sz="0" w:space="0" w:color="auto"/>
          </w:divBdr>
        </w:div>
        <w:div w:id="1455707393">
          <w:marLeft w:val="0"/>
          <w:marRight w:val="0"/>
          <w:marTop w:val="0"/>
          <w:marBottom w:val="0"/>
          <w:divBdr>
            <w:top w:val="none" w:sz="0" w:space="0" w:color="auto"/>
            <w:left w:val="none" w:sz="0" w:space="0" w:color="auto"/>
            <w:bottom w:val="none" w:sz="0" w:space="0" w:color="auto"/>
            <w:right w:val="none" w:sz="0" w:space="0" w:color="auto"/>
          </w:divBdr>
        </w:div>
        <w:div w:id="461919225">
          <w:marLeft w:val="0"/>
          <w:marRight w:val="0"/>
          <w:marTop w:val="0"/>
          <w:marBottom w:val="0"/>
          <w:divBdr>
            <w:top w:val="none" w:sz="0" w:space="0" w:color="auto"/>
            <w:left w:val="none" w:sz="0" w:space="0" w:color="auto"/>
            <w:bottom w:val="none" w:sz="0" w:space="0" w:color="auto"/>
            <w:right w:val="none" w:sz="0" w:space="0" w:color="auto"/>
          </w:divBdr>
        </w:div>
        <w:div w:id="428550903">
          <w:marLeft w:val="0"/>
          <w:marRight w:val="0"/>
          <w:marTop w:val="0"/>
          <w:marBottom w:val="0"/>
          <w:divBdr>
            <w:top w:val="none" w:sz="0" w:space="0" w:color="auto"/>
            <w:left w:val="none" w:sz="0" w:space="0" w:color="auto"/>
            <w:bottom w:val="none" w:sz="0" w:space="0" w:color="auto"/>
            <w:right w:val="none" w:sz="0" w:space="0" w:color="auto"/>
          </w:divBdr>
        </w:div>
        <w:div w:id="1538002782">
          <w:marLeft w:val="0"/>
          <w:marRight w:val="0"/>
          <w:marTop w:val="0"/>
          <w:marBottom w:val="0"/>
          <w:divBdr>
            <w:top w:val="none" w:sz="0" w:space="0" w:color="auto"/>
            <w:left w:val="none" w:sz="0" w:space="0" w:color="auto"/>
            <w:bottom w:val="none" w:sz="0" w:space="0" w:color="auto"/>
            <w:right w:val="none" w:sz="0" w:space="0" w:color="auto"/>
          </w:divBdr>
        </w:div>
        <w:div w:id="657196851">
          <w:marLeft w:val="0"/>
          <w:marRight w:val="0"/>
          <w:marTop w:val="0"/>
          <w:marBottom w:val="0"/>
          <w:divBdr>
            <w:top w:val="none" w:sz="0" w:space="0" w:color="auto"/>
            <w:left w:val="none" w:sz="0" w:space="0" w:color="auto"/>
            <w:bottom w:val="none" w:sz="0" w:space="0" w:color="auto"/>
            <w:right w:val="none" w:sz="0" w:space="0" w:color="auto"/>
          </w:divBdr>
        </w:div>
      </w:divsChild>
    </w:div>
    <w:div w:id="801581092">
      <w:bodyDiv w:val="1"/>
      <w:marLeft w:val="0"/>
      <w:marRight w:val="0"/>
      <w:marTop w:val="0"/>
      <w:marBottom w:val="0"/>
      <w:divBdr>
        <w:top w:val="none" w:sz="0" w:space="0" w:color="auto"/>
        <w:left w:val="none" w:sz="0" w:space="0" w:color="auto"/>
        <w:bottom w:val="none" w:sz="0" w:space="0" w:color="auto"/>
        <w:right w:val="none" w:sz="0" w:space="0" w:color="auto"/>
      </w:divBdr>
      <w:divsChild>
        <w:div w:id="1451321464">
          <w:marLeft w:val="0"/>
          <w:marRight w:val="0"/>
          <w:marTop w:val="0"/>
          <w:marBottom w:val="0"/>
          <w:divBdr>
            <w:top w:val="none" w:sz="0" w:space="0" w:color="auto"/>
            <w:left w:val="none" w:sz="0" w:space="0" w:color="auto"/>
            <w:bottom w:val="none" w:sz="0" w:space="0" w:color="auto"/>
            <w:right w:val="none" w:sz="0" w:space="0" w:color="auto"/>
          </w:divBdr>
        </w:div>
        <w:div w:id="1933390336">
          <w:marLeft w:val="0"/>
          <w:marRight w:val="0"/>
          <w:marTop w:val="0"/>
          <w:marBottom w:val="0"/>
          <w:divBdr>
            <w:top w:val="none" w:sz="0" w:space="0" w:color="auto"/>
            <w:left w:val="none" w:sz="0" w:space="0" w:color="auto"/>
            <w:bottom w:val="none" w:sz="0" w:space="0" w:color="auto"/>
            <w:right w:val="none" w:sz="0" w:space="0" w:color="auto"/>
          </w:divBdr>
        </w:div>
      </w:divsChild>
    </w:div>
    <w:div w:id="809983952">
      <w:bodyDiv w:val="1"/>
      <w:marLeft w:val="0"/>
      <w:marRight w:val="0"/>
      <w:marTop w:val="0"/>
      <w:marBottom w:val="0"/>
      <w:divBdr>
        <w:top w:val="none" w:sz="0" w:space="0" w:color="auto"/>
        <w:left w:val="none" w:sz="0" w:space="0" w:color="auto"/>
        <w:bottom w:val="none" w:sz="0" w:space="0" w:color="auto"/>
        <w:right w:val="none" w:sz="0" w:space="0" w:color="auto"/>
      </w:divBdr>
      <w:divsChild>
        <w:div w:id="43531991">
          <w:marLeft w:val="0"/>
          <w:marRight w:val="0"/>
          <w:marTop w:val="0"/>
          <w:marBottom w:val="0"/>
          <w:divBdr>
            <w:top w:val="none" w:sz="0" w:space="0" w:color="auto"/>
            <w:left w:val="none" w:sz="0" w:space="0" w:color="auto"/>
            <w:bottom w:val="none" w:sz="0" w:space="0" w:color="auto"/>
            <w:right w:val="none" w:sz="0" w:space="0" w:color="auto"/>
          </w:divBdr>
        </w:div>
        <w:div w:id="1251507264">
          <w:marLeft w:val="0"/>
          <w:marRight w:val="0"/>
          <w:marTop w:val="0"/>
          <w:marBottom w:val="0"/>
          <w:divBdr>
            <w:top w:val="none" w:sz="0" w:space="0" w:color="auto"/>
            <w:left w:val="none" w:sz="0" w:space="0" w:color="auto"/>
            <w:bottom w:val="none" w:sz="0" w:space="0" w:color="auto"/>
            <w:right w:val="none" w:sz="0" w:space="0" w:color="auto"/>
          </w:divBdr>
        </w:div>
        <w:div w:id="1411807188">
          <w:marLeft w:val="0"/>
          <w:marRight w:val="0"/>
          <w:marTop w:val="0"/>
          <w:marBottom w:val="0"/>
          <w:divBdr>
            <w:top w:val="none" w:sz="0" w:space="0" w:color="auto"/>
            <w:left w:val="none" w:sz="0" w:space="0" w:color="auto"/>
            <w:bottom w:val="none" w:sz="0" w:space="0" w:color="auto"/>
            <w:right w:val="none" w:sz="0" w:space="0" w:color="auto"/>
          </w:divBdr>
        </w:div>
        <w:div w:id="529993320">
          <w:marLeft w:val="0"/>
          <w:marRight w:val="0"/>
          <w:marTop w:val="0"/>
          <w:marBottom w:val="0"/>
          <w:divBdr>
            <w:top w:val="none" w:sz="0" w:space="0" w:color="auto"/>
            <w:left w:val="none" w:sz="0" w:space="0" w:color="auto"/>
            <w:bottom w:val="none" w:sz="0" w:space="0" w:color="auto"/>
            <w:right w:val="none" w:sz="0" w:space="0" w:color="auto"/>
          </w:divBdr>
        </w:div>
        <w:div w:id="1244947262">
          <w:marLeft w:val="0"/>
          <w:marRight w:val="0"/>
          <w:marTop w:val="0"/>
          <w:marBottom w:val="0"/>
          <w:divBdr>
            <w:top w:val="none" w:sz="0" w:space="0" w:color="auto"/>
            <w:left w:val="none" w:sz="0" w:space="0" w:color="auto"/>
            <w:bottom w:val="none" w:sz="0" w:space="0" w:color="auto"/>
            <w:right w:val="none" w:sz="0" w:space="0" w:color="auto"/>
          </w:divBdr>
        </w:div>
        <w:div w:id="1859156093">
          <w:marLeft w:val="0"/>
          <w:marRight w:val="0"/>
          <w:marTop w:val="0"/>
          <w:marBottom w:val="0"/>
          <w:divBdr>
            <w:top w:val="none" w:sz="0" w:space="0" w:color="auto"/>
            <w:left w:val="none" w:sz="0" w:space="0" w:color="auto"/>
            <w:bottom w:val="none" w:sz="0" w:space="0" w:color="auto"/>
            <w:right w:val="none" w:sz="0" w:space="0" w:color="auto"/>
          </w:divBdr>
        </w:div>
        <w:div w:id="105933786">
          <w:marLeft w:val="0"/>
          <w:marRight w:val="0"/>
          <w:marTop w:val="0"/>
          <w:marBottom w:val="0"/>
          <w:divBdr>
            <w:top w:val="none" w:sz="0" w:space="0" w:color="auto"/>
            <w:left w:val="none" w:sz="0" w:space="0" w:color="auto"/>
            <w:bottom w:val="none" w:sz="0" w:space="0" w:color="auto"/>
            <w:right w:val="none" w:sz="0" w:space="0" w:color="auto"/>
          </w:divBdr>
        </w:div>
        <w:div w:id="617100019">
          <w:marLeft w:val="0"/>
          <w:marRight w:val="0"/>
          <w:marTop w:val="0"/>
          <w:marBottom w:val="0"/>
          <w:divBdr>
            <w:top w:val="none" w:sz="0" w:space="0" w:color="auto"/>
            <w:left w:val="none" w:sz="0" w:space="0" w:color="auto"/>
            <w:bottom w:val="none" w:sz="0" w:space="0" w:color="auto"/>
            <w:right w:val="none" w:sz="0" w:space="0" w:color="auto"/>
          </w:divBdr>
        </w:div>
        <w:div w:id="553393910">
          <w:marLeft w:val="0"/>
          <w:marRight w:val="0"/>
          <w:marTop w:val="0"/>
          <w:marBottom w:val="0"/>
          <w:divBdr>
            <w:top w:val="none" w:sz="0" w:space="0" w:color="auto"/>
            <w:left w:val="none" w:sz="0" w:space="0" w:color="auto"/>
            <w:bottom w:val="none" w:sz="0" w:space="0" w:color="auto"/>
            <w:right w:val="none" w:sz="0" w:space="0" w:color="auto"/>
          </w:divBdr>
        </w:div>
        <w:div w:id="1350180426">
          <w:marLeft w:val="0"/>
          <w:marRight w:val="0"/>
          <w:marTop w:val="0"/>
          <w:marBottom w:val="0"/>
          <w:divBdr>
            <w:top w:val="none" w:sz="0" w:space="0" w:color="auto"/>
            <w:left w:val="none" w:sz="0" w:space="0" w:color="auto"/>
            <w:bottom w:val="none" w:sz="0" w:space="0" w:color="auto"/>
            <w:right w:val="none" w:sz="0" w:space="0" w:color="auto"/>
          </w:divBdr>
        </w:div>
        <w:div w:id="487938022">
          <w:marLeft w:val="0"/>
          <w:marRight w:val="0"/>
          <w:marTop w:val="0"/>
          <w:marBottom w:val="0"/>
          <w:divBdr>
            <w:top w:val="none" w:sz="0" w:space="0" w:color="auto"/>
            <w:left w:val="none" w:sz="0" w:space="0" w:color="auto"/>
            <w:bottom w:val="none" w:sz="0" w:space="0" w:color="auto"/>
            <w:right w:val="none" w:sz="0" w:space="0" w:color="auto"/>
          </w:divBdr>
        </w:div>
        <w:div w:id="917207319">
          <w:marLeft w:val="0"/>
          <w:marRight w:val="0"/>
          <w:marTop w:val="0"/>
          <w:marBottom w:val="0"/>
          <w:divBdr>
            <w:top w:val="none" w:sz="0" w:space="0" w:color="auto"/>
            <w:left w:val="none" w:sz="0" w:space="0" w:color="auto"/>
            <w:bottom w:val="none" w:sz="0" w:space="0" w:color="auto"/>
            <w:right w:val="none" w:sz="0" w:space="0" w:color="auto"/>
          </w:divBdr>
        </w:div>
        <w:div w:id="518281936">
          <w:marLeft w:val="0"/>
          <w:marRight w:val="0"/>
          <w:marTop w:val="0"/>
          <w:marBottom w:val="0"/>
          <w:divBdr>
            <w:top w:val="none" w:sz="0" w:space="0" w:color="auto"/>
            <w:left w:val="none" w:sz="0" w:space="0" w:color="auto"/>
            <w:bottom w:val="none" w:sz="0" w:space="0" w:color="auto"/>
            <w:right w:val="none" w:sz="0" w:space="0" w:color="auto"/>
          </w:divBdr>
        </w:div>
        <w:div w:id="2132245670">
          <w:marLeft w:val="0"/>
          <w:marRight w:val="0"/>
          <w:marTop w:val="0"/>
          <w:marBottom w:val="0"/>
          <w:divBdr>
            <w:top w:val="none" w:sz="0" w:space="0" w:color="auto"/>
            <w:left w:val="none" w:sz="0" w:space="0" w:color="auto"/>
            <w:bottom w:val="none" w:sz="0" w:space="0" w:color="auto"/>
            <w:right w:val="none" w:sz="0" w:space="0" w:color="auto"/>
          </w:divBdr>
        </w:div>
        <w:div w:id="514271201">
          <w:marLeft w:val="0"/>
          <w:marRight w:val="0"/>
          <w:marTop w:val="0"/>
          <w:marBottom w:val="0"/>
          <w:divBdr>
            <w:top w:val="none" w:sz="0" w:space="0" w:color="auto"/>
            <w:left w:val="none" w:sz="0" w:space="0" w:color="auto"/>
            <w:bottom w:val="none" w:sz="0" w:space="0" w:color="auto"/>
            <w:right w:val="none" w:sz="0" w:space="0" w:color="auto"/>
          </w:divBdr>
        </w:div>
        <w:div w:id="14504076">
          <w:marLeft w:val="0"/>
          <w:marRight w:val="0"/>
          <w:marTop w:val="0"/>
          <w:marBottom w:val="0"/>
          <w:divBdr>
            <w:top w:val="none" w:sz="0" w:space="0" w:color="auto"/>
            <w:left w:val="none" w:sz="0" w:space="0" w:color="auto"/>
            <w:bottom w:val="none" w:sz="0" w:space="0" w:color="auto"/>
            <w:right w:val="none" w:sz="0" w:space="0" w:color="auto"/>
          </w:divBdr>
        </w:div>
        <w:div w:id="690912214">
          <w:marLeft w:val="0"/>
          <w:marRight w:val="0"/>
          <w:marTop w:val="0"/>
          <w:marBottom w:val="0"/>
          <w:divBdr>
            <w:top w:val="none" w:sz="0" w:space="0" w:color="auto"/>
            <w:left w:val="none" w:sz="0" w:space="0" w:color="auto"/>
            <w:bottom w:val="none" w:sz="0" w:space="0" w:color="auto"/>
            <w:right w:val="none" w:sz="0" w:space="0" w:color="auto"/>
          </w:divBdr>
        </w:div>
        <w:div w:id="1917326123">
          <w:marLeft w:val="0"/>
          <w:marRight w:val="0"/>
          <w:marTop w:val="0"/>
          <w:marBottom w:val="0"/>
          <w:divBdr>
            <w:top w:val="none" w:sz="0" w:space="0" w:color="auto"/>
            <w:left w:val="none" w:sz="0" w:space="0" w:color="auto"/>
            <w:bottom w:val="none" w:sz="0" w:space="0" w:color="auto"/>
            <w:right w:val="none" w:sz="0" w:space="0" w:color="auto"/>
          </w:divBdr>
        </w:div>
        <w:div w:id="1780028131">
          <w:marLeft w:val="0"/>
          <w:marRight w:val="0"/>
          <w:marTop w:val="0"/>
          <w:marBottom w:val="0"/>
          <w:divBdr>
            <w:top w:val="none" w:sz="0" w:space="0" w:color="auto"/>
            <w:left w:val="none" w:sz="0" w:space="0" w:color="auto"/>
            <w:bottom w:val="none" w:sz="0" w:space="0" w:color="auto"/>
            <w:right w:val="none" w:sz="0" w:space="0" w:color="auto"/>
          </w:divBdr>
        </w:div>
        <w:div w:id="255022317">
          <w:marLeft w:val="0"/>
          <w:marRight w:val="0"/>
          <w:marTop w:val="0"/>
          <w:marBottom w:val="0"/>
          <w:divBdr>
            <w:top w:val="none" w:sz="0" w:space="0" w:color="auto"/>
            <w:left w:val="none" w:sz="0" w:space="0" w:color="auto"/>
            <w:bottom w:val="none" w:sz="0" w:space="0" w:color="auto"/>
            <w:right w:val="none" w:sz="0" w:space="0" w:color="auto"/>
          </w:divBdr>
        </w:div>
        <w:div w:id="974486056">
          <w:marLeft w:val="0"/>
          <w:marRight w:val="0"/>
          <w:marTop w:val="0"/>
          <w:marBottom w:val="0"/>
          <w:divBdr>
            <w:top w:val="none" w:sz="0" w:space="0" w:color="auto"/>
            <w:left w:val="none" w:sz="0" w:space="0" w:color="auto"/>
            <w:bottom w:val="none" w:sz="0" w:space="0" w:color="auto"/>
            <w:right w:val="none" w:sz="0" w:space="0" w:color="auto"/>
          </w:divBdr>
        </w:div>
        <w:div w:id="151870590">
          <w:marLeft w:val="0"/>
          <w:marRight w:val="0"/>
          <w:marTop w:val="0"/>
          <w:marBottom w:val="0"/>
          <w:divBdr>
            <w:top w:val="none" w:sz="0" w:space="0" w:color="auto"/>
            <w:left w:val="none" w:sz="0" w:space="0" w:color="auto"/>
            <w:bottom w:val="none" w:sz="0" w:space="0" w:color="auto"/>
            <w:right w:val="none" w:sz="0" w:space="0" w:color="auto"/>
          </w:divBdr>
        </w:div>
        <w:div w:id="1930578266">
          <w:marLeft w:val="0"/>
          <w:marRight w:val="0"/>
          <w:marTop w:val="0"/>
          <w:marBottom w:val="0"/>
          <w:divBdr>
            <w:top w:val="none" w:sz="0" w:space="0" w:color="auto"/>
            <w:left w:val="none" w:sz="0" w:space="0" w:color="auto"/>
            <w:bottom w:val="none" w:sz="0" w:space="0" w:color="auto"/>
            <w:right w:val="none" w:sz="0" w:space="0" w:color="auto"/>
          </w:divBdr>
        </w:div>
        <w:div w:id="532692738">
          <w:marLeft w:val="0"/>
          <w:marRight w:val="0"/>
          <w:marTop w:val="0"/>
          <w:marBottom w:val="0"/>
          <w:divBdr>
            <w:top w:val="none" w:sz="0" w:space="0" w:color="auto"/>
            <w:left w:val="none" w:sz="0" w:space="0" w:color="auto"/>
            <w:bottom w:val="none" w:sz="0" w:space="0" w:color="auto"/>
            <w:right w:val="none" w:sz="0" w:space="0" w:color="auto"/>
          </w:divBdr>
        </w:div>
        <w:div w:id="1156990712">
          <w:marLeft w:val="0"/>
          <w:marRight w:val="0"/>
          <w:marTop w:val="0"/>
          <w:marBottom w:val="0"/>
          <w:divBdr>
            <w:top w:val="none" w:sz="0" w:space="0" w:color="auto"/>
            <w:left w:val="none" w:sz="0" w:space="0" w:color="auto"/>
            <w:bottom w:val="none" w:sz="0" w:space="0" w:color="auto"/>
            <w:right w:val="none" w:sz="0" w:space="0" w:color="auto"/>
          </w:divBdr>
        </w:div>
      </w:divsChild>
    </w:div>
    <w:div w:id="866715854">
      <w:bodyDiv w:val="1"/>
      <w:marLeft w:val="0"/>
      <w:marRight w:val="0"/>
      <w:marTop w:val="0"/>
      <w:marBottom w:val="0"/>
      <w:divBdr>
        <w:top w:val="none" w:sz="0" w:space="0" w:color="auto"/>
        <w:left w:val="none" w:sz="0" w:space="0" w:color="auto"/>
        <w:bottom w:val="none" w:sz="0" w:space="0" w:color="auto"/>
        <w:right w:val="none" w:sz="0" w:space="0" w:color="auto"/>
      </w:divBdr>
      <w:divsChild>
        <w:div w:id="1881165530">
          <w:marLeft w:val="0"/>
          <w:marRight w:val="0"/>
          <w:marTop w:val="0"/>
          <w:marBottom w:val="0"/>
          <w:divBdr>
            <w:top w:val="none" w:sz="0" w:space="0" w:color="auto"/>
            <w:left w:val="none" w:sz="0" w:space="0" w:color="auto"/>
            <w:bottom w:val="none" w:sz="0" w:space="0" w:color="auto"/>
            <w:right w:val="none" w:sz="0" w:space="0" w:color="auto"/>
          </w:divBdr>
        </w:div>
        <w:div w:id="701855845">
          <w:marLeft w:val="0"/>
          <w:marRight w:val="0"/>
          <w:marTop w:val="0"/>
          <w:marBottom w:val="0"/>
          <w:divBdr>
            <w:top w:val="none" w:sz="0" w:space="0" w:color="auto"/>
            <w:left w:val="none" w:sz="0" w:space="0" w:color="auto"/>
            <w:bottom w:val="none" w:sz="0" w:space="0" w:color="auto"/>
            <w:right w:val="none" w:sz="0" w:space="0" w:color="auto"/>
          </w:divBdr>
        </w:div>
        <w:div w:id="1449936579">
          <w:marLeft w:val="0"/>
          <w:marRight w:val="0"/>
          <w:marTop w:val="0"/>
          <w:marBottom w:val="0"/>
          <w:divBdr>
            <w:top w:val="none" w:sz="0" w:space="0" w:color="auto"/>
            <w:left w:val="none" w:sz="0" w:space="0" w:color="auto"/>
            <w:bottom w:val="none" w:sz="0" w:space="0" w:color="auto"/>
            <w:right w:val="none" w:sz="0" w:space="0" w:color="auto"/>
          </w:divBdr>
        </w:div>
        <w:div w:id="1252854878">
          <w:marLeft w:val="0"/>
          <w:marRight w:val="0"/>
          <w:marTop w:val="0"/>
          <w:marBottom w:val="0"/>
          <w:divBdr>
            <w:top w:val="none" w:sz="0" w:space="0" w:color="auto"/>
            <w:left w:val="none" w:sz="0" w:space="0" w:color="auto"/>
            <w:bottom w:val="none" w:sz="0" w:space="0" w:color="auto"/>
            <w:right w:val="none" w:sz="0" w:space="0" w:color="auto"/>
          </w:divBdr>
        </w:div>
        <w:div w:id="1837106023">
          <w:marLeft w:val="0"/>
          <w:marRight w:val="0"/>
          <w:marTop w:val="0"/>
          <w:marBottom w:val="0"/>
          <w:divBdr>
            <w:top w:val="none" w:sz="0" w:space="0" w:color="auto"/>
            <w:left w:val="none" w:sz="0" w:space="0" w:color="auto"/>
            <w:bottom w:val="none" w:sz="0" w:space="0" w:color="auto"/>
            <w:right w:val="none" w:sz="0" w:space="0" w:color="auto"/>
          </w:divBdr>
        </w:div>
        <w:div w:id="54352422">
          <w:marLeft w:val="0"/>
          <w:marRight w:val="0"/>
          <w:marTop w:val="0"/>
          <w:marBottom w:val="0"/>
          <w:divBdr>
            <w:top w:val="none" w:sz="0" w:space="0" w:color="auto"/>
            <w:left w:val="none" w:sz="0" w:space="0" w:color="auto"/>
            <w:bottom w:val="none" w:sz="0" w:space="0" w:color="auto"/>
            <w:right w:val="none" w:sz="0" w:space="0" w:color="auto"/>
          </w:divBdr>
        </w:div>
        <w:div w:id="86001438">
          <w:marLeft w:val="0"/>
          <w:marRight w:val="0"/>
          <w:marTop w:val="0"/>
          <w:marBottom w:val="0"/>
          <w:divBdr>
            <w:top w:val="none" w:sz="0" w:space="0" w:color="auto"/>
            <w:left w:val="none" w:sz="0" w:space="0" w:color="auto"/>
            <w:bottom w:val="none" w:sz="0" w:space="0" w:color="auto"/>
            <w:right w:val="none" w:sz="0" w:space="0" w:color="auto"/>
          </w:divBdr>
        </w:div>
        <w:div w:id="1555582614">
          <w:marLeft w:val="0"/>
          <w:marRight w:val="0"/>
          <w:marTop w:val="0"/>
          <w:marBottom w:val="0"/>
          <w:divBdr>
            <w:top w:val="none" w:sz="0" w:space="0" w:color="auto"/>
            <w:left w:val="none" w:sz="0" w:space="0" w:color="auto"/>
            <w:bottom w:val="none" w:sz="0" w:space="0" w:color="auto"/>
            <w:right w:val="none" w:sz="0" w:space="0" w:color="auto"/>
          </w:divBdr>
        </w:div>
        <w:div w:id="1668704322">
          <w:marLeft w:val="0"/>
          <w:marRight w:val="0"/>
          <w:marTop w:val="0"/>
          <w:marBottom w:val="0"/>
          <w:divBdr>
            <w:top w:val="none" w:sz="0" w:space="0" w:color="auto"/>
            <w:left w:val="none" w:sz="0" w:space="0" w:color="auto"/>
            <w:bottom w:val="none" w:sz="0" w:space="0" w:color="auto"/>
            <w:right w:val="none" w:sz="0" w:space="0" w:color="auto"/>
          </w:divBdr>
        </w:div>
        <w:div w:id="1546984257">
          <w:marLeft w:val="0"/>
          <w:marRight w:val="0"/>
          <w:marTop w:val="0"/>
          <w:marBottom w:val="0"/>
          <w:divBdr>
            <w:top w:val="none" w:sz="0" w:space="0" w:color="auto"/>
            <w:left w:val="none" w:sz="0" w:space="0" w:color="auto"/>
            <w:bottom w:val="none" w:sz="0" w:space="0" w:color="auto"/>
            <w:right w:val="none" w:sz="0" w:space="0" w:color="auto"/>
          </w:divBdr>
        </w:div>
        <w:div w:id="709763354">
          <w:marLeft w:val="0"/>
          <w:marRight w:val="0"/>
          <w:marTop w:val="0"/>
          <w:marBottom w:val="0"/>
          <w:divBdr>
            <w:top w:val="none" w:sz="0" w:space="0" w:color="auto"/>
            <w:left w:val="none" w:sz="0" w:space="0" w:color="auto"/>
            <w:bottom w:val="none" w:sz="0" w:space="0" w:color="auto"/>
            <w:right w:val="none" w:sz="0" w:space="0" w:color="auto"/>
          </w:divBdr>
        </w:div>
        <w:div w:id="8220319">
          <w:marLeft w:val="0"/>
          <w:marRight w:val="0"/>
          <w:marTop w:val="0"/>
          <w:marBottom w:val="0"/>
          <w:divBdr>
            <w:top w:val="none" w:sz="0" w:space="0" w:color="auto"/>
            <w:left w:val="none" w:sz="0" w:space="0" w:color="auto"/>
            <w:bottom w:val="none" w:sz="0" w:space="0" w:color="auto"/>
            <w:right w:val="none" w:sz="0" w:space="0" w:color="auto"/>
          </w:divBdr>
        </w:div>
        <w:div w:id="1876893548">
          <w:marLeft w:val="0"/>
          <w:marRight w:val="0"/>
          <w:marTop w:val="0"/>
          <w:marBottom w:val="0"/>
          <w:divBdr>
            <w:top w:val="none" w:sz="0" w:space="0" w:color="auto"/>
            <w:left w:val="none" w:sz="0" w:space="0" w:color="auto"/>
            <w:bottom w:val="none" w:sz="0" w:space="0" w:color="auto"/>
            <w:right w:val="none" w:sz="0" w:space="0" w:color="auto"/>
          </w:divBdr>
        </w:div>
        <w:div w:id="110056763">
          <w:marLeft w:val="0"/>
          <w:marRight w:val="0"/>
          <w:marTop w:val="0"/>
          <w:marBottom w:val="0"/>
          <w:divBdr>
            <w:top w:val="none" w:sz="0" w:space="0" w:color="auto"/>
            <w:left w:val="none" w:sz="0" w:space="0" w:color="auto"/>
            <w:bottom w:val="none" w:sz="0" w:space="0" w:color="auto"/>
            <w:right w:val="none" w:sz="0" w:space="0" w:color="auto"/>
          </w:divBdr>
        </w:div>
        <w:div w:id="1668747064">
          <w:marLeft w:val="0"/>
          <w:marRight w:val="0"/>
          <w:marTop w:val="0"/>
          <w:marBottom w:val="0"/>
          <w:divBdr>
            <w:top w:val="none" w:sz="0" w:space="0" w:color="auto"/>
            <w:left w:val="none" w:sz="0" w:space="0" w:color="auto"/>
            <w:bottom w:val="none" w:sz="0" w:space="0" w:color="auto"/>
            <w:right w:val="none" w:sz="0" w:space="0" w:color="auto"/>
          </w:divBdr>
        </w:div>
        <w:div w:id="1609775092">
          <w:marLeft w:val="0"/>
          <w:marRight w:val="0"/>
          <w:marTop w:val="0"/>
          <w:marBottom w:val="0"/>
          <w:divBdr>
            <w:top w:val="none" w:sz="0" w:space="0" w:color="auto"/>
            <w:left w:val="none" w:sz="0" w:space="0" w:color="auto"/>
            <w:bottom w:val="none" w:sz="0" w:space="0" w:color="auto"/>
            <w:right w:val="none" w:sz="0" w:space="0" w:color="auto"/>
          </w:divBdr>
        </w:div>
        <w:div w:id="726345004">
          <w:marLeft w:val="0"/>
          <w:marRight w:val="0"/>
          <w:marTop w:val="0"/>
          <w:marBottom w:val="0"/>
          <w:divBdr>
            <w:top w:val="none" w:sz="0" w:space="0" w:color="auto"/>
            <w:left w:val="none" w:sz="0" w:space="0" w:color="auto"/>
            <w:bottom w:val="none" w:sz="0" w:space="0" w:color="auto"/>
            <w:right w:val="none" w:sz="0" w:space="0" w:color="auto"/>
          </w:divBdr>
        </w:div>
        <w:div w:id="331959402">
          <w:marLeft w:val="0"/>
          <w:marRight w:val="0"/>
          <w:marTop w:val="0"/>
          <w:marBottom w:val="0"/>
          <w:divBdr>
            <w:top w:val="none" w:sz="0" w:space="0" w:color="auto"/>
            <w:left w:val="none" w:sz="0" w:space="0" w:color="auto"/>
            <w:bottom w:val="none" w:sz="0" w:space="0" w:color="auto"/>
            <w:right w:val="none" w:sz="0" w:space="0" w:color="auto"/>
          </w:divBdr>
        </w:div>
        <w:div w:id="302201841">
          <w:marLeft w:val="0"/>
          <w:marRight w:val="0"/>
          <w:marTop w:val="0"/>
          <w:marBottom w:val="0"/>
          <w:divBdr>
            <w:top w:val="none" w:sz="0" w:space="0" w:color="auto"/>
            <w:left w:val="none" w:sz="0" w:space="0" w:color="auto"/>
            <w:bottom w:val="none" w:sz="0" w:space="0" w:color="auto"/>
            <w:right w:val="none" w:sz="0" w:space="0" w:color="auto"/>
          </w:divBdr>
        </w:div>
        <w:div w:id="905796794">
          <w:marLeft w:val="0"/>
          <w:marRight w:val="0"/>
          <w:marTop w:val="0"/>
          <w:marBottom w:val="0"/>
          <w:divBdr>
            <w:top w:val="none" w:sz="0" w:space="0" w:color="auto"/>
            <w:left w:val="none" w:sz="0" w:space="0" w:color="auto"/>
            <w:bottom w:val="none" w:sz="0" w:space="0" w:color="auto"/>
            <w:right w:val="none" w:sz="0" w:space="0" w:color="auto"/>
          </w:divBdr>
        </w:div>
        <w:div w:id="1881163026">
          <w:marLeft w:val="0"/>
          <w:marRight w:val="0"/>
          <w:marTop w:val="0"/>
          <w:marBottom w:val="0"/>
          <w:divBdr>
            <w:top w:val="none" w:sz="0" w:space="0" w:color="auto"/>
            <w:left w:val="none" w:sz="0" w:space="0" w:color="auto"/>
            <w:bottom w:val="none" w:sz="0" w:space="0" w:color="auto"/>
            <w:right w:val="none" w:sz="0" w:space="0" w:color="auto"/>
          </w:divBdr>
        </w:div>
        <w:div w:id="1862932463">
          <w:marLeft w:val="0"/>
          <w:marRight w:val="0"/>
          <w:marTop w:val="0"/>
          <w:marBottom w:val="0"/>
          <w:divBdr>
            <w:top w:val="none" w:sz="0" w:space="0" w:color="auto"/>
            <w:left w:val="none" w:sz="0" w:space="0" w:color="auto"/>
            <w:bottom w:val="none" w:sz="0" w:space="0" w:color="auto"/>
            <w:right w:val="none" w:sz="0" w:space="0" w:color="auto"/>
          </w:divBdr>
        </w:div>
        <w:div w:id="896741641">
          <w:marLeft w:val="0"/>
          <w:marRight w:val="0"/>
          <w:marTop w:val="0"/>
          <w:marBottom w:val="0"/>
          <w:divBdr>
            <w:top w:val="none" w:sz="0" w:space="0" w:color="auto"/>
            <w:left w:val="none" w:sz="0" w:space="0" w:color="auto"/>
            <w:bottom w:val="none" w:sz="0" w:space="0" w:color="auto"/>
            <w:right w:val="none" w:sz="0" w:space="0" w:color="auto"/>
          </w:divBdr>
        </w:div>
      </w:divsChild>
    </w:div>
    <w:div w:id="905529873">
      <w:bodyDiv w:val="1"/>
      <w:marLeft w:val="0"/>
      <w:marRight w:val="0"/>
      <w:marTop w:val="0"/>
      <w:marBottom w:val="0"/>
      <w:divBdr>
        <w:top w:val="none" w:sz="0" w:space="0" w:color="auto"/>
        <w:left w:val="none" w:sz="0" w:space="0" w:color="auto"/>
        <w:bottom w:val="none" w:sz="0" w:space="0" w:color="auto"/>
        <w:right w:val="none" w:sz="0" w:space="0" w:color="auto"/>
      </w:divBdr>
      <w:divsChild>
        <w:div w:id="484396167">
          <w:marLeft w:val="0"/>
          <w:marRight w:val="0"/>
          <w:marTop w:val="0"/>
          <w:marBottom w:val="0"/>
          <w:divBdr>
            <w:top w:val="none" w:sz="0" w:space="0" w:color="auto"/>
            <w:left w:val="none" w:sz="0" w:space="0" w:color="auto"/>
            <w:bottom w:val="none" w:sz="0" w:space="0" w:color="auto"/>
            <w:right w:val="none" w:sz="0" w:space="0" w:color="auto"/>
          </w:divBdr>
          <w:divsChild>
            <w:div w:id="922421516">
              <w:marLeft w:val="0"/>
              <w:marRight w:val="0"/>
              <w:marTop w:val="0"/>
              <w:marBottom w:val="0"/>
              <w:divBdr>
                <w:top w:val="none" w:sz="0" w:space="0" w:color="auto"/>
                <w:left w:val="none" w:sz="0" w:space="0" w:color="auto"/>
                <w:bottom w:val="none" w:sz="0" w:space="0" w:color="auto"/>
                <w:right w:val="none" w:sz="0" w:space="0" w:color="auto"/>
              </w:divBdr>
              <w:divsChild>
                <w:div w:id="1535313499">
                  <w:marLeft w:val="0"/>
                  <w:marRight w:val="0"/>
                  <w:marTop w:val="0"/>
                  <w:marBottom w:val="0"/>
                  <w:divBdr>
                    <w:top w:val="none" w:sz="0" w:space="0" w:color="auto"/>
                    <w:left w:val="none" w:sz="0" w:space="0" w:color="auto"/>
                    <w:bottom w:val="none" w:sz="0" w:space="0" w:color="auto"/>
                    <w:right w:val="none" w:sz="0" w:space="0" w:color="auto"/>
                  </w:divBdr>
                </w:div>
                <w:div w:id="1518499594">
                  <w:marLeft w:val="0"/>
                  <w:marRight w:val="0"/>
                  <w:marTop w:val="0"/>
                  <w:marBottom w:val="0"/>
                  <w:divBdr>
                    <w:top w:val="none" w:sz="0" w:space="0" w:color="auto"/>
                    <w:left w:val="none" w:sz="0" w:space="0" w:color="auto"/>
                    <w:bottom w:val="none" w:sz="0" w:space="0" w:color="auto"/>
                    <w:right w:val="none" w:sz="0" w:space="0" w:color="auto"/>
                  </w:divBdr>
                </w:div>
                <w:div w:id="1900093064">
                  <w:marLeft w:val="0"/>
                  <w:marRight w:val="0"/>
                  <w:marTop w:val="0"/>
                  <w:marBottom w:val="0"/>
                  <w:divBdr>
                    <w:top w:val="none" w:sz="0" w:space="0" w:color="auto"/>
                    <w:left w:val="none" w:sz="0" w:space="0" w:color="auto"/>
                    <w:bottom w:val="none" w:sz="0" w:space="0" w:color="auto"/>
                    <w:right w:val="none" w:sz="0" w:space="0" w:color="auto"/>
                  </w:divBdr>
                </w:div>
                <w:div w:id="1397624666">
                  <w:marLeft w:val="0"/>
                  <w:marRight w:val="0"/>
                  <w:marTop w:val="0"/>
                  <w:marBottom w:val="0"/>
                  <w:divBdr>
                    <w:top w:val="none" w:sz="0" w:space="0" w:color="auto"/>
                    <w:left w:val="none" w:sz="0" w:space="0" w:color="auto"/>
                    <w:bottom w:val="none" w:sz="0" w:space="0" w:color="auto"/>
                    <w:right w:val="none" w:sz="0" w:space="0" w:color="auto"/>
                  </w:divBdr>
                </w:div>
                <w:div w:id="19709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966">
          <w:marLeft w:val="0"/>
          <w:marRight w:val="0"/>
          <w:marTop w:val="0"/>
          <w:marBottom w:val="0"/>
          <w:divBdr>
            <w:top w:val="none" w:sz="0" w:space="0" w:color="auto"/>
            <w:left w:val="none" w:sz="0" w:space="0" w:color="auto"/>
            <w:bottom w:val="none" w:sz="0" w:space="0" w:color="auto"/>
            <w:right w:val="none" w:sz="0" w:space="0" w:color="auto"/>
          </w:divBdr>
        </w:div>
        <w:div w:id="1235582168">
          <w:marLeft w:val="0"/>
          <w:marRight w:val="0"/>
          <w:marTop w:val="0"/>
          <w:marBottom w:val="0"/>
          <w:divBdr>
            <w:top w:val="none" w:sz="0" w:space="0" w:color="auto"/>
            <w:left w:val="none" w:sz="0" w:space="0" w:color="auto"/>
            <w:bottom w:val="none" w:sz="0" w:space="0" w:color="auto"/>
            <w:right w:val="none" w:sz="0" w:space="0" w:color="auto"/>
          </w:divBdr>
        </w:div>
        <w:div w:id="346373753">
          <w:marLeft w:val="0"/>
          <w:marRight w:val="0"/>
          <w:marTop w:val="0"/>
          <w:marBottom w:val="0"/>
          <w:divBdr>
            <w:top w:val="none" w:sz="0" w:space="0" w:color="auto"/>
            <w:left w:val="none" w:sz="0" w:space="0" w:color="auto"/>
            <w:bottom w:val="none" w:sz="0" w:space="0" w:color="auto"/>
            <w:right w:val="none" w:sz="0" w:space="0" w:color="auto"/>
          </w:divBdr>
        </w:div>
        <w:div w:id="1364208939">
          <w:marLeft w:val="0"/>
          <w:marRight w:val="0"/>
          <w:marTop w:val="0"/>
          <w:marBottom w:val="0"/>
          <w:divBdr>
            <w:top w:val="none" w:sz="0" w:space="0" w:color="auto"/>
            <w:left w:val="none" w:sz="0" w:space="0" w:color="auto"/>
            <w:bottom w:val="none" w:sz="0" w:space="0" w:color="auto"/>
            <w:right w:val="none" w:sz="0" w:space="0" w:color="auto"/>
          </w:divBdr>
        </w:div>
        <w:div w:id="1603340771">
          <w:marLeft w:val="0"/>
          <w:marRight w:val="0"/>
          <w:marTop w:val="0"/>
          <w:marBottom w:val="0"/>
          <w:divBdr>
            <w:top w:val="none" w:sz="0" w:space="0" w:color="auto"/>
            <w:left w:val="none" w:sz="0" w:space="0" w:color="auto"/>
            <w:bottom w:val="none" w:sz="0" w:space="0" w:color="auto"/>
            <w:right w:val="none" w:sz="0" w:space="0" w:color="auto"/>
          </w:divBdr>
        </w:div>
        <w:div w:id="1368916388">
          <w:marLeft w:val="0"/>
          <w:marRight w:val="0"/>
          <w:marTop w:val="0"/>
          <w:marBottom w:val="0"/>
          <w:divBdr>
            <w:top w:val="none" w:sz="0" w:space="0" w:color="auto"/>
            <w:left w:val="none" w:sz="0" w:space="0" w:color="auto"/>
            <w:bottom w:val="none" w:sz="0" w:space="0" w:color="auto"/>
            <w:right w:val="none" w:sz="0" w:space="0" w:color="auto"/>
          </w:divBdr>
        </w:div>
        <w:div w:id="1823158907">
          <w:marLeft w:val="0"/>
          <w:marRight w:val="0"/>
          <w:marTop w:val="0"/>
          <w:marBottom w:val="0"/>
          <w:divBdr>
            <w:top w:val="none" w:sz="0" w:space="0" w:color="auto"/>
            <w:left w:val="none" w:sz="0" w:space="0" w:color="auto"/>
            <w:bottom w:val="none" w:sz="0" w:space="0" w:color="auto"/>
            <w:right w:val="none" w:sz="0" w:space="0" w:color="auto"/>
          </w:divBdr>
        </w:div>
      </w:divsChild>
    </w:div>
    <w:div w:id="912352764">
      <w:bodyDiv w:val="1"/>
      <w:marLeft w:val="0"/>
      <w:marRight w:val="0"/>
      <w:marTop w:val="0"/>
      <w:marBottom w:val="0"/>
      <w:divBdr>
        <w:top w:val="none" w:sz="0" w:space="0" w:color="auto"/>
        <w:left w:val="none" w:sz="0" w:space="0" w:color="auto"/>
        <w:bottom w:val="none" w:sz="0" w:space="0" w:color="auto"/>
        <w:right w:val="none" w:sz="0" w:space="0" w:color="auto"/>
      </w:divBdr>
      <w:divsChild>
        <w:div w:id="1020472707">
          <w:marLeft w:val="0"/>
          <w:marRight w:val="0"/>
          <w:marTop w:val="0"/>
          <w:marBottom w:val="0"/>
          <w:divBdr>
            <w:top w:val="none" w:sz="0" w:space="0" w:color="auto"/>
            <w:left w:val="none" w:sz="0" w:space="0" w:color="auto"/>
            <w:bottom w:val="none" w:sz="0" w:space="0" w:color="auto"/>
            <w:right w:val="none" w:sz="0" w:space="0" w:color="auto"/>
          </w:divBdr>
        </w:div>
        <w:div w:id="23870358">
          <w:marLeft w:val="0"/>
          <w:marRight w:val="0"/>
          <w:marTop w:val="0"/>
          <w:marBottom w:val="0"/>
          <w:divBdr>
            <w:top w:val="none" w:sz="0" w:space="0" w:color="auto"/>
            <w:left w:val="none" w:sz="0" w:space="0" w:color="auto"/>
            <w:bottom w:val="none" w:sz="0" w:space="0" w:color="auto"/>
            <w:right w:val="none" w:sz="0" w:space="0" w:color="auto"/>
          </w:divBdr>
        </w:div>
        <w:div w:id="205724174">
          <w:marLeft w:val="0"/>
          <w:marRight w:val="0"/>
          <w:marTop w:val="0"/>
          <w:marBottom w:val="0"/>
          <w:divBdr>
            <w:top w:val="none" w:sz="0" w:space="0" w:color="auto"/>
            <w:left w:val="none" w:sz="0" w:space="0" w:color="auto"/>
            <w:bottom w:val="none" w:sz="0" w:space="0" w:color="auto"/>
            <w:right w:val="none" w:sz="0" w:space="0" w:color="auto"/>
          </w:divBdr>
        </w:div>
        <w:div w:id="306011959">
          <w:marLeft w:val="0"/>
          <w:marRight w:val="0"/>
          <w:marTop w:val="0"/>
          <w:marBottom w:val="0"/>
          <w:divBdr>
            <w:top w:val="none" w:sz="0" w:space="0" w:color="auto"/>
            <w:left w:val="none" w:sz="0" w:space="0" w:color="auto"/>
            <w:bottom w:val="none" w:sz="0" w:space="0" w:color="auto"/>
            <w:right w:val="none" w:sz="0" w:space="0" w:color="auto"/>
          </w:divBdr>
        </w:div>
        <w:div w:id="1845196928">
          <w:marLeft w:val="0"/>
          <w:marRight w:val="0"/>
          <w:marTop w:val="0"/>
          <w:marBottom w:val="0"/>
          <w:divBdr>
            <w:top w:val="none" w:sz="0" w:space="0" w:color="auto"/>
            <w:left w:val="none" w:sz="0" w:space="0" w:color="auto"/>
            <w:bottom w:val="none" w:sz="0" w:space="0" w:color="auto"/>
            <w:right w:val="none" w:sz="0" w:space="0" w:color="auto"/>
          </w:divBdr>
        </w:div>
        <w:div w:id="1812164122">
          <w:marLeft w:val="0"/>
          <w:marRight w:val="0"/>
          <w:marTop w:val="0"/>
          <w:marBottom w:val="0"/>
          <w:divBdr>
            <w:top w:val="none" w:sz="0" w:space="0" w:color="auto"/>
            <w:left w:val="none" w:sz="0" w:space="0" w:color="auto"/>
            <w:bottom w:val="none" w:sz="0" w:space="0" w:color="auto"/>
            <w:right w:val="none" w:sz="0" w:space="0" w:color="auto"/>
          </w:divBdr>
        </w:div>
        <w:div w:id="342392473">
          <w:marLeft w:val="0"/>
          <w:marRight w:val="0"/>
          <w:marTop w:val="0"/>
          <w:marBottom w:val="0"/>
          <w:divBdr>
            <w:top w:val="none" w:sz="0" w:space="0" w:color="auto"/>
            <w:left w:val="none" w:sz="0" w:space="0" w:color="auto"/>
            <w:bottom w:val="none" w:sz="0" w:space="0" w:color="auto"/>
            <w:right w:val="none" w:sz="0" w:space="0" w:color="auto"/>
          </w:divBdr>
        </w:div>
        <w:div w:id="1465729512">
          <w:marLeft w:val="0"/>
          <w:marRight w:val="0"/>
          <w:marTop w:val="0"/>
          <w:marBottom w:val="0"/>
          <w:divBdr>
            <w:top w:val="none" w:sz="0" w:space="0" w:color="auto"/>
            <w:left w:val="none" w:sz="0" w:space="0" w:color="auto"/>
            <w:bottom w:val="none" w:sz="0" w:space="0" w:color="auto"/>
            <w:right w:val="none" w:sz="0" w:space="0" w:color="auto"/>
          </w:divBdr>
        </w:div>
        <w:div w:id="2006088981">
          <w:marLeft w:val="0"/>
          <w:marRight w:val="0"/>
          <w:marTop w:val="0"/>
          <w:marBottom w:val="0"/>
          <w:divBdr>
            <w:top w:val="none" w:sz="0" w:space="0" w:color="auto"/>
            <w:left w:val="none" w:sz="0" w:space="0" w:color="auto"/>
            <w:bottom w:val="none" w:sz="0" w:space="0" w:color="auto"/>
            <w:right w:val="none" w:sz="0" w:space="0" w:color="auto"/>
          </w:divBdr>
        </w:div>
        <w:div w:id="748889272">
          <w:marLeft w:val="0"/>
          <w:marRight w:val="0"/>
          <w:marTop w:val="0"/>
          <w:marBottom w:val="0"/>
          <w:divBdr>
            <w:top w:val="none" w:sz="0" w:space="0" w:color="auto"/>
            <w:left w:val="none" w:sz="0" w:space="0" w:color="auto"/>
            <w:bottom w:val="none" w:sz="0" w:space="0" w:color="auto"/>
            <w:right w:val="none" w:sz="0" w:space="0" w:color="auto"/>
          </w:divBdr>
        </w:div>
        <w:div w:id="992640862">
          <w:marLeft w:val="0"/>
          <w:marRight w:val="0"/>
          <w:marTop w:val="0"/>
          <w:marBottom w:val="0"/>
          <w:divBdr>
            <w:top w:val="none" w:sz="0" w:space="0" w:color="auto"/>
            <w:left w:val="none" w:sz="0" w:space="0" w:color="auto"/>
            <w:bottom w:val="none" w:sz="0" w:space="0" w:color="auto"/>
            <w:right w:val="none" w:sz="0" w:space="0" w:color="auto"/>
          </w:divBdr>
        </w:div>
        <w:div w:id="2046756060">
          <w:marLeft w:val="0"/>
          <w:marRight w:val="0"/>
          <w:marTop w:val="0"/>
          <w:marBottom w:val="0"/>
          <w:divBdr>
            <w:top w:val="none" w:sz="0" w:space="0" w:color="auto"/>
            <w:left w:val="none" w:sz="0" w:space="0" w:color="auto"/>
            <w:bottom w:val="none" w:sz="0" w:space="0" w:color="auto"/>
            <w:right w:val="none" w:sz="0" w:space="0" w:color="auto"/>
          </w:divBdr>
        </w:div>
        <w:div w:id="1756434693">
          <w:marLeft w:val="0"/>
          <w:marRight w:val="0"/>
          <w:marTop w:val="0"/>
          <w:marBottom w:val="0"/>
          <w:divBdr>
            <w:top w:val="none" w:sz="0" w:space="0" w:color="auto"/>
            <w:left w:val="none" w:sz="0" w:space="0" w:color="auto"/>
            <w:bottom w:val="none" w:sz="0" w:space="0" w:color="auto"/>
            <w:right w:val="none" w:sz="0" w:space="0" w:color="auto"/>
          </w:divBdr>
        </w:div>
        <w:div w:id="1792823508">
          <w:marLeft w:val="0"/>
          <w:marRight w:val="0"/>
          <w:marTop w:val="0"/>
          <w:marBottom w:val="0"/>
          <w:divBdr>
            <w:top w:val="none" w:sz="0" w:space="0" w:color="auto"/>
            <w:left w:val="none" w:sz="0" w:space="0" w:color="auto"/>
            <w:bottom w:val="none" w:sz="0" w:space="0" w:color="auto"/>
            <w:right w:val="none" w:sz="0" w:space="0" w:color="auto"/>
          </w:divBdr>
        </w:div>
        <w:div w:id="2144689485">
          <w:marLeft w:val="0"/>
          <w:marRight w:val="0"/>
          <w:marTop w:val="0"/>
          <w:marBottom w:val="0"/>
          <w:divBdr>
            <w:top w:val="none" w:sz="0" w:space="0" w:color="auto"/>
            <w:left w:val="none" w:sz="0" w:space="0" w:color="auto"/>
            <w:bottom w:val="none" w:sz="0" w:space="0" w:color="auto"/>
            <w:right w:val="none" w:sz="0" w:space="0" w:color="auto"/>
          </w:divBdr>
        </w:div>
        <w:div w:id="1950119200">
          <w:marLeft w:val="0"/>
          <w:marRight w:val="0"/>
          <w:marTop w:val="0"/>
          <w:marBottom w:val="0"/>
          <w:divBdr>
            <w:top w:val="none" w:sz="0" w:space="0" w:color="auto"/>
            <w:left w:val="none" w:sz="0" w:space="0" w:color="auto"/>
            <w:bottom w:val="none" w:sz="0" w:space="0" w:color="auto"/>
            <w:right w:val="none" w:sz="0" w:space="0" w:color="auto"/>
          </w:divBdr>
        </w:div>
        <w:div w:id="1899196141">
          <w:marLeft w:val="0"/>
          <w:marRight w:val="0"/>
          <w:marTop w:val="0"/>
          <w:marBottom w:val="0"/>
          <w:divBdr>
            <w:top w:val="none" w:sz="0" w:space="0" w:color="auto"/>
            <w:left w:val="none" w:sz="0" w:space="0" w:color="auto"/>
            <w:bottom w:val="none" w:sz="0" w:space="0" w:color="auto"/>
            <w:right w:val="none" w:sz="0" w:space="0" w:color="auto"/>
          </w:divBdr>
        </w:div>
        <w:div w:id="413548046">
          <w:marLeft w:val="0"/>
          <w:marRight w:val="0"/>
          <w:marTop w:val="0"/>
          <w:marBottom w:val="0"/>
          <w:divBdr>
            <w:top w:val="none" w:sz="0" w:space="0" w:color="auto"/>
            <w:left w:val="none" w:sz="0" w:space="0" w:color="auto"/>
            <w:bottom w:val="none" w:sz="0" w:space="0" w:color="auto"/>
            <w:right w:val="none" w:sz="0" w:space="0" w:color="auto"/>
          </w:divBdr>
        </w:div>
        <w:div w:id="743650945">
          <w:marLeft w:val="0"/>
          <w:marRight w:val="0"/>
          <w:marTop w:val="0"/>
          <w:marBottom w:val="0"/>
          <w:divBdr>
            <w:top w:val="none" w:sz="0" w:space="0" w:color="auto"/>
            <w:left w:val="none" w:sz="0" w:space="0" w:color="auto"/>
            <w:bottom w:val="none" w:sz="0" w:space="0" w:color="auto"/>
            <w:right w:val="none" w:sz="0" w:space="0" w:color="auto"/>
          </w:divBdr>
        </w:div>
        <w:div w:id="59209419">
          <w:marLeft w:val="0"/>
          <w:marRight w:val="0"/>
          <w:marTop w:val="0"/>
          <w:marBottom w:val="0"/>
          <w:divBdr>
            <w:top w:val="none" w:sz="0" w:space="0" w:color="auto"/>
            <w:left w:val="none" w:sz="0" w:space="0" w:color="auto"/>
            <w:bottom w:val="none" w:sz="0" w:space="0" w:color="auto"/>
            <w:right w:val="none" w:sz="0" w:space="0" w:color="auto"/>
          </w:divBdr>
        </w:div>
        <w:div w:id="1995447389">
          <w:marLeft w:val="0"/>
          <w:marRight w:val="0"/>
          <w:marTop w:val="0"/>
          <w:marBottom w:val="0"/>
          <w:divBdr>
            <w:top w:val="none" w:sz="0" w:space="0" w:color="auto"/>
            <w:left w:val="none" w:sz="0" w:space="0" w:color="auto"/>
            <w:bottom w:val="none" w:sz="0" w:space="0" w:color="auto"/>
            <w:right w:val="none" w:sz="0" w:space="0" w:color="auto"/>
          </w:divBdr>
        </w:div>
        <w:div w:id="746879788">
          <w:marLeft w:val="0"/>
          <w:marRight w:val="0"/>
          <w:marTop w:val="0"/>
          <w:marBottom w:val="0"/>
          <w:divBdr>
            <w:top w:val="none" w:sz="0" w:space="0" w:color="auto"/>
            <w:left w:val="none" w:sz="0" w:space="0" w:color="auto"/>
            <w:bottom w:val="none" w:sz="0" w:space="0" w:color="auto"/>
            <w:right w:val="none" w:sz="0" w:space="0" w:color="auto"/>
          </w:divBdr>
        </w:div>
        <w:div w:id="1918321285">
          <w:marLeft w:val="0"/>
          <w:marRight w:val="0"/>
          <w:marTop w:val="0"/>
          <w:marBottom w:val="0"/>
          <w:divBdr>
            <w:top w:val="none" w:sz="0" w:space="0" w:color="auto"/>
            <w:left w:val="none" w:sz="0" w:space="0" w:color="auto"/>
            <w:bottom w:val="none" w:sz="0" w:space="0" w:color="auto"/>
            <w:right w:val="none" w:sz="0" w:space="0" w:color="auto"/>
          </w:divBdr>
        </w:div>
        <w:div w:id="2027170262">
          <w:marLeft w:val="0"/>
          <w:marRight w:val="0"/>
          <w:marTop w:val="0"/>
          <w:marBottom w:val="0"/>
          <w:divBdr>
            <w:top w:val="none" w:sz="0" w:space="0" w:color="auto"/>
            <w:left w:val="none" w:sz="0" w:space="0" w:color="auto"/>
            <w:bottom w:val="none" w:sz="0" w:space="0" w:color="auto"/>
            <w:right w:val="none" w:sz="0" w:space="0" w:color="auto"/>
          </w:divBdr>
        </w:div>
        <w:div w:id="207837561">
          <w:marLeft w:val="0"/>
          <w:marRight w:val="0"/>
          <w:marTop w:val="0"/>
          <w:marBottom w:val="0"/>
          <w:divBdr>
            <w:top w:val="none" w:sz="0" w:space="0" w:color="auto"/>
            <w:left w:val="none" w:sz="0" w:space="0" w:color="auto"/>
            <w:bottom w:val="none" w:sz="0" w:space="0" w:color="auto"/>
            <w:right w:val="none" w:sz="0" w:space="0" w:color="auto"/>
          </w:divBdr>
        </w:div>
        <w:div w:id="514423202">
          <w:marLeft w:val="0"/>
          <w:marRight w:val="0"/>
          <w:marTop w:val="0"/>
          <w:marBottom w:val="0"/>
          <w:divBdr>
            <w:top w:val="none" w:sz="0" w:space="0" w:color="auto"/>
            <w:left w:val="none" w:sz="0" w:space="0" w:color="auto"/>
            <w:bottom w:val="none" w:sz="0" w:space="0" w:color="auto"/>
            <w:right w:val="none" w:sz="0" w:space="0" w:color="auto"/>
          </w:divBdr>
        </w:div>
        <w:div w:id="1902524142">
          <w:marLeft w:val="0"/>
          <w:marRight w:val="0"/>
          <w:marTop w:val="0"/>
          <w:marBottom w:val="0"/>
          <w:divBdr>
            <w:top w:val="none" w:sz="0" w:space="0" w:color="auto"/>
            <w:left w:val="none" w:sz="0" w:space="0" w:color="auto"/>
            <w:bottom w:val="none" w:sz="0" w:space="0" w:color="auto"/>
            <w:right w:val="none" w:sz="0" w:space="0" w:color="auto"/>
          </w:divBdr>
        </w:div>
        <w:div w:id="1698769658">
          <w:marLeft w:val="0"/>
          <w:marRight w:val="0"/>
          <w:marTop w:val="0"/>
          <w:marBottom w:val="0"/>
          <w:divBdr>
            <w:top w:val="none" w:sz="0" w:space="0" w:color="auto"/>
            <w:left w:val="none" w:sz="0" w:space="0" w:color="auto"/>
            <w:bottom w:val="none" w:sz="0" w:space="0" w:color="auto"/>
            <w:right w:val="none" w:sz="0" w:space="0" w:color="auto"/>
          </w:divBdr>
        </w:div>
        <w:div w:id="1613128309">
          <w:marLeft w:val="0"/>
          <w:marRight w:val="0"/>
          <w:marTop w:val="0"/>
          <w:marBottom w:val="0"/>
          <w:divBdr>
            <w:top w:val="none" w:sz="0" w:space="0" w:color="auto"/>
            <w:left w:val="none" w:sz="0" w:space="0" w:color="auto"/>
            <w:bottom w:val="none" w:sz="0" w:space="0" w:color="auto"/>
            <w:right w:val="none" w:sz="0" w:space="0" w:color="auto"/>
          </w:divBdr>
        </w:div>
        <w:div w:id="1127965043">
          <w:marLeft w:val="0"/>
          <w:marRight w:val="0"/>
          <w:marTop w:val="0"/>
          <w:marBottom w:val="0"/>
          <w:divBdr>
            <w:top w:val="none" w:sz="0" w:space="0" w:color="auto"/>
            <w:left w:val="none" w:sz="0" w:space="0" w:color="auto"/>
            <w:bottom w:val="none" w:sz="0" w:space="0" w:color="auto"/>
            <w:right w:val="none" w:sz="0" w:space="0" w:color="auto"/>
          </w:divBdr>
        </w:div>
        <w:div w:id="437870166">
          <w:marLeft w:val="0"/>
          <w:marRight w:val="0"/>
          <w:marTop w:val="0"/>
          <w:marBottom w:val="0"/>
          <w:divBdr>
            <w:top w:val="none" w:sz="0" w:space="0" w:color="auto"/>
            <w:left w:val="none" w:sz="0" w:space="0" w:color="auto"/>
            <w:bottom w:val="none" w:sz="0" w:space="0" w:color="auto"/>
            <w:right w:val="none" w:sz="0" w:space="0" w:color="auto"/>
          </w:divBdr>
        </w:div>
        <w:div w:id="493956183">
          <w:marLeft w:val="0"/>
          <w:marRight w:val="0"/>
          <w:marTop w:val="0"/>
          <w:marBottom w:val="0"/>
          <w:divBdr>
            <w:top w:val="none" w:sz="0" w:space="0" w:color="auto"/>
            <w:left w:val="none" w:sz="0" w:space="0" w:color="auto"/>
            <w:bottom w:val="none" w:sz="0" w:space="0" w:color="auto"/>
            <w:right w:val="none" w:sz="0" w:space="0" w:color="auto"/>
          </w:divBdr>
        </w:div>
        <w:div w:id="466243113">
          <w:marLeft w:val="0"/>
          <w:marRight w:val="0"/>
          <w:marTop w:val="0"/>
          <w:marBottom w:val="0"/>
          <w:divBdr>
            <w:top w:val="none" w:sz="0" w:space="0" w:color="auto"/>
            <w:left w:val="none" w:sz="0" w:space="0" w:color="auto"/>
            <w:bottom w:val="none" w:sz="0" w:space="0" w:color="auto"/>
            <w:right w:val="none" w:sz="0" w:space="0" w:color="auto"/>
          </w:divBdr>
        </w:div>
        <w:div w:id="735326684">
          <w:marLeft w:val="0"/>
          <w:marRight w:val="0"/>
          <w:marTop w:val="0"/>
          <w:marBottom w:val="0"/>
          <w:divBdr>
            <w:top w:val="none" w:sz="0" w:space="0" w:color="auto"/>
            <w:left w:val="none" w:sz="0" w:space="0" w:color="auto"/>
            <w:bottom w:val="none" w:sz="0" w:space="0" w:color="auto"/>
            <w:right w:val="none" w:sz="0" w:space="0" w:color="auto"/>
          </w:divBdr>
        </w:div>
        <w:div w:id="1482650750">
          <w:marLeft w:val="0"/>
          <w:marRight w:val="0"/>
          <w:marTop w:val="0"/>
          <w:marBottom w:val="0"/>
          <w:divBdr>
            <w:top w:val="none" w:sz="0" w:space="0" w:color="auto"/>
            <w:left w:val="none" w:sz="0" w:space="0" w:color="auto"/>
            <w:bottom w:val="none" w:sz="0" w:space="0" w:color="auto"/>
            <w:right w:val="none" w:sz="0" w:space="0" w:color="auto"/>
          </w:divBdr>
        </w:div>
        <w:div w:id="543103986">
          <w:marLeft w:val="0"/>
          <w:marRight w:val="0"/>
          <w:marTop w:val="0"/>
          <w:marBottom w:val="0"/>
          <w:divBdr>
            <w:top w:val="none" w:sz="0" w:space="0" w:color="auto"/>
            <w:left w:val="none" w:sz="0" w:space="0" w:color="auto"/>
            <w:bottom w:val="none" w:sz="0" w:space="0" w:color="auto"/>
            <w:right w:val="none" w:sz="0" w:space="0" w:color="auto"/>
          </w:divBdr>
        </w:div>
        <w:div w:id="894509192">
          <w:marLeft w:val="0"/>
          <w:marRight w:val="0"/>
          <w:marTop w:val="0"/>
          <w:marBottom w:val="0"/>
          <w:divBdr>
            <w:top w:val="none" w:sz="0" w:space="0" w:color="auto"/>
            <w:left w:val="none" w:sz="0" w:space="0" w:color="auto"/>
            <w:bottom w:val="none" w:sz="0" w:space="0" w:color="auto"/>
            <w:right w:val="none" w:sz="0" w:space="0" w:color="auto"/>
          </w:divBdr>
        </w:div>
        <w:div w:id="430781571">
          <w:marLeft w:val="0"/>
          <w:marRight w:val="0"/>
          <w:marTop w:val="0"/>
          <w:marBottom w:val="0"/>
          <w:divBdr>
            <w:top w:val="none" w:sz="0" w:space="0" w:color="auto"/>
            <w:left w:val="none" w:sz="0" w:space="0" w:color="auto"/>
            <w:bottom w:val="none" w:sz="0" w:space="0" w:color="auto"/>
            <w:right w:val="none" w:sz="0" w:space="0" w:color="auto"/>
          </w:divBdr>
        </w:div>
        <w:div w:id="762645425">
          <w:marLeft w:val="0"/>
          <w:marRight w:val="0"/>
          <w:marTop w:val="0"/>
          <w:marBottom w:val="0"/>
          <w:divBdr>
            <w:top w:val="none" w:sz="0" w:space="0" w:color="auto"/>
            <w:left w:val="none" w:sz="0" w:space="0" w:color="auto"/>
            <w:bottom w:val="none" w:sz="0" w:space="0" w:color="auto"/>
            <w:right w:val="none" w:sz="0" w:space="0" w:color="auto"/>
          </w:divBdr>
        </w:div>
        <w:div w:id="263615977">
          <w:marLeft w:val="0"/>
          <w:marRight w:val="0"/>
          <w:marTop w:val="0"/>
          <w:marBottom w:val="0"/>
          <w:divBdr>
            <w:top w:val="none" w:sz="0" w:space="0" w:color="auto"/>
            <w:left w:val="none" w:sz="0" w:space="0" w:color="auto"/>
            <w:bottom w:val="none" w:sz="0" w:space="0" w:color="auto"/>
            <w:right w:val="none" w:sz="0" w:space="0" w:color="auto"/>
          </w:divBdr>
        </w:div>
        <w:div w:id="247349559">
          <w:marLeft w:val="0"/>
          <w:marRight w:val="0"/>
          <w:marTop w:val="0"/>
          <w:marBottom w:val="0"/>
          <w:divBdr>
            <w:top w:val="none" w:sz="0" w:space="0" w:color="auto"/>
            <w:left w:val="none" w:sz="0" w:space="0" w:color="auto"/>
            <w:bottom w:val="none" w:sz="0" w:space="0" w:color="auto"/>
            <w:right w:val="none" w:sz="0" w:space="0" w:color="auto"/>
          </w:divBdr>
        </w:div>
        <w:div w:id="2074771396">
          <w:marLeft w:val="0"/>
          <w:marRight w:val="0"/>
          <w:marTop w:val="0"/>
          <w:marBottom w:val="0"/>
          <w:divBdr>
            <w:top w:val="none" w:sz="0" w:space="0" w:color="auto"/>
            <w:left w:val="none" w:sz="0" w:space="0" w:color="auto"/>
            <w:bottom w:val="none" w:sz="0" w:space="0" w:color="auto"/>
            <w:right w:val="none" w:sz="0" w:space="0" w:color="auto"/>
          </w:divBdr>
        </w:div>
      </w:divsChild>
    </w:div>
    <w:div w:id="925697824">
      <w:bodyDiv w:val="1"/>
      <w:marLeft w:val="0"/>
      <w:marRight w:val="0"/>
      <w:marTop w:val="0"/>
      <w:marBottom w:val="0"/>
      <w:divBdr>
        <w:top w:val="none" w:sz="0" w:space="0" w:color="auto"/>
        <w:left w:val="none" w:sz="0" w:space="0" w:color="auto"/>
        <w:bottom w:val="none" w:sz="0" w:space="0" w:color="auto"/>
        <w:right w:val="none" w:sz="0" w:space="0" w:color="auto"/>
      </w:divBdr>
      <w:divsChild>
        <w:div w:id="73355422">
          <w:marLeft w:val="0"/>
          <w:marRight w:val="0"/>
          <w:marTop w:val="0"/>
          <w:marBottom w:val="0"/>
          <w:divBdr>
            <w:top w:val="none" w:sz="0" w:space="0" w:color="auto"/>
            <w:left w:val="none" w:sz="0" w:space="0" w:color="auto"/>
            <w:bottom w:val="none" w:sz="0" w:space="0" w:color="auto"/>
            <w:right w:val="none" w:sz="0" w:space="0" w:color="auto"/>
          </w:divBdr>
        </w:div>
        <w:div w:id="1408110132">
          <w:marLeft w:val="0"/>
          <w:marRight w:val="0"/>
          <w:marTop w:val="0"/>
          <w:marBottom w:val="0"/>
          <w:divBdr>
            <w:top w:val="none" w:sz="0" w:space="0" w:color="auto"/>
            <w:left w:val="none" w:sz="0" w:space="0" w:color="auto"/>
            <w:bottom w:val="none" w:sz="0" w:space="0" w:color="auto"/>
            <w:right w:val="none" w:sz="0" w:space="0" w:color="auto"/>
          </w:divBdr>
        </w:div>
        <w:div w:id="1563640706">
          <w:marLeft w:val="0"/>
          <w:marRight w:val="0"/>
          <w:marTop w:val="0"/>
          <w:marBottom w:val="0"/>
          <w:divBdr>
            <w:top w:val="none" w:sz="0" w:space="0" w:color="auto"/>
            <w:left w:val="none" w:sz="0" w:space="0" w:color="auto"/>
            <w:bottom w:val="none" w:sz="0" w:space="0" w:color="auto"/>
            <w:right w:val="none" w:sz="0" w:space="0" w:color="auto"/>
          </w:divBdr>
        </w:div>
        <w:div w:id="2103409407">
          <w:marLeft w:val="0"/>
          <w:marRight w:val="0"/>
          <w:marTop w:val="0"/>
          <w:marBottom w:val="0"/>
          <w:divBdr>
            <w:top w:val="none" w:sz="0" w:space="0" w:color="auto"/>
            <w:left w:val="none" w:sz="0" w:space="0" w:color="auto"/>
            <w:bottom w:val="none" w:sz="0" w:space="0" w:color="auto"/>
            <w:right w:val="none" w:sz="0" w:space="0" w:color="auto"/>
          </w:divBdr>
        </w:div>
      </w:divsChild>
    </w:div>
    <w:div w:id="1146316841">
      <w:bodyDiv w:val="1"/>
      <w:marLeft w:val="0"/>
      <w:marRight w:val="0"/>
      <w:marTop w:val="0"/>
      <w:marBottom w:val="0"/>
      <w:divBdr>
        <w:top w:val="none" w:sz="0" w:space="0" w:color="auto"/>
        <w:left w:val="none" w:sz="0" w:space="0" w:color="auto"/>
        <w:bottom w:val="none" w:sz="0" w:space="0" w:color="auto"/>
        <w:right w:val="none" w:sz="0" w:space="0" w:color="auto"/>
      </w:divBdr>
      <w:divsChild>
        <w:div w:id="1978100519">
          <w:marLeft w:val="0"/>
          <w:marRight w:val="0"/>
          <w:marTop w:val="0"/>
          <w:marBottom w:val="0"/>
          <w:divBdr>
            <w:top w:val="none" w:sz="0" w:space="0" w:color="auto"/>
            <w:left w:val="none" w:sz="0" w:space="0" w:color="auto"/>
            <w:bottom w:val="none" w:sz="0" w:space="0" w:color="auto"/>
            <w:right w:val="none" w:sz="0" w:space="0" w:color="auto"/>
          </w:divBdr>
        </w:div>
        <w:div w:id="1743601424">
          <w:marLeft w:val="0"/>
          <w:marRight w:val="0"/>
          <w:marTop w:val="0"/>
          <w:marBottom w:val="0"/>
          <w:divBdr>
            <w:top w:val="none" w:sz="0" w:space="0" w:color="auto"/>
            <w:left w:val="none" w:sz="0" w:space="0" w:color="auto"/>
            <w:bottom w:val="none" w:sz="0" w:space="0" w:color="auto"/>
            <w:right w:val="none" w:sz="0" w:space="0" w:color="auto"/>
          </w:divBdr>
        </w:div>
        <w:div w:id="1756786350">
          <w:marLeft w:val="0"/>
          <w:marRight w:val="0"/>
          <w:marTop w:val="0"/>
          <w:marBottom w:val="0"/>
          <w:divBdr>
            <w:top w:val="none" w:sz="0" w:space="0" w:color="auto"/>
            <w:left w:val="none" w:sz="0" w:space="0" w:color="auto"/>
            <w:bottom w:val="none" w:sz="0" w:space="0" w:color="auto"/>
            <w:right w:val="none" w:sz="0" w:space="0" w:color="auto"/>
          </w:divBdr>
        </w:div>
        <w:div w:id="544148313">
          <w:marLeft w:val="0"/>
          <w:marRight w:val="0"/>
          <w:marTop w:val="0"/>
          <w:marBottom w:val="0"/>
          <w:divBdr>
            <w:top w:val="none" w:sz="0" w:space="0" w:color="auto"/>
            <w:left w:val="none" w:sz="0" w:space="0" w:color="auto"/>
            <w:bottom w:val="none" w:sz="0" w:space="0" w:color="auto"/>
            <w:right w:val="none" w:sz="0" w:space="0" w:color="auto"/>
          </w:divBdr>
        </w:div>
        <w:div w:id="1335568618">
          <w:marLeft w:val="0"/>
          <w:marRight w:val="0"/>
          <w:marTop w:val="0"/>
          <w:marBottom w:val="0"/>
          <w:divBdr>
            <w:top w:val="none" w:sz="0" w:space="0" w:color="auto"/>
            <w:left w:val="none" w:sz="0" w:space="0" w:color="auto"/>
            <w:bottom w:val="none" w:sz="0" w:space="0" w:color="auto"/>
            <w:right w:val="none" w:sz="0" w:space="0" w:color="auto"/>
          </w:divBdr>
        </w:div>
        <w:div w:id="615910530">
          <w:marLeft w:val="0"/>
          <w:marRight w:val="0"/>
          <w:marTop w:val="0"/>
          <w:marBottom w:val="0"/>
          <w:divBdr>
            <w:top w:val="none" w:sz="0" w:space="0" w:color="auto"/>
            <w:left w:val="none" w:sz="0" w:space="0" w:color="auto"/>
            <w:bottom w:val="none" w:sz="0" w:space="0" w:color="auto"/>
            <w:right w:val="none" w:sz="0" w:space="0" w:color="auto"/>
          </w:divBdr>
        </w:div>
        <w:div w:id="1513956826">
          <w:marLeft w:val="0"/>
          <w:marRight w:val="0"/>
          <w:marTop w:val="0"/>
          <w:marBottom w:val="0"/>
          <w:divBdr>
            <w:top w:val="none" w:sz="0" w:space="0" w:color="auto"/>
            <w:left w:val="none" w:sz="0" w:space="0" w:color="auto"/>
            <w:bottom w:val="none" w:sz="0" w:space="0" w:color="auto"/>
            <w:right w:val="none" w:sz="0" w:space="0" w:color="auto"/>
          </w:divBdr>
        </w:div>
        <w:div w:id="1019968769">
          <w:marLeft w:val="0"/>
          <w:marRight w:val="0"/>
          <w:marTop w:val="0"/>
          <w:marBottom w:val="0"/>
          <w:divBdr>
            <w:top w:val="none" w:sz="0" w:space="0" w:color="auto"/>
            <w:left w:val="none" w:sz="0" w:space="0" w:color="auto"/>
            <w:bottom w:val="none" w:sz="0" w:space="0" w:color="auto"/>
            <w:right w:val="none" w:sz="0" w:space="0" w:color="auto"/>
          </w:divBdr>
        </w:div>
      </w:divsChild>
    </w:div>
    <w:div w:id="1183713758">
      <w:bodyDiv w:val="1"/>
      <w:marLeft w:val="0"/>
      <w:marRight w:val="0"/>
      <w:marTop w:val="0"/>
      <w:marBottom w:val="0"/>
      <w:divBdr>
        <w:top w:val="none" w:sz="0" w:space="0" w:color="auto"/>
        <w:left w:val="none" w:sz="0" w:space="0" w:color="auto"/>
        <w:bottom w:val="none" w:sz="0" w:space="0" w:color="auto"/>
        <w:right w:val="none" w:sz="0" w:space="0" w:color="auto"/>
      </w:divBdr>
      <w:divsChild>
        <w:div w:id="1610358364">
          <w:marLeft w:val="0"/>
          <w:marRight w:val="0"/>
          <w:marTop w:val="0"/>
          <w:marBottom w:val="0"/>
          <w:divBdr>
            <w:top w:val="none" w:sz="0" w:space="0" w:color="auto"/>
            <w:left w:val="none" w:sz="0" w:space="0" w:color="auto"/>
            <w:bottom w:val="none" w:sz="0" w:space="0" w:color="auto"/>
            <w:right w:val="none" w:sz="0" w:space="0" w:color="auto"/>
          </w:divBdr>
        </w:div>
        <w:div w:id="948780291">
          <w:marLeft w:val="0"/>
          <w:marRight w:val="0"/>
          <w:marTop w:val="0"/>
          <w:marBottom w:val="0"/>
          <w:divBdr>
            <w:top w:val="none" w:sz="0" w:space="0" w:color="auto"/>
            <w:left w:val="none" w:sz="0" w:space="0" w:color="auto"/>
            <w:bottom w:val="none" w:sz="0" w:space="0" w:color="auto"/>
            <w:right w:val="none" w:sz="0" w:space="0" w:color="auto"/>
          </w:divBdr>
        </w:div>
        <w:div w:id="778065052">
          <w:marLeft w:val="0"/>
          <w:marRight w:val="0"/>
          <w:marTop w:val="0"/>
          <w:marBottom w:val="0"/>
          <w:divBdr>
            <w:top w:val="none" w:sz="0" w:space="0" w:color="auto"/>
            <w:left w:val="none" w:sz="0" w:space="0" w:color="auto"/>
            <w:bottom w:val="none" w:sz="0" w:space="0" w:color="auto"/>
            <w:right w:val="none" w:sz="0" w:space="0" w:color="auto"/>
          </w:divBdr>
        </w:div>
        <w:div w:id="92408758">
          <w:marLeft w:val="0"/>
          <w:marRight w:val="0"/>
          <w:marTop w:val="0"/>
          <w:marBottom w:val="0"/>
          <w:divBdr>
            <w:top w:val="none" w:sz="0" w:space="0" w:color="auto"/>
            <w:left w:val="none" w:sz="0" w:space="0" w:color="auto"/>
            <w:bottom w:val="none" w:sz="0" w:space="0" w:color="auto"/>
            <w:right w:val="none" w:sz="0" w:space="0" w:color="auto"/>
          </w:divBdr>
        </w:div>
        <w:div w:id="1227032240">
          <w:marLeft w:val="0"/>
          <w:marRight w:val="0"/>
          <w:marTop w:val="0"/>
          <w:marBottom w:val="0"/>
          <w:divBdr>
            <w:top w:val="none" w:sz="0" w:space="0" w:color="auto"/>
            <w:left w:val="none" w:sz="0" w:space="0" w:color="auto"/>
            <w:bottom w:val="none" w:sz="0" w:space="0" w:color="auto"/>
            <w:right w:val="none" w:sz="0" w:space="0" w:color="auto"/>
          </w:divBdr>
        </w:div>
        <w:div w:id="468941756">
          <w:marLeft w:val="0"/>
          <w:marRight w:val="0"/>
          <w:marTop w:val="0"/>
          <w:marBottom w:val="0"/>
          <w:divBdr>
            <w:top w:val="none" w:sz="0" w:space="0" w:color="auto"/>
            <w:left w:val="none" w:sz="0" w:space="0" w:color="auto"/>
            <w:bottom w:val="none" w:sz="0" w:space="0" w:color="auto"/>
            <w:right w:val="none" w:sz="0" w:space="0" w:color="auto"/>
          </w:divBdr>
        </w:div>
        <w:div w:id="55128947">
          <w:marLeft w:val="0"/>
          <w:marRight w:val="0"/>
          <w:marTop w:val="0"/>
          <w:marBottom w:val="0"/>
          <w:divBdr>
            <w:top w:val="none" w:sz="0" w:space="0" w:color="auto"/>
            <w:left w:val="none" w:sz="0" w:space="0" w:color="auto"/>
            <w:bottom w:val="none" w:sz="0" w:space="0" w:color="auto"/>
            <w:right w:val="none" w:sz="0" w:space="0" w:color="auto"/>
          </w:divBdr>
        </w:div>
        <w:div w:id="1723404234">
          <w:marLeft w:val="0"/>
          <w:marRight w:val="0"/>
          <w:marTop w:val="0"/>
          <w:marBottom w:val="0"/>
          <w:divBdr>
            <w:top w:val="none" w:sz="0" w:space="0" w:color="auto"/>
            <w:left w:val="none" w:sz="0" w:space="0" w:color="auto"/>
            <w:bottom w:val="none" w:sz="0" w:space="0" w:color="auto"/>
            <w:right w:val="none" w:sz="0" w:space="0" w:color="auto"/>
          </w:divBdr>
        </w:div>
        <w:div w:id="877164230">
          <w:marLeft w:val="0"/>
          <w:marRight w:val="0"/>
          <w:marTop w:val="0"/>
          <w:marBottom w:val="0"/>
          <w:divBdr>
            <w:top w:val="none" w:sz="0" w:space="0" w:color="auto"/>
            <w:left w:val="none" w:sz="0" w:space="0" w:color="auto"/>
            <w:bottom w:val="none" w:sz="0" w:space="0" w:color="auto"/>
            <w:right w:val="none" w:sz="0" w:space="0" w:color="auto"/>
          </w:divBdr>
        </w:div>
      </w:divsChild>
    </w:div>
    <w:div w:id="1480803827">
      <w:bodyDiv w:val="1"/>
      <w:marLeft w:val="0"/>
      <w:marRight w:val="0"/>
      <w:marTop w:val="0"/>
      <w:marBottom w:val="0"/>
      <w:divBdr>
        <w:top w:val="none" w:sz="0" w:space="0" w:color="auto"/>
        <w:left w:val="none" w:sz="0" w:space="0" w:color="auto"/>
        <w:bottom w:val="none" w:sz="0" w:space="0" w:color="auto"/>
        <w:right w:val="none" w:sz="0" w:space="0" w:color="auto"/>
      </w:divBdr>
      <w:divsChild>
        <w:div w:id="1786924654">
          <w:marLeft w:val="0"/>
          <w:marRight w:val="0"/>
          <w:marTop w:val="0"/>
          <w:marBottom w:val="0"/>
          <w:divBdr>
            <w:top w:val="none" w:sz="0" w:space="0" w:color="auto"/>
            <w:left w:val="none" w:sz="0" w:space="0" w:color="auto"/>
            <w:bottom w:val="none" w:sz="0" w:space="0" w:color="auto"/>
            <w:right w:val="none" w:sz="0" w:space="0" w:color="auto"/>
          </w:divBdr>
        </w:div>
        <w:div w:id="2035881162">
          <w:marLeft w:val="0"/>
          <w:marRight w:val="0"/>
          <w:marTop w:val="0"/>
          <w:marBottom w:val="0"/>
          <w:divBdr>
            <w:top w:val="none" w:sz="0" w:space="0" w:color="auto"/>
            <w:left w:val="none" w:sz="0" w:space="0" w:color="auto"/>
            <w:bottom w:val="none" w:sz="0" w:space="0" w:color="auto"/>
            <w:right w:val="none" w:sz="0" w:space="0" w:color="auto"/>
          </w:divBdr>
        </w:div>
        <w:div w:id="342130006">
          <w:marLeft w:val="0"/>
          <w:marRight w:val="0"/>
          <w:marTop w:val="0"/>
          <w:marBottom w:val="0"/>
          <w:divBdr>
            <w:top w:val="none" w:sz="0" w:space="0" w:color="auto"/>
            <w:left w:val="none" w:sz="0" w:space="0" w:color="auto"/>
            <w:bottom w:val="none" w:sz="0" w:space="0" w:color="auto"/>
            <w:right w:val="none" w:sz="0" w:space="0" w:color="auto"/>
          </w:divBdr>
        </w:div>
        <w:div w:id="1892420725">
          <w:marLeft w:val="0"/>
          <w:marRight w:val="0"/>
          <w:marTop w:val="0"/>
          <w:marBottom w:val="0"/>
          <w:divBdr>
            <w:top w:val="none" w:sz="0" w:space="0" w:color="auto"/>
            <w:left w:val="none" w:sz="0" w:space="0" w:color="auto"/>
            <w:bottom w:val="none" w:sz="0" w:space="0" w:color="auto"/>
            <w:right w:val="none" w:sz="0" w:space="0" w:color="auto"/>
          </w:divBdr>
        </w:div>
        <w:div w:id="1746563437">
          <w:marLeft w:val="0"/>
          <w:marRight w:val="0"/>
          <w:marTop w:val="0"/>
          <w:marBottom w:val="0"/>
          <w:divBdr>
            <w:top w:val="none" w:sz="0" w:space="0" w:color="auto"/>
            <w:left w:val="none" w:sz="0" w:space="0" w:color="auto"/>
            <w:bottom w:val="none" w:sz="0" w:space="0" w:color="auto"/>
            <w:right w:val="none" w:sz="0" w:space="0" w:color="auto"/>
          </w:divBdr>
        </w:div>
        <w:div w:id="2041858593">
          <w:marLeft w:val="0"/>
          <w:marRight w:val="0"/>
          <w:marTop w:val="0"/>
          <w:marBottom w:val="0"/>
          <w:divBdr>
            <w:top w:val="none" w:sz="0" w:space="0" w:color="auto"/>
            <w:left w:val="none" w:sz="0" w:space="0" w:color="auto"/>
            <w:bottom w:val="none" w:sz="0" w:space="0" w:color="auto"/>
            <w:right w:val="none" w:sz="0" w:space="0" w:color="auto"/>
          </w:divBdr>
        </w:div>
        <w:div w:id="1835879163">
          <w:marLeft w:val="0"/>
          <w:marRight w:val="0"/>
          <w:marTop w:val="0"/>
          <w:marBottom w:val="0"/>
          <w:divBdr>
            <w:top w:val="none" w:sz="0" w:space="0" w:color="auto"/>
            <w:left w:val="none" w:sz="0" w:space="0" w:color="auto"/>
            <w:bottom w:val="none" w:sz="0" w:space="0" w:color="auto"/>
            <w:right w:val="none" w:sz="0" w:space="0" w:color="auto"/>
          </w:divBdr>
        </w:div>
        <w:div w:id="768045071">
          <w:marLeft w:val="0"/>
          <w:marRight w:val="0"/>
          <w:marTop w:val="0"/>
          <w:marBottom w:val="0"/>
          <w:divBdr>
            <w:top w:val="none" w:sz="0" w:space="0" w:color="auto"/>
            <w:left w:val="none" w:sz="0" w:space="0" w:color="auto"/>
            <w:bottom w:val="none" w:sz="0" w:space="0" w:color="auto"/>
            <w:right w:val="none" w:sz="0" w:space="0" w:color="auto"/>
          </w:divBdr>
        </w:div>
        <w:div w:id="228616389">
          <w:marLeft w:val="0"/>
          <w:marRight w:val="0"/>
          <w:marTop w:val="0"/>
          <w:marBottom w:val="0"/>
          <w:divBdr>
            <w:top w:val="none" w:sz="0" w:space="0" w:color="auto"/>
            <w:left w:val="none" w:sz="0" w:space="0" w:color="auto"/>
            <w:bottom w:val="none" w:sz="0" w:space="0" w:color="auto"/>
            <w:right w:val="none" w:sz="0" w:space="0" w:color="auto"/>
          </w:divBdr>
        </w:div>
        <w:div w:id="1671787200">
          <w:marLeft w:val="0"/>
          <w:marRight w:val="0"/>
          <w:marTop w:val="0"/>
          <w:marBottom w:val="0"/>
          <w:divBdr>
            <w:top w:val="none" w:sz="0" w:space="0" w:color="auto"/>
            <w:left w:val="none" w:sz="0" w:space="0" w:color="auto"/>
            <w:bottom w:val="none" w:sz="0" w:space="0" w:color="auto"/>
            <w:right w:val="none" w:sz="0" w:space="0" w:color="auto"/>
          </w:divBdr>
        </w:div>
        <w:div w:id="1535577290">
          <w:marLeft w:val="0"/>
          <w:marRight w:val="0"/>
          <w:marTop w:val="0"/>
          <w:marBottom w:val="0"/>
          <w:divBdr>
            <w:top w:val="none" w:sz="0" w:space="0" w:color="auto"/>
            <w:left w:val="none" w:sz="0" w:space="0" w:color="auto"/>
            <w:bottom w:val="none" w:sz="0" w:space="0" w:color="auto"/>
            <w:right w:val="none" w:sz="0" w:space="0" w:color="auto"/>
          </w:divBdr>
        </w:div>
        <w:div w:id="525212713">
          <w:marLeft w:val="0"/>
          <w:marRight w:val="0"/>
          <w:marTop w:val="0"/>
          <w:marBottom w:val="0"/>
          <w:divBdr>
            <w:top w:val="none" w:sz="0" w:space="0" w:color="auto"/>
            <w:left w:val="none" w:sz="0" w:space="0" w:color="auto"/>
            <w:bottom w:val="none" w:sz="0" w:space="0" w:color="auto"/>
            <w:right w:val="none" w:sz="0" w:space="0" w:color="auto"/>
          </w:divBdr>
        </w:div>
        <w:div w:id="1402488474">
          <w:marLeft w:val="0"/>
          <w:marRight w:val="0"/>
          <w:marTop w:val="0"/>
          <w:marBottom w:val="0"/>
          <w:divBdr>
            <w:top w:val="none" w:sz="0" w:space="0" w:color="auto"/>
            <w:left w:val="none" w:sz="0" w:space="0" w:color="auto"/>
            <w:bottom w:val="none" w:sz="0" w:space="0" w:color="auto"/>
            <w:right w:val="none" w:sz="0" w:space="0" w:color="auto"/>
          </w:divBdr>
        </w:div>
        <w:div w:id="540022612">
          <w:marLeft w:val="0"/>
          <w:marRight w:val="0"/>
          <w:marTop w:val="0"/>
          <w:marBottom w:val="0"/>
          <w:divBdr>
            <w:top w:val="none" w:sz="0" w:space="0" w:color="auto"/>
            <w:left w:val="none" w:sz="0" w:space="0" w:color="auto"/>
            <w:bottom w:val="none" w:sz="0" w:space="0" w:color="auto"/>
            <w:right w:val="none" w:sz="0" w:space="0" w:color="auto"/>
          </w:divBdr>
        </w:div>
        <w:div w:id="2147353979">
          <w:marLeft w:val="0"/>
          <w:marRight w:val="0"/>
          <w:marTop w:val="0"/>
          <w:marBottom w:val="0"/>
          <w:divBdr>
            <w:top w:val="none" w:sz="0" w:space="0" w:color="auto"/>
            <w:left w:val="none" w:sz="0" w:space="0" w:color="auto"/>
            <w:bottom w:val="none" w:sz="0" w:space="0" w:color="auto"/>
            <w:right w:val="none" w:sz="0" w:space="0" w:color="auto"/>
          </w:divBdr>
        </w:div>
        <w:div w:id="1512723738">
          <w:marLeft w:val="0"/>
          <w:marRight w:val="0"/>
          <w:marTop w:val="0"/>
          <w:marBottom w:val="0"/>
          <w:divBdr>
            <w:top w:val="none" w:sz="0" w:space="0" w:color="auto"/>
            <w:left w:val="none" w:sz="0" w:space="0" w:color="auto"/>
            <w:bottom w:val="none" w:sz="0" w:space="0" w:color="auto"/>
            <w:right w:val="none" w:sz="0" w:space="0" w:color="auto"/>
          </w:divBdr>
        </w:div>
        <w:div w:id="1875729752">
          <w:marLeft w:val="0"/>
          <w:marRight w:val="0"/>
          <w:marTop w:val="0"/>
          <w:marBottom w:val="0"/>
          <w:divBdr>
            <w:top w:val="none" w:sz="0" w:space="0" w:color="auto"/>
            <w:left w:val="none" w:sz="0" w:space="0" w:color="auto"/>
            <w:bottom w:val="none" w:sz="0" w:space="0" w:color="auto"/>
            <w:right w:val="none" w:sz="0" w:space="0" w:color="auto"/>
          </w:divBdr>
        </w:div>
        <w:div w:id="208223060">
          <w:marLeft w:val="0"/>
          <w:marRight w:val="0"/>
          <w:marTop w:val="0"/>
          <w:marBottom w:val="0"/>
          <w:divBdr>
            <w:top w:val="none" w:sz="0" w:space="0" w:color="auto"/>
            <w:left w:val="none" w:sz="0" w:space="0" w:color="auto"/>
            <w:bottom w:val="none" w:sz="0" w:space="0" w:color="auto"/>
            <w:right w:val="none" w:sz="0" w:space="0" w:color="auto"/>
          </w:divBdr>
        </w:div>
        <w:div w:id="215510182">
          <w:marLeft w:val="0"/>
          <w:marRight w:val="0"/>
          <w:marTop w:val="0"/>
          <w:marBottom w:val="0"/>
          <w:divBdr>
            <w:top w:val="none" w:sz="0" w:space="0" w:color="auto"/>
            <w:left w:val="none" w:sz="0" w:space="0" w:color="auto"/>
            <w:bottom w:val="none" w:sz="0" w:space="0" w:color="auto"/>
            <w:right w:val="none" w:sz="0" w:space="0" w:color="auto"/>
          </w:divBdr>
        </w:div>
        <w:div w:id="846747457">
          <w:marLeft w:val="0"/>
          <w:marRight w:val="0"/>
          <w:marTop w:val="0"/>
          <w:marBottom w:val="0"/>
          <w:divBdr>
            <w:top w:val="none" w:sz="0" w:space="0" w:color="auto"/>
            <w:left w:val="none" w:sz="0" w:space="0" w:color="auto"/>
            <w:bottom w:val="none" w:sz="0" w:space="0" w:color="auto"/>
            <w:right w:val="none" w:sz="0" w:space="0" w:color="auto"/>
          </w:divBdr>
        </w:div>
        <w:div w:id="2143880111">
          <w:marLeft w:val="0"/>
          <w:marRight w:val="0"/>
          <w:marTop w:val="0"/>
          <w:marBottom w:val="0"/>
          <w:divBdr>
            <w:top w:val="none" w:sz="0" w:space="0" w:color="auto"/>
            <w:left w:val="none" w:sz="0" w:space="0" w:color="auto"/>
            <w:bottom w:val="none" w:sz="0" w:space="0" w:color="auto"/>
            <w:right w:val="none" w:sz="0" w:space="0" w:color="auto"/>
          </w:divBdr>
        </w:div>
        <w:div w:id="1636448791">
          <w:marLeft w:val="0"/>
          <w:marRight w:val="0"/>
          <w:marTop w:val="0"/>
          <w:marBottom w:val="0"/>
          <w:divBdr>
            <w:top w:val="none" w:sz="0" w:space="0" w:color="auto"/>
            <w:left w:val="none" w:sz="0" w:space="0" w:color="auto"/>
            <w:bottom w:val="none" w:sz="0" w:space="0" w:color="auto"/>
            <w:right w:val="none" w:sz="0" w:space="0" w:color="auto"/>
          </w:divBdr>
        </w:div>
        <w:div w:id="557471668">
          <w:marLeft w:val="0"/>
          <w:marRight w:val="0"/>
          <w:marTop w:val="0"/>
          <w:marBottom w:val="0"/>
          <w:divBdr>
            <w:top w:val="none" w:sz="0" w:space="0" w:color="auto"/>
            <w:left w:val="none" w:sz="0" w:space="0" w:color="auto"/>
            <w:bottom w:val="none" w:sz="0" w:space="0" w:color="auto"/>
            <w:right w:val="none" w:sz="0" w:space="0" w:color="auto"/>
          </w:divBdr>
        </w:div>
        <w:div w:id="1209683555">
          <w:marLeft w:val="0"/>
          <w:marRight w:val="0"/>
          <w:marTop w:val="0"/>
          <w:marBottom w:val="0"/>
          <w:divBdr>
            <w:top w:val="none" w:sz="0" w:space="0" w:color="auto"/>
            <w:left w:val="none" w:sz="0" w:space="0" w:color="auto"/>
            <w:bottom w:val="none" w:sz="0" w:space="0" w:color="auto"/>
            <w:right w:val="none" w:sz="0" w:space="0" w:color="auto"/>
          </w:divBdr>
        </w:div>
      </w:divsChild>
    </w:div>
    <w:div w:id="1485513850">
      <w:bodyDiv w:val="1"/>
      <w:marLeft w:val="0"/>
      <w:marRight w:val="0"/>
      <w:marTop w:val="0"/>
      <w:marBottom w:val="0"/>
      <w:divBdr>
        <w:top w:val="none" w:sz="0" w:space="0" w:color="auto"/>
        <w:left w:val="none" w:sz="0" w:space="0" w:color="auto"/>
        <w:bottom w:val="none" w:sz="0" w:space="0" w:color="auto"/>
        <w:right w:val="none" w:sz="0" w:space="0" w:color="auto"/>
      </w:divBdr>
      <w:divsChild>
        <w:div w:id="1411467575">
          <w:marLeft w:val="0"/>
          <w:marRight w:val="0"/>
          <w:marTop w:val="0"/>
          <w:marBottom w:val="0"/>
          <w:divBdr>
            <w:top w:val="none" w:sz="0" w:space="0" w:color="auto"/>
            <w:left w:val="none" w:sz="0" w:space="0" w:color="auto"/>
            <w:bottom w:val="none" w:sz="0" w:space="0" w:color="auto"/>
            <w:right w:val="none" w:sz="0" w:space="0" w:color="auto"/>
          </w:divBdr>
        </w:div>
        <w:div w:id="1363358941">
          <w:marLeft w:val="0"/>
          <w:marRight w:val="0"/>
          <w:marTop w:val="0"/>
          <w:marBottom w:val="0"/>
          <w:divBdr>
            <w:top w:val="none" w:sz="0" w:space="0" w:color="auto"/>
            <w:left w:val="none" w:sz="0" w:space="0" w:color="auto"/>
            <w:bottom w:val="none" w:sz="0" w:space="0" w:color="auto"/>
            <w:right w:val="none" w:sz="0" w:space="0" w:color="auto"/>
          </w:divBdr>
        </w:div>
        <w:div w:id="630936346">
          <w:marLeft w:val="0"/>
          <w:marRight w:val="0"/>
          <w:marTop w:val="0"/>
          <w:marBottom w:val="0"/>
          <w:divBdr>
            <w:top w:val="none" w:sz="0" w:space="0" w:color="auto"/>
            <w:left w:val="none" w:sz="0" w:space="0" w:color="auto"/>
            <w:bottom w:val="none" w:sz="0" w:space="0" w:color="auto"/>
            <w:right w:val="none" w:sz="0" w:space="0" w:color="auto"/>
          </w:divBdr>
        </w:div>
        <w:div w:id="490486254">
          <w:marLeft w:val="0"/>
          <w:marRight w:val="0"/>
          <w:marTop w:val="0"/>
          <w:marBottom w:val="0"/>
          <w:divBdr>
            <w:top w:val="none" w:sz="0" w:space="0" w:color="auto"/>
            <w:left w:val="none" w:sz="0" w:space="0" w:color="auto"/>
            <w:bottom w:val="none" w:sz="0" w:space="0" w:color="auto"/>
            <w:right w:val="none" w:sz="0" w:space="0" w:color="auto"/>
          </w:divBdr>
        </w:div>
        <w:div w:id="2115898772">
          <w:marLeft w:val="0"/>
          <w:marRight w:val="0"/>
          <w:marTop w:val="0"/>
          <w:marBottom w:val="0"/>
          <w:divBdr>
            <w:top w:val="none" w:sz="0" w:space="0" w:color="auto"/>
            <w:left w:val="none" w:sz="0" w:space="0" w:color="auto"/>
            <w:bottom w:val="none" w:sz="0" w:space="0" w:color="auto"/>
            <w:right w:val="none" w:sz="0" w:space="0" w:color="auto"/>
          </w:divBdr>
        </w:div>
        <w:div w:id="1914925685">
          <w:marLeft w:val="0"/>
          <w:marRight w:val="0"/>
          <w:marTop w:val="0"/>
          <w:marBottom w:val="0"/>
          <w:divBdr>
            <w:top w:val="none" w:sz="0" w:space="0" w:color="auto"/>
            <w:left w:val="none" w:sz="0" w:space="0" w:color="auto"/>
            <w:bottom w:val="none" w:sz="0" w:space="0" w:color="auto"/>
            <w:right w:val="none" w:sz="0" w:space="0" w:color="auto"/>
          </w:divBdr>
        </w:div>
        <w:div w:id="489560709">
          <w:marLeft w:val="0"/>
          <w:marRight w:val="0"/>
          <w:marTop w:val="0"/>
          <w:marBottom w:val="0"/>
          <w:divBdr>
            <w:top w:val="none" w:sz="0" w:space="0" w:color="auto"/>
            <w:left w:val="none" w:sz="0" w:space="0" w:color="auto"/>
            <w:bottom w:val="none" w:sz="0" w:space="0" w:color="auto"/>
            <w:right w:val="none" w:sz="0" w:space="0" w:color="auto"/>
          </w:divBdr>
        </w:div>
        <w:div w:id="1640456100">
          <w:marLeft w:val="0"/>
          <w:marRight w:val="0"/>
          <w:marTop w:val="0"/>
          <w:marBottom w:val="0"/>
          <w:divBdr>
            <w:top w:val="none" w:sz="0" w:space="0" w:color="auto"/>
            <w:left w:val="none" w:sz="0" w:space="0" w:color="auto"/>
            <w:bottom w:val="none" w:sz="0" w:space="0" w:color="auto"/>
            <w:right w:val="none" w:sz="0" w:space="0" w:color="auto"/>
          </w:divBdr>
        </w:div>
        <w:div w:id="726613381">
          <w:marLeft w:val="0"/>
          <w:marRight w:val="0"/>
          <w:marTop w:val="0"/>
          <w:marBottom w:val="0"/>
          <w:divBdr>
            <w:top w:val="none" w:sz="0" w:space="0" w:color="auto"/>
            <w:left w:val="none" w:sz="0" w:space="0" w:color="auto"/>
            <w:bottom w:val="none" w:sz="0" w:space="0" w:color="auto"/>
            <w:right w:val="none" w:sz="0" w:space="0" w:color="auto"/>
          </w:divBdr>
        </w:div>
        <w:div w:id="609513530">
          <w:marLeft w:val="0"/>
          <w:marRight w:val="0"/>
          <w:marTop w:val="0"/>
          <w:marBottom w:val="0"/>
          <w:divBdr>
            <w:top w:val="none" w:sz="0" w:space="0" w:color="auto"/>
            <w:left w:val="none" w:sz="0" w:space="0" w:color="auto"/>
            <w:bottom w:val="none" w:sz="0" w:space="0" w:color="auto"/>
            <w:right w:val="none" w:sz="0" w:space="0" w:color="auto"/>
          </w:divBdr>
        </w:div>
        <w:div w:id="2111773870">
          <w:marLeft w:val="0"/>
          <w:marRight w:val="0"/>
          <w:marTop w:val="0"/>
          <w:marBottom w:val="0"/>
          <w:divBdr>
            <w:top w:val="none" w:sz="0" w:space="0" w:color="auto"/>
            <w:left w:val="none" w:sz="0" w:space="0" w:color="auto"/>
            <w:bottom w:val="none" w:sz="0" w:space="0" w:color="auto"/>
            <w:right w:val="none" w:sz="0" w:space="0" w:color="auto"/>
          </w:divBdr>
        </w:div>
        <w:div w:id="1636328484">
          <w:marLeft w:val="0"/>
          <w:marRight w:val="0"/>
          <w:marTop w:val="0"/>
          <w:marBottom w:val="0"/>
          <w:divBdr>
            <w:top w:val="none" w:sz="0" w:space="0" w:color="auto"/>
            <w:left w:val="none" w:sz="0" w:space="0" w:color="auto"/>
            <w:bottom w:val="none" w:sz="0" w:space="0" w:color="auto"/>
            <w:right w:val="none" w:sz="0" w:space="0" w:color="auto"/>
          </w:divBdr>
        </w:div>
      </w:divsChild>
    </w:div>
    <w:div w:id="1589774142">
      <w:bodyDiv w:val="1"/>
      <w:marLeft w:val="0"/>
      <w:marRight w:val="0"/>
      <w:marTop w:val="0"/>
      <w:marBottom w:val="0"/>
      <w:divBdr>
        <w:top w:val="none" w:sz="0" w:space="0" w:color="auto"/>
        <w:left w:val="none" w:sz="0" w:space="0" w:color="auto"/>
        <w:bottom w:val="none" w:sz="0" w:space="0" w:color="auto"/>
        <w:right w:val="none" w:sz="0" w:space="0" w:color="auto"/>
      </w:divBdr>
      <w:divsChild>
        <w:div w:id="4944499">
          <w:marLeft w:val="0"/>
          <w:marRight w:val="0"/>
          <w:marTop w:val="0"/>
          <w:marBottom w:val="0"/>
          <w:divBdr>
            <w:top w:val="none" w:sz="0" w:space="0" w:color="auto"/>
            <w:left w:val="none" w:sz="0" w:space="0" w:color="auto"/>
            <w:bottom w:val="none" w:sz="0" w:space="0" w:color="auto"/>
            <w:right w:val="none" w:sz="0" w:space="0" w:color="auto"/>
          </w:divBdr>
        </w:div>
        <w:div w:id="1269780596">
          <w:marLeft w:val="0"/>
          <w:marRight w:val="0"/>
          <w:marTop w:val="0"/>
          <w:marBottom w:val="0"/>
          <w:divBdr>
            <w:top w:val="none" w:sz="0" w:space="0" w:color="auto"/>
            <w:left w:val="none" w:sz="0" w:space="0" w:color="auto"/>
            <w:bottom w:val="none" w:sz="0" w:space="0" w:color="auto"/>
            <w:right w:val="none" w:sz="0" w:space="0" w:color="auto"/>
          </w:divBdr>
        </w:div>
        <w:div w:id="231887242">
          <w:marLeft w:val="0"/>
          <w:marRight w:val="0"/>
          <w:marTop w:val="0"/>
          <w:marBottom w:val="0"/>
          <w:divBdr>
            <w:top w:val="none" w:sz="0" w:space="0" w:color="auto"/>
            <w:left w:val="none" w:sz="0" w:space="0" w:color="auto"/>
            <w:bottom w:val="none" w:sz="0" w:space="0" w:color="auto"/>
            <w:right w:val="none" w:sz="0" w:space="0" w:color="auto"/>
          </w:divBdr>
        </w:div>
        <w:div w:id="824515425">
          <w:marLeft w:val="0"/>
          <w:marRight w:val="0"/>
          <w:marTop w:val="0"/>
          <w:marBottom w:val="0"/>
          <w:divBdr>
            <w:top w:val="none" w:sz="0" w:space="0" w:color="auto"/>
            <w:left w:val="none" w:sz="0" w:space="0" w:color="auto"/>
            <w:bottom w:val="none" w:sz="0" w:space="0" w:color="auto"/>
            <w:right w:val="none" w:sz="0" w:space="0" w:color="auto"/>
          </w:divBdr>
        </w:div>
        <w:div w:id="1597790785">
          <w:marLeft w:val="0"/>
          <w:marRight w:val="0"/>
          <w:marTop w:val="0"/>
          <w:marBottom w:val="0"/>
          <w:divBdr>
            <w:top w:val="none" w:sz="0" w:space="0" w:color="auto"/>
            <w:left w:val="none" w:sz="0" w:space="0" w:color="auto"/>
            <w:bottom w:val="none" w:sz="0" w:space="0" w:color="auto"/>
            <w:right w:val="none" w:sz="0" w:space="0" w:color="auto"/>
          </w:divBdr>
        </w:div>
        <w:div w:id="140386675">
          <w:marLeft w:val="0"/>
          <w:marRight w:val="0"/>
          <w:marTop w:val="0"/>
          <w:marBottom w:val="0"/>
          <w:divBdr>
            <w:top w:val="none" w:sz="0" w:space="0" w:color="auto"/>
            <w:left w:val="none" w:sz="0" w:space="0" w:color="auto"/>
            <w:bottom w:val="none" w:sz="0" w:space="0" w:color="auto"/>
            <w:right w:val="none" w:sz="0" w:space="0" w:color="auto"/>
          </w:divBdr>
        </w:div>
        <w:div w:id="1246694622">
          <w:marLeft w:val="0"/>
          <w:marRight w:val="0"/>
          <w:marTop w:val="0"/>
          <w:marBottom w:val="0"/>
          <w:divBdr>
            <w:top w:val="none" w:sz="0" w:space="0" w:color="auto"/>
            <w:left w:val="none" w:sz="0" w:space="0" w:color="auto"/>
            <w:bottom w:val="none" w:sz="0" w:space="0" w:color="auto"/>
            <w:right w:val="none" w:sz="0" w:space="0" w:color="auto"/>
          </w:divBdr>
        </w:div>
        <w:div w:id="788359237">
          <w:marLeft w:val="0"/>
          <w:marRight w:val="0"/>
          <w:marTop w:val="0"/>
          <w:marBottom w:val="0"/>
          <w:divBdr>
            <w:top w:val="none" w:sz="0" w:space="0" w:color="auto"/>
            <w:left w:val="none" w:sz="0" w:space="0" w:color="auto"/>
            <w:bottom w:val="none" w:sz="0" w:space="0" w:color="auto"/>
            <w:right w:val="none" w:sz="0" w:space="0" w:color="auto"/>
          </w:divBdr>
        </w:div>
        <w:div w:id="1031761503">
          <w:marLeft w:val="0"/>
          <w:marRight w:val="0"/>
          <w:marTop w:val="0"/>
          <w:marBottom w:val="0"/>
          <w:divBdr>
            <w:top w:val="none" w:sz="0" w:space="0" w:color="auto"/>
            <w:left w:val="none" w:sz="0" w:space="0" w:color="auto"/>
            <w:bottom w:val="none" w:sz="0" w:space="0" w:color="auto"/>
            <w:right w:val="none" w:sz="0" w:space="0" w:color="auto"/>
          </w:divBdr>
        </w:div>
        <w:div w:id="1278029456">
          <w:marLeft w:val="0"/>
          <w:marRight w:val="0"/>
          <w:marTop w:val="0"/>
          <w:marBottom w:val="0"/>
          <w:divBdr>
            <w:top w:val="none" w:sz="0" w:space="0" w:color="auto"/>
            <w:left w:val="none" w:sz="0" w:space="0" w:color="auto"/>
            <w:bottom w:val="none" w:sz="0" w:space="0" w:color="auto"/>
            <w:right w:val="none" w:sz="0" w:space="0" w:color="auto"/>
          </w:divBdr>
        </w:div>
        <w:div w:id="1311206743">
          <w:marLeft w:val="0"/>
          <w:marRight w:val="0"/>
          <w:marTop w:val="0"/>
          <w:marBottom w:val="0"/>
          <w:divBdr>
            <w:top w:val="none" w:sz="0" w:space="0" w:color="auto"/>
            <w:left w:val="none" w:sz="0" w:space="0" w:color="auto"/>
            <w:bottom w:val="none" w:sz="0" w:space="0" w:color="auto"/>
            <w:right w:val="none" w:sz="0" w:space="0" w:color="auto"/>
          </w:divBdr>
        </w:div>
        <w:div w:id="1019544719">
          <w:marLeft w:val="0"/>
          <w:marRight w:val="0"/>
          <w:marTop w:val="0"/>
          <w:marBottom w:val="0"/>
          <w:divBdr>
            <w:top w:val="none" w:sz="0" w:space="0" w:color="auto"/>
            <w:left w:val="none" w:sz="0" w:space="0" w:color="auto"/>
            <w:bottom w:val="none" w:sz="0" w:space="0" w:color="auto"/>
            <w:right w:val="none" w:sz="0" w:space="0" w:color="auto"/>
          </w:divBdr>
        </w:div>
      </w:divsChild>
    </w:div>
    <w:div w:id="1596135526">
      <w:bodyDiv w:val="1"/>
      <w:marLeft w:val="0"/>
      <w:marRight w:val="0"/>
      <w:marTop w:val="0"/>
      <w:marBottom w:val="0"/>
      <w:divBdr>
        <w:top w:val="none" w:sz="0" w:space="0" w:color="auto"/>
        <w:left w:val="none" w:sz="0" w:space="0" w:color="auto"/>
        <w:bottom w:val="none" w:sz="0" w:space="0" w:color="auto"/>
        <w:right w:val="none" w:sz="0" w:space="0" w:color="auto"/>
      </w:divBdr>
      <w:divsChild>
        <w:div w:id="1190724224">
          <w:marLeft w:val="0"/>
          <w:marRight w:val="0"/>
          <w:marTop w:val="0"/>
          <w:marBottom w:val="0"/>
          <w:divBdr>
            <w:top w:val="none" w:sz="0" w:space="0" w:color="auto"/>
            <w:left w:val="none" w:sz="0" w:space="0" w:color="auto"/>
            <w:bottom w:val="none" w:sz="0" w:space="0" w:color="auto"/>
            <w:right w:val="none" w:sz="0" w:space="0" w:color="auto"/>
          </w:divBdr>
        </w:div>
        <w:div w:id="1654022024">
          <w:marLeft w:val="0"/>
          <w:marRight w:val="0"/>
          <w:marTop w:val="0"/>
          <w:marBottom w:val="0"/>
          <w:divBdr>
            <w:top w:val="none" w:sz="0" w:space="0" w:color="auto"/>
            <w:left w:val="none" w:sz="0" w:space="0" w:color="auto"/>
            <w:bottom w:val="none" w:sz="0" w:space="0" w:color="auto"/>
            <w:right w:val="none" w:sz="0" w:space="0" w:color="auto"/>
          </w:divBdr>
        </w:div>
        <w:div w:id="314798174">
          <w:marLeft w:val="0"/>
          <w:marRight w:val="0"/>
          <w:marTop w:val="0"/>
          <w:marBottom w:val="0"/>
          <w:divBdr>
            <w:top w:val="none" w:sz="0" w:space="0" w:color="auto"/>
            <w:left w:val="none" w:sz="0" w:space="0" w:color="auto"/>
            <w:bottom w:val="none" w:sz="0" w:space="0" w:color="auto"/>
            <w:right w:val="none" w:sz="0" w:space="0" w:color="auto"/>
          </w:divBdr>
        </w:div>
        <w:div w:id="2057124980">
          <w:marLeft w:val="0"/>
          <w:marRight w:val="0"/>
          <w:marTop w:val="0"/>
          <w:marBottom w:val="0"/>
          <w:divBdr>
            <w:top w:val="none" w:sz="0" w:space="0" w:color="auto"/>
            <w:left w:val="none" w:sz="0" w:space="0" w:color="auto"/>
            <w:bottom w:val="none" w:sz="0" w:space="0" w:color="auto"/>
            <w:right w:val="none" w:sz="0" w:space="0" w:color="auto"/>
          </w:divBdr>
        </w:div>
        <w:div w:id="926614971">
          <w:marLeft w:val="0"/>
          <w:marRight w:val="0"/>
          <w:marTop w:val="0"/>
          <w:marBottom w:val="0"/>
          <w:divBdr>
            <w:top w:val="none" w:sz="0" w:space="0" w:color="auto"/>
            <w:left w:val="none" w:sz="0" w:space="0" w:color="auto"/>
            <w:bottom w:val="none" w:sz="0" w:space="0" w:color="auto"/>
            <w:right w:val="none" w:sz="0" w:space="0" w:color="auto"/>
          </w:divBdr>
        </w:div>
        <w:div w:id="1364358772">
          <w:marLeft w:val="0"/>
          <w:marRight w:val="0"/>
          <w:marTop w:val="0"/>
          <w:marBottom w:val="0"/>
          <w:divBdr>
            <w:top w:val="none" w:sz="0" w:space="0" w:color="auto"/>
            <w:left w:val="none" w:sz="0" w:space="0" w:color="auto"/>
            <w:bottom w:val="none" w:sz="0" w:space="0" w:color="auto"/>
            <w:right w:val="none" w:sz="0" w:space="0" w:color="auto"/>
          </w:divBdr>
        </w:div>
        <w:div w:id="1522469211">
          <w:marLeft w:val="0"/>
          <w:marRight w:val="0"/>
          <w:marTop w:val="0"/>
          <w:marBottom w:val="0"/>
          <w:divBdr>
            <w:top w:val="none" w:sz="0" w:space="0" w:color="auto"/>
            <w:left w:val="none" w:sz="0" w:space="0" w:color="auto"/>
            <w:bottom w:val="none" w:sz="0" w:space="0" w:color="auto"/>
            <w:right w:val="none" w:sz="0" w:space="0" w:color="auto"/>
          </w:divBdr>
        </w:div>
        <w:div w:id="1604725514">
          <w:marLeft w:val="0"/>
          <w:marRight w:val="0"/>
          <w:marTop w:val="0"/>
          <w:marBottom w:val="0"/>
          <w:divBdr>
            <w:top w:val="none" w:sz="0" w:space="0" w:color="auto"/>
            <w:left w:val="none" w:sz="0" w:space="0" w:color="auto"/>
            <w:bottom w:val="none" w:sz="0" w:space="0" w:color="auto"/>
            <w:right w:val="none" w:sz="0" w:space="0" w:color="auto"/>
          </w:divBdr>
        </w:div>
        <w:div w:id="1169171814">
          <w:marLeft w:val="0"/>
          <w:marRight w:val="0"/>
          <w:marTop w:val="0"/>
          <w:marBottom w:val="0"/>
          <w:divBdr>
            <w:top w:val="none" w:sz="0" w:space="0" w:color="auto"/>
            <w:left w:val="none" w:sz="0" w:space="0" w:color="auto"/>
            <w:bottom w:val="none" w:sz="0" w:space="0" w:color="auto"/>
            <w:right w:val="none" w:sz="0" w:space="0" w:color="auto"/>
          </w:divBdr>
        </w:div>
        <w:div w:id="1016617237">
          <w:marLeft w:val="0"/>
          <w:marRight w:val="0"/>
          <w:marTop w:val="0"/>
          <w:marBottom w:val="0"/>
          <w:divBdr>
            <w:top w:val="none" w:sz="0" w:space="0" w:color="auto"/>
            <w:left w:val="none" w:sz="0" w:space="0" w:color="auto"/>
            <w:bottom w:val="none" w:sz="0" w:space="0" w:color="auto"/>
            <w:right w:val="none" w:sz="0" w:space="0" w:color="auto"/>
          </w:divBdr>
        </w:div>
        <w:div w:id="320159126">
          <w:marLeft w:val="0"/>
          <w:marRight w:val="0"/>
          <w:marTop w:val="0"/>
          <w:marBottom w:val="0"/>
          <w:divBdr>
            <w:top w:val="none" w:sz="0" w:space="0" w:color="auto"/>
            <w:left w:val="none" w:sz="0" w:space="0" w:color="auto"/>
            <w:bottom w:val="none" w:sz="0" w:space="0" w:color="auto"/>
            <w:right w:val="none" w:sz="0" w:space="0" w:color="auto"/>
          </w:divBdr>
        </w:div>
        <w:div w:id="913589554">
          <w:marLeft w:val="0"/>
          <w:marRight w:val="0"/>
          <w:marTop w:val="0"/>
          <w:marBottom w:val="0"/>
          <w:divBdr>
            <w:top w:val="none" w:sz="0" w:space="0" w:color="auto"/>
            <w:left w:val="none" w:sz="0" w:space="0" w:color="auto"/>
            <w:bottom w:val="none" w:sz="0" w:space="0" w:color="auto"/>
            <w:right w:val="none" w:sz="0" w:space="0" w:color="auto"/>
          </w:divBdr>
        </w:div>
        <w:div w:id="955596799">
          <w:marLeft w:val="0"/>
          <w:marRight w:val="0"/>
          <w:marTop w:val="0"/>
          <w:marBottom w:val="0"/>
          <w:divBdr>
            <w:top w:val="none" w:sz="0" w:space="0" w:color="auto"/>
            <w:left w:val="none" w:sz="0" w:space="0" w:color="auto"/>
            <w:bottom w:val="none" w:sz="0" w:space="0" w:color="auto"/>
            <w:right w:val="none" w:sz="0" w:space="0" w:color="auto"/>
          </w:divBdr>
        </w:div>
        <w:div w:id="622923079">
          <w:marLeft w:val="0"/>
          <w:marRight w:val="0"/>
          <w:marTop w:val="0"/>
          <w:marBottom w:val="0"/>
          <w:divBdr>
            <w:top w:val="none" w:sz="0" w:space="0" w:color="auto"/>
            <w:left w:val="none" w:sz="0" w:space="0" w:color="auto"/>
            <w:bottom w:val="none" w:sz="0" w:space="0" w:color="auto"/>
            <w:right w:val="none" w:sz="0" w:space="0" w:color="auto"/>
          </w:divBdr>
        </w:div>
        <w:div w:id="1490369980">
          <w:marLeft w:val="0"/>
          <w:marRight w:val="0"/>
          <w:marTop w:val="0"/>
          <w:marBottom w:val="0"/>
          <w:divBdr>
            <w:top w:val="none" w:sz="0" w:space="0" w:color="auto"/>
            <w:left w:val="none" w:sz="0" w:space="0" w:color="auto"/>
            <w:bottom w:val="none" w:sz="0" w:space="0" w:color="auto"/>
            <w:right w:val="none" w:sz="0" w:space="0" w:color="auto"/>
          </w:divBdr>
        </w:div>
        <w:div w:id="1766800171">
          <w:marLeft w:val="0"/>
          <w:marRight w:val="0"/>
          <w:marTop w:val="0"/>
          <w:marBottom w:val="0"/>
          <w:divBdr>
            <w:top w:val="none" w:sz="0" w:space="0" w:color="auto"/>
            <w:left w:val="none" w:sz="0" w:space="0" w:color="auto"/>
            <w:bottom w:val="none" w:sz="0" w:space="0" w:color="auto"/>
            <w:right w:val="none" w:sz="0" w:space="0" w:color="auto"/>
          </w:divBdr>
        </w:div>
        <w:div w:id="148062473">
          <w:marLeft w:val="0"/>
          <w:marRight w:val="0"/>
          <w:marTop w:val="0"/>
          <w:marBottom w:val="0"/>
          <w:divBdr>
            <w:top w:val="none" w:sz="0" w:space="0" w:color="auto"/>
            <w:left w:val="none" w:sz="0" w:space="0" w:color="auto"/>
            <w:bottom w:val="none" w:sz="0" w:space="0" w:color="auto"/>
            <w:right w:val="none" w:sz="0" w:space="0" w:color="auto"/>
          </w:divBdr>
        </w:div>
        <w:div w:id="66585267">
          <w:marLeft w:val="0"/>
          <w:marRight w:val="0"/>
          <w:marTop w:val="0"/>
          <w:marBottom w:val="0"/>
          <w:divBdr>
            <w:top w:val="none" w:sz="0" w:space="0" w:color="auto"/>
            <w:left w:val="none" w:sz="0" w:space="0" w:color="auto"/>
            <w:bottom w:val="none" w:sz="0" w:space="0" w:color="auto"/>
            <w:right w:val="none" w:sz="0" w:space="0" w:color="auto"/>
          </w:divBdr>
        </w:div>
        <w:div w:id="643584949">
          <w:marLeft w:val="0"/>
          <w:marRight w:val="0"/>
          <w:marTop w:val="0"/>
          <w:marBottom w:val="0"/>
          <w:divBdr>
            <w:top w:val="none" w:sz="0" w:space="0" w:color="auto"/>
            <w:left w:val="none" w:sz="0" w:space="0" w:color="auto"/>
            <w:bottom w:val="none" w:sz="0" w:space="0" w:color="auto"/>
            <w:right w:val="none" w:sz="0" w:space="0" w:color="auto"/>
          </w:divBdr>
        </w:div>
      </w:divsChild>
    </w:div>
    <w:div w:id="1605919466">
      <w:bodyDiv w:val="1"/>
      <w:marLeft w:val="0"/>
      <w:marRight w:val="0"/>
      <w:marTop w:val="0"/>
      <w:marBottom w:val="0"/>
      <w:divBdr>
        <w:top w:val="none" w:sz="0" w:space="0" w:color="auto"/>
        <w:left w:val="none" w:sz="0" w:space="0" w:color="auto"/>
        <w:bottom w:val="none" w:sz="0" w:space="0" w:color="auto"/>
        <w:right w:val="none" w:sz="0" w:space="0" w:color="auto"/>
      </w:divBdr>
      <w:divsChild>
        <w:div w:id="1849130666">
          <w:marLeft w:val="0"/>
          <w:marRight w:val="0"/>
          <w:marTop w:val="0"/>
          <w:marBottom w:val="0"/>
          <w:divBdr>
            <w:top w:val="none" w:sz="0" w:space="0" w:color="auto"/>
            <w:left w:val="none" w:sz="0" w:space="0" w:color="auto"/>
            <w:bottom w:val="none" w:sz="0" w:space="0" w:color="auto"/>
            <w:right w:val="none" w:sz="0" w:space="0" w:color="auto"/>
          </w:divBdr>
        </w:div>
        <w:div w:id="1856915461">
          <w:marLeft w:val="0"/>
          <w:marRight w:val="0"/>
          <w:marTop w:val="0"/>
          <w:marBottom w:val="0"/>
          <w:divBdr>
            <w:top w:val="none" w:sz="0" w:space="0" w:color="auto"/>
            <w:left w:val="none" w:sz="0" w:space="0" w:color="auto"/>
            <w:bottom w:val="none" w:sz="0" w:space="0" w:color="auto"/>
            <w:right w:val="none" w:sz="0" w:space="0" w:color="auto"/>
          </w:divBdr>
        </w:div>
        <w:div w:id="283772033">
          <w:marLeft w:val="0"/>
          <w:marRight w:val="0"/>
          <w:marTop w:val="0"/>
          <w:marBottom w:val="0"/>
          <w:divBdr>
            <w:top w:val="none" w:sz="0" w:space="0" w:color="auto"/>
            <w:left w:val="none" w:sz="0" w:space="0" w:color="auto"/>
            <w:bottom w:val="none" w:sz="0" w:space="0" w:color="auto"/>
            <w:right w:val="none" w:sz="0" w:space="0" w:color="auto"/>
          </w:divBdr>
        </w:div>
        <w:div w:id="1067337970">
          <w:marLeft w:val="0"/>
          <w:marRight w:val="0"/>
          <w:marTop w:val="0"/>
          <w:marBottom w:val="0"/>
          <w:divBdr>
            <w:top w:val="none" w:sz="0" w:space="0" w:color="auto"/>
            <w:left w:val="none" w:sz="0" w:space="0" w:color="auto"/>
            <w:bottom w:val="none" w:sz="0" w:space="0" w:color="auto"/>
            <w:right w:val="none" w:sz="0" w:space="0" w:color="auto"/>
          </w:divBdr>
        </w:div>
        <w:div w:id="428504975">
          <w:marLeft w:val="0"/>
          <w:marRight w:val="0"/>
          <w:marTop w:val="0"/>
          <w:marBottom w:val="0"/>
          <w:divBdr>
            <w:top w:val="none" w:sz="0" w:space="0" w:color="auto"/>
            <w:left w:val="none" w:sz="0" w:space="0" w:color="auto"/>
            <w:bottom w:val="none" w:sz="0" w:space="0" w:color="auto"/>
            <w:right w:val="none" w:sz="0" w:space="0" w:color="auto"/>
          </w:divBdr>
        </w:div>
        <w:div w:id="1374698114">
          <w:marLeft w:val="0"/>
          <w:marRight w:val="0"/>
          <w:marTop w:val="0"/>
          <w:marBottom w:val="0"/>
          <w:divBdr>
            <w:top w:val="none" w:sz="0" w:space="0" w:color="auto"/>
            <w:left w:val="none" w:sz="0" w:space="0" w:color="auto"/>
            <w:bottom w:val="none" w:sz="0" w:space="0" w:color="auto"/>
            <w:right w:val="none" w:sz="0" w:space="0" w:color="auto"/>
          </w:divBdr>
        </w:div>
        <w:div w:id="897935042">
          <w:marLeft w:val="0"/>
          <w:marRight w:val="0"/>
          <w:marTop w:val="0"/>
          <w:marBottom w:val="0"/>
          <w:divBdr>
            <w:top w:val="none" w:sz="0" w:space="0" w:color="auto"/>
            <w:left w:val="none" w:sz="0" w:space="0" w:color="auto"/>
            <w:bottom w:val="none" w:sz="0" w:space="0" w:color="auto"/>
            <w:right w:val="none" w:sz="0" w:space="0" w:color="auto"/>
          </w:divBdr>
        </w:div>
        <w:div w:id="1054309587">
          <w:marLeft w:val="0"/>
          <w:marRight w:val="0"/>
          <w:marTop w:val="0"/>
          <w:marBottom w:val="0"/>
          <w:divBdr>
            <w:top w:val="none" w:sz="0" w:space="0" w:color="auto"/>
            <w:left w:val="none" w:sz="0" w:space="0" w:color="auto"/>
            <w:bottom w:val="none" w:sz="0" w:space="0" w:color="auto"/>
            <w:right w:val="none" w:sz="0" w:space="0" w:color="auto"/>
          </w:divBdr>
        </w:div>
        <w:div w:id="1162356937">
          <w:marLeft w:val="0"/>
          <w:marRight w:val="0"/>
          <w:marTop w:val="0"/>
          <w:marBottom w:val="0"/>
          <w:divBdr>
            <w:top w:val="none" w:sz="0" w:space="0" w:color="auto"/>
            <w:left w:val="none" w:sz="0" w:space="0" w:color="auto"/>
            <w:bottom w:val="none" w:sz="0" w:space="0" w:color="auto"/>
            <w:right w:val="none" w:sz="0" w:space="0" w:color="auto"/>
          </w:divBdr>
        </w:div>
        <w:div w:id="1185554018">
          <w:marLeft w:val="0"/>
          <w:marRight w:val="0"/>
          <w:marTop w:val="0"/>
          <w:marBottom w:val="0"/>
          <w:divBdr>
            <w:top w:val="none" w:sz="0" w:space="0" w:color="auto"/>
            <w:left w:val="none" w:sz="0" w:space="0" w:color="auto"/>
            <w:bottom w:val="none" w:sz="0" w:space="0" w:color="auto"/>
            <w:right w:val="none" w:sz="0" w:space="0" w:color="auto"/>
          </w:divBdr>
        </w:div>
        <w:div w:id="640423296">
          <w:marLeft w:val="0"/>
          <w:marRight w:val="0"/>
          <w:marTop w:val="0"/>
          <w:marBottom w:val="0"/>
          <w:divBdr>
            <w:top w:val="none" w:sz="0" w:space="0" w:color="auto"/>
            <w:left w:val="none" w:sz="0" w:space="0" w:color="auto"/>
            <w:bottom w:val="none" w:sz="0" w:space="0" w:color="auto"/>
            <w:right w:val="none" w:sz="0" w:space="0" w:color="auto"/>
          </w:divBdr>
        </w:div>
        <w:div w:id="1409573920">
          <w:marLeft w:val="0"/>
          <w:marRight w:val="0"/>
          <w:marTop w:val="0"/>
          <w:marBottom w:val="0"/>
          <w:divBdr>
            <w:top w:val="none" w:sz="0" w:space="0" w:color="auto"/>
            <w:left w:val="none" w:sz="0" w:space="0" w:color="auto"/>
            <w:bottom w:val="none" w:sz="0" w:space="0" w:color="auto"/>
            <w:right w:val="none" w:sz="0" w:space="0" w:color="auto"/>
          </w:divBdr>
        </w:div>
        <w:div w:id="1333337978">
          <w:marLeft w:val="0"/>
          <w:marRight w:val="0"/>
          <w:marTop w:val="0"/>
          <w:marBottom w:val="0"/>
          <w:divBdr>
            <w:top w:val="none" w:sz="0" w:space="0" w:color="auto"/>
            <w:left w:val="none" w:sz="0" w:space="0" w:color="auto"/>
            <w:bottom w:val="none" w:sz="0" w:space="0" w:color="auto"/>
            <w:right w:val="none" w:sz="0" w:space="0" w:color="auto"/>
          </w:divBdr>
        </w:div>
        <w:div w:id="420564019">
          <w:marLeft w:val="0"/>
          <w:marRight w:val="0"/>
          <w:marTop w:val="0"/>
          <w:marBottom w:val="0"/>
          <w:divBdr>
            <w:top w:val="none" w:sz="0" w:space="0" w:color="auto"/>
            <w:left w:val="none" w:sz="0" w:space="0" w:color="auto"/>
            <w:bottom w:val="none" w:sz="0" w:space="0" w:color="auto"/>
            <w:right w:val="none" w:sz="0" w:space="0" w:color="auto"/>
          </w:divBdr>
        </w:div>
        <w:div w:id="1381510973">
          <w:marLeft w:val="0"/>
          <w:marRight w:val="0"/>
          <w:marTop w:val="0"/>
          <w:marBottom w:val="0"/>
          <w:divBdr>
            <w:top w:val="none" w:sz="0" w:space="0" w:color="auto"/>
            <w:left w:val="none" w:sz="0" w:space="0" w:color="auto"/>
            <w:bottom w:val="none" w:sz="0" w:space="0" w:color="auto"/>
            <w:right w:val="none" w:sz="0" w:space="0" w:color="auto"/>
          </w:divBdr>
        </w:div>
        <w:div w:id="1096832018">
          <w:marLeft w:val="0"/>
          <w:marRight w:val="0"/>
          <w:marTop w:val="0"/>
          <w:marBottom w:val="0"/>
          <w:divBdr>
            <w:top w:val="none" w:sz="0" w:space="0" w:color="auto"/>
            <w:left w:val="none" w:sz="0" w:space="0" w:color="auto"/>
            <w:bottom w:val="none" w:sz="0" w:space="0" w:color="auto"/>
            <w:right w:val="none" w:sz="0" w:space="0" w:color="auto"/>
          </w:divBdr>
        </w:div>
        <w:div w:id="1180048777">
          <w:marLeft w:val="0"/>
          <w:marRight w:val="0"/>
          <w:marTop w:val="0"/>
          <w:marBottom w:val="0"/>
          <w:divBdr>
            <w:top w:val="none" w:sz="0" w:space="0" w:color="auto"/>
            <w:left w:val="none" w:sz="0" w:space="0" w:color="auto"/>
            <w:bottom w:val="none" w:sz="0" w:space="0" w:color="auto"/>
            <w:right w:val="none" w:sz="0" w:space="0" w:color="auto"/>
          </w:divBdr>
        </w:div>
        <w:div w:id="326515938">
          <w:marLeft w:val="0"/>
          <w:marRight w:val="0"/>
          <w:marTop w:val="0"/>
          <w:marBottom w:val="0"/>
          <w:divBdr>
            <w:top w:val="none" w:sz="0" w:space="0" w:color="auto"/>
            <w:left w:val="none" w:sz="0" w:space="0" w:color="auto"/>
            <w:bottom w:val="none" w:sz="0" w:space="0" w:color="auto"/>
            <w:right w:val="none" w:sz="0" w:space="0" w:color="auto"/>
          </w:divBdr>
        </w:div>
        <w:div w:id="842475790">
          <w:marLeft w:val="0"/>
          <w:marRight w:val="0"/>
          <w:marTop w:val="0"/>
          <w:marBottom w:val="0"/>
          <w:divBdr>
            <w:top w:val="none" w:sz="0" w:space="0" w:color="auto"/>
            <w:left w:val="none" w:sz="0" w:space="0" w:color="auto"/>
            <w:bottom w:val="none" w:sz="0" w:space="0" w:color="auto"/>
            <w:right w:val="none" w:sz="0" w:space="0" w:color="auto"/>
          </w:divBdr>
        </w:div>
        <w:div w:id="37171696">
          <w:marLeft w:val="0"/>
          <w:marRight w:val="0"/>
          <w:marTop w:val="0"/>
          <w:marBottom w:val="0"/>
          <w:divBdr>
            <w:top w:val="none" w:sz="0" w:space="0" w:color="auto"/>
            <w:left w:val="none" w:sz="0" w:space="0" w:color="auto"/>
            <w:bottom w:val="none" w:sz="0" w:space="0" w:color="auto"/>
            <w:right w:val="none" w:sz="0" w:space="0" w:color="auto"/>
          </w:divBdr>
        </w:div>
        <w:div w:id="1589999827">
          <w:marLeft w:val="0"/>
          <w:marRight w:val="0"/>
          <w:marTop w:val="0"/>
          <w:marBottom w:val="0"/>
          <w:divBdr>
            <w:top w:val="none" w:sz="0" w:space="0" w:color="auto"/>
            <w:left w:val="none" w:sz="0" w:space="0" w:color="auto"/>
            <w:bottom w:val="none" w:sz="0" w:space="0" w:color="auto"/>
            <w:right w:val="none" w:sz="0" w:space="0" w:color="auto"/>
          </w:divBdr>
        </w:div>
        <w:div w:id="1974486249">
          <w:marLeft w:val="0"/>
          <w:marRight w:val="0"/>
          <w:marTop w:val="0"/>
          <w:marBottom w:val="0"/>
          <w:divBdr>
            <w:top w:val="none" w:sz="0" w:space="0" w:color="auto"/>
            <w:left w:val="none" w:sz="0" w:space="0" w:color="auto"/>
            <w:bottom w:val="none" w:sz="0" w:space="0" w:color="auto"/>
            <w:right w:val="none" w:sz="0" w:space="0" w:color="auto"/>
          </w:divBdr>
        </w:div>
        <w:div w:id="783577068">
          <w:marLeft w:val="0"/>
          <w:marRight w:val="0"/>
          <w:marTop w:val="0"/>
          <w:marBottom w:val="0"/>
          <w:divBdr>
            <w:top w:val="none" w:sz="0" w:space="0" w:color="auto"/>
            <w:left w:val="none" w:sz="0" w:space="0" w:color="auto"/>
            <w:bottom w:val="none" w:sz="0" w:space="0" w:color="auto"/>
            <w:right w:val="none" w:sz="0" w:space="0" w:color="auto"/>
          </w:divBdr>
        </w:div>
        <w:div w:id="1353416368">
          <w:marLeft w:val="0"/>
          <w:marRight w:val="0"/>
          <w:marTop w:val="0"/>
          <w:marBottom w:val="0"/>
          <w:divBdr>
            <w:top w:val="none" w:sz="0" w:space="0" w:color="auto"/>
            <w:left w:val="none" w:sz="0" w:space="0" w:color="auto"/>
            <w:bottom w:val="none" w:sz="0" w:space="0" w:color="auto"/>
            <w:right w:val="none" w:sz="0" w:space="0" w:color="auto"/>
          </w:divBdr>
        </w:div>
      </w:divsChild>
    </w:div>
    <w:div w:id="1610971601">
      <w:bodyDiv w:val="1"/>
      <w:marLeft w:val="0"/>
      <w:marRight w:val="0"/>
      <w:marTop w:val="0"/>
      <w:marBottom w:val="0"/>
      <w:divBdr>
        <w:top w:val="none" w:sz="0" w:space="0" w:color="auto"/>
        <w:left w:val="none" w:sz="0" w:space="0" w:color="auto"/>
        <w:bottom w:val="none" w:sz="0" w:space="0" w:color="auto"/>
        <w:right w:val="none" w:sz="0" w:space="0" w:color="auto"/>
      </w:divBdr>
      <w:divsChild>
        <w:div w:id="1803159680">
          <w:marLeft w:val="0"/>
          <w:marRight w:val="0"/>
          <w:marTop w:val="0"/>
          <w:marBottom w:val="0"/>
          <w:divBdr>
            <w:top w:val="none" w:sz="0" w:space="0" w:color="auto"/>
            <w:left w:val="none" w:sz="0" w:space="0" w:color="auto"/>
            <w:bottom w:val="none" w:sz="0" w:space="0" w:color="auto"/>
            <w:right w:val="none" w:sz="0" w:space="0" w:color="auto"/>
          </w:divBdr>
        </w:div>
        <w:div w:id="721370732">
          <w:marLeft w:val="0"/>
          <w:marRight w:val="0"/>
          <w:marTop w:val="0"/>
          <w:marBottom w:val="0"/>
          <w:divBdr>
            <w:top w:val="none" w:sz="0" w:space="0" w:color="auto"/>
            <w:left w:val="none" w:sz="0" w:space="0" w:color="auto"/>
            <w:bottom w:val="none" w:sz="0" w:space="0" w:color="auto"/>
            <w:right w:val="none" w:sz="0" w:space="0" w:color="auto"/>
          </w:divBdr>
        </w:div>
      </w:divsChild>
    </w:div>
    <w:div w:id="1618681884">
      <w:bodyDiv w:val="1"/>
      <w:marLeft w:val="0"/>
      <w:marRight w:val="0"/>
      <w:marTop w:val="0"/>
      <w:marBottom w:val="0"/>
      <w:divBdr>
        <w:top w:val="none" w:sz="0" w:space="0" w:color="auto"/>
        <w:left w:val="none" w:sz="0" w:space="0" w:color="auto"/>
        <w:bottom w:val="none" w:sz="0" w:space="0" w:color="auto"/>
        <w:right w:val="none" w:sz="0" w:space="0" w:color="auto"/>
      </w:divBdr>
      <w:divsChild>
        <w:div w:id="1373382860">
          <w:marLeft w:val="0"/>
          <w:marRight w:val="0"/>
          <w:marTop w:val="0"/>
          <w:marBottom w:val="0"/>
          <w:divBdr>
            <w:top w:val="none" w:sz="0" w:space="0" w:color="auto"/>
            <w:left w:val="none" w:sz="0" w:space="0" w:color="auto"/>
            <w:bottom w:val="none" w:sz="0" w:space="0" w:color="auto"/>
            <w:right w:val="none" w:sz="0" w:space="0" w:color="auto"/>
          </w:divBdr>
        </w:div>
        <w:div w:id="786780894">
          <w:marLeft w:val="0"/>
          <w:marRight w:val="0"/>
          <w:marTop w:val="0"/>
          <w:marBottom w:val="0"/>
          <w:divBdr>
            <w:top w:val="none" w:sz="0" w:space="0" w:color="auto"/>
            <w:left w:val="none" w:sz="0" w:space="0" w:color="auto"/>
            <w:bottom w:val="none" w:sz="0" w:space="0" w:color="auto"/>
            <w:right w:val="none" w:sz="0" w:space="0" w:color="auto"/>
          </w:divBdr>
        </w:div>
        <w:div w:id="890465047">
          <w:marLeft w:val="0"/>
          <w:marRight w:val="0"/>
          <w:marTop w:val="0"/>
          <w:marBottom w:val="0"/>
          <w:divBdr>
            <w:top w:val="none" w:sz="0" w:space="0" w:color="auto"/>
            <w:left w:val="none" w:sz="0" w:space="0" w:color="auto"/>
            <w:bottom w:val="none" w:sz="0" w:space="0" w:color="auto"/>
            <w:right w:val="none" w:sz="0" w:space="0" w:color="auto"/>
          </w:divBdr>
        </w:div>
        <w:div w:id="1949920741">
          <w:marLeft w:val="0"/>
          <w:marRight w:val="0"/>
          <w:marTop w:val="0"/>
          <w:marBottom w:val="0"/>
          <w:divBdr>
            <w:top w:val="none" w:sz="0" w:space="0" w:color="auto"/>
            <w:left w:val="none" w:sz="0" w:space="0" w:color="auto"/>
            <w:bottom w:val="none" w:sz="0" w:space="0" w:color="auto"/>
            <w:right w:val="none" w:sz="0" w:space="0" w:color="auto"/>
          </w:divBdr>
        </w:div>
        <w:div w:id="181550138">
          <w:marLeft w:val="0"/>
          <w:marRight w:val="0"/>
          <w:marTop w:val="0"/>
          <w:marBottom w:val="0"/>
          <w:divBdr>
            <w:top w:val="none" w:sz="0" w:space="0" w:color="auto"/>
            <w:left w:val="none" w:sz="0" w:space="0" w:color="auto"/>
            <w:bottom w:val="none" w:sz="0" w:space="0" w:color="auto"/>
            <w:right w:val="none" w:sz="0" w:space="0" w:color="auto"/>
          </w:divBdr>
        </w:div>
        <w:div w:id="457453448">
          <w:marLeft w:val="0"/>
          <w:marRight w:val="0"/>
          <w:marTop w:val="0"/>
          <w:marBottom w:val="0"/>
          <w:divBdr>
            <w:top w:val="none" w:sz="0" w:space="0" w:color="auto"/>
            <w:left w:val="none" w:sz="0" w:space="0" w:color="auto"/>
            <w:bottom w:val="none" w:sz="0" w:space="0" w:color="auto"/>
            <w:right w:val="none" w:sz="0" w:space="0" w:color="auto"/>
          </w:divBdr>
        </w:div>
        <w:div w:id="180054422">
          <w:marLeft w:val="0"/>
          <w:marRight w:val="0"/>
          <w:marTop w:val="0"/>
          <w:marBottom w:val="0"/>
          <w:divBdr>
            <w:top w:val="none" w:sz="0" w:space="0" w:color="auto"/>
            <w:left w:val="none" w:sz="0" w:space="0" w:color="auto"/>
            <w:bottom w:val="none" w:sz="0" w:space="0" w:color="auto"/>
            <w:right w:val="none" w:sz="0" w:space="0" w:color="auto"/>
          </w:divBdr>
        </w:div>
        <w:div w:id="1436100451">
          <w:marLeft w:val="0"/>
          <w:marRight w:val="0"/>
          <w:marTop w:val="0"/>
          <w:marBottom w:val="0"/>
          <w:divBdr>
            <w:top w:val="none" w:sz="0" w:space="0" w:color="auto"/>
            <w:left w:val="none" w:sz="0" w:space="0" w:color="auto"/>
            <w:bottom w:val="none" w:sz="0" w:space="0" w:color="auto"/>
            <w:right w:val="none" w:sz="0" w:space="0" w:color="auto"/>
          </w:divBdr>
        </w:div>
        <w:div w:id="287207650">
          <w:marLeft w:val="0"/>
          <w:marRight w:val="0"/>
          <w:marTop w:val="0"/>
          <w:marBottom w:val="0"/>
          <w:divBdr>
            <w:top w:val="none" w:sz="0" w:space="0" w:color="auto"/>
            <w:left w:val="none" w:sz="0" w:space="0" w:color="auto"/>
            <w:bottom w:val="none" w:sz="0" w:space="0" w:color="auto"/>
            <w:right w:val="none" w:sz="0" w:space="0" w:color="auto"/>
          </w:divBdr>
        </w:div>
        <w:div w:id="772898084">
          <w:marLeft w:val="0"/>
          <w:marRight w:val="0"/>
          <w:marTop w:val="0"/>
          <w:marBottom w:val="0"/>
          <w:divBdr>
            <w:top w:val="none" w:sz="0" w:space="0" w:color="auto"/>
            <w:left w:val="none" w:sz="0" w:space="0" w:color="auto"/>
            <w:bottom w:val="none" w:sz="0" w:space="0" w:color="auto"/>
            <w:right w:val="none" w:sz="0" w:space="0" w:color="auto"/>
          </w:divBdr>
        </w:div>
        <w:div w:id="2085763195">
          <w:marLeft w:val="0"/>
          <w:marRight w:val="0"/>
          <w:marTop w:val="0"/>
          <w:marBottom w:val="0"/>
          <w:divBdr>
            <w:top w:val="none" w:sz="0" w:space="0" w:color="auto"/>
            <w:left w:val="none" w:sz="0" w:space="0" w:color="auto"/>
            <w:bottom w:val="none" w:sz="0" w:space="0" w:color="auto"/>
            <w:right w:val="none" w:sz="0" w:space="0" w:color="auto"/>
          </w:divBdr>
        </w:div>
        <w:div w:id="1446775717">
          <w:marLeft w:val="0"/>
          <w:marRight w:val="0"/>
          <w:marTop w:val="0"/>
          <w:marBottom w:val="0"/>
          <w:divBdr>
            <w:top w:val="none" w:sz="0" w:space="0" w:color="auto"/>
            <w:left w:val="none" w:sz="0" w:space="0" w:color="auto"/>
            <w:bottom w:val="none" w:sz="0" w:space="0" w:color="auto"/>
            <w:right w:val="none" w:sz="0" w:space="0" w:color="auto"/>
          </w:divBdr>
        </w:div>
        <w:div w:id="1452702854">
          <w:marLeft w:val="0"/>
          <w:marRight w:val="0"/>
          <w:marTop w:val="0"/>
          <w:marBottom w:val="0"/>
          <w:divBdr>
            <w:top w:val="none" w:sz="0" w:space="0" w:color="auto"/>
            <w:left w:val="none" w:sz="0" w:space="0" w:color="auto"/>
            <w:bottom w:val="none" w:sz="0" w:space="0" w:color="auto"/>
            <w:right w:val="none" w:sz="0" w:space="0" w:color="auto"/>
          </w:divBdr>
        </w:div>
      </w:divsChild>
    </w:div>
    <w:div w:id="1661427125">
      <w:bodyDiv w:val="1"/>
      <w:marLeft w:val="0"/>
      <w:marRight w:val="0"/>
      <w:marTop w:val="0"/>
      <w:marBottom w:val="0"/>
      <w:divBdr>
        <w:top w:val="none" w:sz="0" w:space="0" w:color="auto"/>
        <w:left w:val="none" w:sz="0" w:space="0" w:color="auto"/>
        <w:bottom w:val="none" w:sz="0" w:space="0" w:color="auto"/>
        <w:right w:val="none" w:sz="0" w:space="0" w:color="auto"/>
      </w:divBdr>
      <w:divsChild>
        <w:div w:id="769470316">
          <w:marLeft w:val="0"/>
          <w:marRight w:val="0"/>
          <w:marTop w:val="0"/>
          <w:marBottom w:val="0"/>
          <w:divBdr>
            <w:top w:val="none" w:sz="0" w:space="0" w:color="auto"/>
            <w:left w:val="none" w:sz="0" w:space="0" w:color="auto"/>
            <w:bottom w:val="none" w:sz="0" w:space="0" w:color="auto"/>
            <w:right w:val="none" w:sz="0" w:space="0" w:color="auto"/>
          </w:divBdr>
        </w:div>
        <w:div w:id="1708480444">
          <w:marLeft w:val="0"/>
          <w:marRight w:val="0"/>
          <w:marTop w:val="0"/>
          <w:marBottom w:val="0"/>
          <w:divBdr>
            <w:top w:val="none" w:sz="0" w:space="0" w:color="auto"/>
            <w:left w:val="none" w:sz="0" w:space="0" w:color="auto"/>
            <w:bottom w:val="none" w:sz="0" w:space="0" w:color="auto"/>
            <w:right w:val="none" w:sz="0" w:space="0" w:color="auto"/>
          </w:divBdr>
        </w:div>
        <w:div w:id="1766880377">
          <w:marLeft w:val="0"/>
          <w:marRight w:val="0"/>
          <w:marTop w:val="0"/>
          <w:marBottom w:val="0"/>
          <w:divBdr>
            <w:top w:val="none" w:sz="0" w:space="0" w:color="auto"/>
            <w:left w:val="none" w:sz="0" w:space="0" w:color="auto"/>
            <w:bottom w:val="none" w:sz="0" w:space="0" w:color="auto"/>
            <w:right w:val="none" w:sz="0" w:space="0" w:color="auto"/>
          </w:divBdr>
        </w:div>
        <w:div w:id="1577662879">
          <w:marLeft w:val="0"/>
          <w:marRight w:val="0"/>
          <w:marTop w:val="0"/>
          <w:marBottom w:val="0"/>
          <w:divBdr>
            <w:top w:val="none" w:sz="0" w:space="0" w:color="auto"/>
            <w:left w:val="none" w:sz="0" w:space="0" w:color="auto"/>
            <w:bottom w:val="none" w:sz="0" w:space="0" w:color="auto"/>
            <w:right w:val="none" w:sz="0" w:space="0" w:color="auto"/>
          </w:divBdr>
        </w:div>
        <w:div w:id="399669249">
          <w:marLeft w:val="0"/>
          <w:marRight w:val="0"/>
          <w:marTop w:val="0"/>
          <w:marBottom w:val="0"/>
          <w:divBdr>
            <w:top w:val="none" w:sz="0" w:space="0" w:color="auto"/>
            <w:left w:val="none" w:sz="0" w:space="0" w:color="auto"/>
            <w:bottom w:val="none" w:sz="0" w:space="0" w:color="auto"/>
            <w:right w:val="none" w:sz="0" w:space="0" w:color="auto"/>
          </w:divBdr>
        </w:div>
        <w:div w:id="1570000326">
          <w:marLeft w:val="0"/>
          <w:marRight w:val="0"/>
          <w:marTop w:val="0"/>
          <w:marBottom w:val="0"/>
          <w:divBdr>
            <w:top w:val="none" w:sz="0" w:space="0" w:color="auto"/>
            <w:left w:val="none" w:sz="0" w:space="0" w:color="auto"/>
            <w:bottom w:val="none" w:sz="0" w:space="0" w:color="auto"/>
            <w:right w:val="none" w:sz="0" w:space="0" w:color="auto"/>
          </w:divBdr>
        </w:div>
        <w:div w:id="995760808">
          <w:marLeft w:val="0"/>
          <w:marRight w:val="0"/>
          <w:marTop w:val="0"/>
          <w:marBottom w:val="0"/>
          <w:divBdr>
            <w:top w:val="none" w:sz="0" w:space="0" w:color="auto"/>
            <w:left w:val="none" w:sz="0" w:space="0" w:color="auto"/>
            <w:bottom w:val="none" w:sz="0" w:space="0" w:color="auto"/>
            <w:right w:val="none" w:sz="0" w:space="0" w:color="auto"/>
          </w:divBdr>
        </w:div>
        <w:div w:id="746996167">
          <w:marLeft w:val="0"/>
          <w:marRight w:val="0"/>
          <w:marTop w:val="0"/>
          <w:marBottom w:val="0"/>
          <w:divBdr>
            <w:top w:val="none" w:sz="0" w:space="0" w:color="auto"/>
            <w:left w:val="none" w:sz="0" w:space="0" w:color="auto"/>
            <w:bottom w:val="none" w:sz="0" w:space="0" w:color="auto"/>
            <w:right w:val="none" w:sz="0" w:space="0" w:color="auto"/>
          </w:divBdr>
        </w:div>
        <w:div w:id="125707157">
          <w:marLeft w:val="0"/>
          <w:marRight w:val="0"/>
          <w:marTop w:val="0"/>
          <w:marBottom w:val="0"/>
          <w:divBdr>
            <w:top w:val="none" w:sz="0" w:space="0" w:color="auto"/>
            <w:left w:val="none" w:sz="0" w:space="0" w:color="auto"/>
            <w:bottom w:val="none" w:sz="0" w:space="0" w:color="auto"/>
            <w:right w:val="none" w:sz="0" w:space="0" w:color="auto"/>
          </w:divBdr>
        </w:div>
        <w:div w:id="296647768">
          <w:marLeft w:val="0"/>
          <w:marRight w:val="0"/>
          <w:marTop w:val="0"/>
          <w:marBottom w:val="0"/>
          <w:divBdr>
            <w:top w:val="none" w:sz="0" w:space="0" w:color="auto"/>
            <w:left w:val="none" w:sz="0" w:space="0" w:color="auto"/>
            <w:bottom w:val="none" w:sz="0" w:space="0" w:color="auto"/>
            <w:right w:val="none" w:sz="0" w:space="0" w:color="auto"/>
          </w:divBdr>
        </w:div>
        <w:div w:id="1474638380">
          <w:marLeft w:val="0"/>
          <w:marRight w:val="0"/>
          <w:marTop w:val="0"/>
          <w:marBottom w:val="0"/>
          <w:divBdr>
            <w:top w:val="none" w:sz="0" w:space="0" w:color="auto"/>
            <w:left w:val="none" w:sz="0" w:space="0" w:color="auto"/>
            <w:bottom w:val="none" w:sz="0" w:space="0" w:color="auto"/>
            <w:right w:val="none" w:sz="0" w:space="0" w:color="auto"/>
          </w:divBdr>
        </w:div>
        <w:div w:id="1357537601">
          <w:marLeft w:val="0"/>
          <w:marRight w:val="0"/>
          <w:marTop w:val="0"/>
          <w:marBottom w:val="0"/>
          <w:divBdr>
            <w:top w:val="none" w:sz="0" w:space="0" w:color="auto"/>
            <w:left w:val="none" w:sz="0" w:space="0" w:color="auto"/>
            <w:bottom w:val="none" w:sz="0" w:space="0" w:color="auto"/>
            <w:right w:val="none" w:sz="0" w:space="0" w:color="auto"/>
          </w:divBdr>
        </w:div>
        <w:div w:id="252738760">
          <w:marLeft w:val="0"/>
          <w:marRight w:val="0"/>
          <w:marTop w:val="0"/>
          <w:marBottom w:val="0"/>
          <w:divBdr>
            <w:top w:val="none" w:sz="0" w:space="0" w:color="auto"/>
            <w:left w:val="none" w:sz="0" w:space="0" w:color="auto"/>
            <w:bottom w:val="none" w:sz="0" w:space="0" w:color="auto"/>
            <w:right w:val="none" w:sz="0" w:space="0" w:color="auto"/>
          </w:divBdr>
        </w:div>
        <w:div w:id="543954371">
          <w:marLeft w:val="0"/>
          <w:marRight w:val="0"/>
          <w:marTop w:val="0"/>
          <w:marBottom w:val="0"/>
          <w:divBdr>
            <w:top w:val="none" w:sz="0" w:space="0" w:color="auto"/>
            <w:left w:val="none" w:sz="0" w:space="0" w:color="auto"/>
            <w:bottom w:val="none" w:sz="0" w:space="0" w:color="auto"/>
            <w:right w:val="none" w:sz="0" w:space="0" w:color="auto"/>
          </w:divBdr>
        </w:div>
        <w:div w:id="1591229778">
          <w:marLeft w:val="0"/>
          <w:marRight w:val="0"/>
          <w:marTop w:val="0"/>
          <w:marBottom w:val="0"/>
          <w:divBdr>
            <w:top w:val="none" w:sz="0" w:space="0" w:color="auto"/>
            <w:left w:val="none" w:sz="0" w:space="0" w:color="auto"/>
            <w:bottom w:val="none" w:sz="0" w:space="0" w:color="auto"/>
            <w:right w:val="none" w:sz="0" w:space="0" w:color="auto"/>
          </w:divBdr>
        </w:div>
        <w:div w:id="177276611">
          <w:marLeft w:val="0"/>
          <w:marRight w:val="0"/>
          <w:marTop w:val="0"/>
          <w:marBottom w:val="0"/>
          <w:divBdr>
            <w:top w:val="none" w:sz="0" w:space="0" w:color="auto"/>
            <w:left w:val="none" w:sz="0" w:space="0" w:color="auto"/>
            <w:bottom w:val="none" w:sz="0" w:space="0" w:color="auto"/>
            <w:right w:val="none" w:sz="0" w:space="0" w:color="auto"/>
          </w:divBdr>
        </w:div>
      </w:divsChild>
    </w:div>
    <w:div w:id="1822310311">
      <w:bodyDiv w:val="1"/>
      <w:marLeft w:val="0"/>
      <w:marRight w:val="0"/>
      <w:marTop w:val="0"/>
      <w:marBottom w:val="0"/>
      <w:divBdr>
        <w:top w:val="none" w:sz="0" w:space="0" w:color="auto"/>
        <w:left w:val="none" w:sz="0" w:space="0" w:color="auto"/>
        <w:bottom w:val="none" w:sz="0" w:space="0" w:color="auto"/>
        <w:right w:val="none" w:sz="0" w:space="0" w:color="auto"/>
      </w:divBdr>
      <w:divsChild>
        <w:div w:id="1896233656">
          <w:marLeft w:val="0"/>
          <w:marRight w:val="0"/>
          <w:marTop w:val="0"/>
          <w:marBottom w:val="0"/>
          <w:divBdr>
            <w:top w:val="none" w:sz="0" w:space="0" w:color="auto"/>
            <w:left w:val="none" w:sz="0" w:space="0" w:color="auto"/>
            <w:bottom w:val="none" w:sz="0" w:space="0" w:color="auto"/>
            <w:right w:val="none" w:sz="0" w:space="0" w:color="auto"/>
          </w:divBdr>
        </w:div>
        <w:div w:id="748189205">
          <w:marLeft w:val="0"/>
          <w:marRight w:val="0"/>
          <w:marTop w:val="0"/>
          <w:marBottom w:val="0"/>
          <w:divBdr>
            <w:top w:val="none" w:sz="0" w:space="0" w:color="auto"/>
            <w:left w:val="none" w:sz="0" w:space="0" w:color="auto"/>
            <w:bottom w:val="none" w:sz="0" w:space="0" w:color="auto"/>
            <w:right w:val="none" w:sz="0" w:space="0" w:color="auto"/>
          </w:divBdr>
        </w:div>
        <w:div w:id="955067507">
          <w:marLeft w:val="0"/>
          <w:marRight w:val="0"/>
          <w:marTop w:val="0"/>
          <w:marBottom w:val="0"/>
          <w:divBdr>
            <w:top w:val="none" w:sz="0" w:space="0" w:color="auto"/>
            <w:left w:val="none" w:sz="0" w:space="0" w:color="auto"/>
            <w:bottom w:val="none" w:sz="0" w:space="0" w:color="auto"/>
            <w:right w:val="none" w:sz="0" w:space="0" w:color="auto"/>
          </w:divBdr>
        </w:div>
        <w:div w:id="1391264301">
          <w:marLeft w:val="0"/>
          <w:marRight w:val="0"/>
          <w:marTop w:val="0"/>
          <w:marBottom w:val="0"/>
          <w:divBdr>
            <w:top w:val="none" w:sz="0" w:space="0" w:color="auto"/>
            <w:left w:val="none" w:sz="0" w:space="0" w:color="auto"/>
            <w:bottom w:val="none" w:sz="0" w:space="0" w:color="auto"/>
            <w:right w:val="none" w:sz="0" w:space="0" w:color="auto"/>
          </w:divBdr>
        </w:div>
        <w:div w:id="1965770755">
          <w:marLeft w:val="0"/>
          <w:marRight w:val="0"/>
          <w:marTop w:val="0"/>
          <w:marBottom w:val="0"/>
          <w:divBdr>
            <w:top w:val="none" w:sz="0" w:space="0" w:color="auto"/>
            <w:left w:val="none" w:sz="0" w:space="0" w:color="auto"/>
            <w:bottom w:val="none" w:sz="0" w:space="0" w:color="auto"/>
            <w:right w:val="none" w:sz="0" w:space="0" w:color="auto"/>
          </w:divBdr>
        </w:div>
        <w:div w:id="966811520">
          <w:marLeft w:val="0"/>
          <w:marRight w:val="0"/>
          <w:marTop w:val="0"/>
          <w:marBottom w:val="0"/>
          <w:divBdr>
            <w:top w:val="none" w:sz="0" w:space="0" w:color="auto"/>
            <w:left w:val="none" w:sz="0" w:space="0" w:color="auto"/>
            <w:bottom w:val="none" w:sz="0" w:space="0" w:color="auto"/>
            <w:right w:val="none" w:sz="0" w:space="0" w:color="auto"/>
          </w:divBdr>
        </w:div>
        <w:div w:id="1326546271">
          <w:marLeft w:val="0"/>
          <w:marRight w:val="0"/>
          <w:marTop w:val="0"/>
          <w:marBottom w:val="0"/>
          <w:divBdr>
            <w:top w:val="none" w:sz="0" w:space="0" w:color="auto"/>
            <w:left w:val="none" w:sz="0" w:space="0" w:color="auto"/>
            <w:bottom w:val="none" w:sz="0" w:space="0" w:color="auto"/>
            <w:right w:val="none" w:sz="0" w:space="0" w:color="auto"/>
          </w:divBdr>
        </w:div>
        <w:div w:id="1238051380">
          <w:marLeft w:val="0"/>
          <w:marRight w:val="0"/>
          <w:marTop w:val="0"/>
          <w:marBottom w:val="0"/>
          <w:divBdr>
            <w:top w:val="none" w:sz="0" w:space="0" w:color="auto"/>
            <w:left w:val="none" w:sz="0" w:space="0" w:color="auto"/>
            <w:bottom w:val="none" w:sz="0" w:space="0" w:color="auto"/>
            <w:right w:val="none" w:sz="0" w:space="0" w:color="auto"/>
          </w:divBdr>
        </w:div>
        <w:div w:id="810486661">
          <w:marLeft w:val="0"/>
          <w:marRight w:val="0"/>
          <w:marTop w:val="0"/>
          <w:marBottom w:val="0"/>
          <w:divBdr>
            <w:top w:val="none" w:sz="0" w:space="0" w:color="auto"/>
            <w:left w:val="none" w:sz="0" w:space="0" w:color="auto"/>
            <w:bottom w:val="none" w:sz="0" w:space="0" w:color="auto"/>
            <w:right w:val="none" w:sz="0" w:space="0" w:color="auto"/>
          </w:divBdr>
        </w:div>
      </w:divsChild>
    </w:div>
    <w:div w:id="1843275243">
      <w:bodyDiv w:val="1"/>
      <w:marLeft w:val="0"/>
      <w:marRight w:val="0"/>
      <w:marTop w:val="0"/>
      <w:marBottom w:val="0"/>
      <w:divBdr>
        <w:top w:val="none" w:sz="0" w:space="0" w:color="auto"/>
        <w:left w:val="none" w:sz="0" w:space="0" w:color="auto"/>
        <w:bottom w:val="none" w:sz="0" w:space="0" w:color="auto"/>
        <w:right w:val="none" w:sz="0" w:space="0" w:color="auto"/>
      </w:divBdr>
      <w:divsChild>
        <w:div w:id="1546333843">
          <w:marLeft w:val="0"/>
          <w:marRight w:val="0"/>
          <w:marTop w:val="0"/>
          <w:marBottom w:val="0"/>
          <w:divBdr>
            <w:top w:val="none" w:sz="0" w:space="0" w:color="auto"/>
            <w:left w:val="none" w:sz="0" w:space="0" w:color="auto"/>
            <w:bottom w:val="none" w:sz="0" w:space="0" w:color="auto"/>
            <w:right w:val="none" w:sz="0" w:space="0" w:color="auto"/>
          </w:divBdr>
        </w:div>
        <w:div w:id="1108040730">
          <w:marLeft w:val="0"/>
          <w:marRight w:val="0"/>
          <w:marTop w:val="0"/>
          <w:marBottom w:val="0"/>
          <w:divBdr>
            <w:top w:val="none" w:sz="0" w:space="0" w:color="auto"/>
            <w:left w:val="none" w:sz="0" w:space="0" w:color="auto"/>
            <w:bottom w:val="none" w:sz="0" w:space="0" w:color="auto"/>
            <w:right w:val="none" w:sz="0" w:space="0" w:color="auto"/>
          </w:divBdr>
        </w:div>
      </w:divsChild>
    </w:div>
    <w:div w:id="1947806759">
      <w:bodyDiv w:val="1"/>
      <w:marLeft w:val="0"/>
      <w:marRight w:val="0"/>
      <w:marTop w:val="0"/>
      <w:marBottom w:val="0"/>
      <w:divBdr>
        <w:top w:val="none" w:sz="0" w:space="0" w:color="auto"/>
        <w:left w:val="none" w:sz="0" w:space="0" w:color="auto"/>
        <w:bottom w:val="none" w:sz="0" w:space="0" w:color="auto"/>
        <w:right w:val="none" w:sz="0" w:space="0" w:color="auto"/>
      </w:divBdr>
      <w:divsChild>
        <w:div w:id="866021005">
          <w:marLeft w:val="0"/>
          <w:marRight w:val="0"/>
          <w:marTop w:val="0"/>
          <w:marBottom w:val="0"/>
          <w:divBdr>
            <w:top w:val="none" w:sz="0" w:space="0" w:color="auto"/>
            <w:left w:val="none" w:sz="0" w:space="0" w:color="auto"/>
            <w:bottom w:val="none" w:sz="0" w:space="0" w:color="auto"/>
            <w:right w:val="none" w:sz="0" w:space="0" w:color="auto"/>
          </w:divBdr>
        </w:div>
        <w:div w:id="886139111">
          <w:marLeft w:val="0"/>
          <w:marRight w:val="0"/>
          <w:marTop w:val="0"/>
          <w:marBottom w:val="0"/>
          <w:divBdr>
            <w:top w:val="none" w:sz="0" w:space="0" w:color="auto"/>
            <w:left w:val="none" w:sz="0" w:space="0" w:color="auto"/>
            <w:bottom w:val="none" w:sz="0" w:space="0" w:color="auto"/>
            <w:right w:val="none" w:sz="0" w:space="0" w:color="auto"/>
          </w:divBdr>
        </w:div>
        <w:div w:id="41372134">
          <w:marLeft w:val="0"/>
          <w:marRight w:val="0"/>
          <w:marTop w:val="0"/>
          <w:marBottom w:val="0"/>
          <w:divBdr>
            <w:top w:val="none" w:sz="0" w:space="0" w:color="auto"/>
            <w:left w:val="none" w:sz="0" w:space="0" w:color="auto"/>
            <w:bottom w:val="none" w:sz="0" w:space="0" w:color="auto"/>
            <w:right w:val="none" w:sz="0" w:space="0" w:color="auto"/>
          </w:divBdr>
        </w:div>
        <w:div w:id="241065256">
          <w:marLeft w:val="0"/>
          <w:marRight w:val="0"/>
          <w:marTop w:val="0"/>
          <w:marBottom w:val="0"/>
          <w:divBdr>
            <w:top w:val="none" w:sz="0" w:space="0" w:color="auto"/>
            <w:left w:val="none" w:sz="0" w:space="0" w:color="auto"/>
            <w:bottom w:val="none" w:sz="0" w:space="0" w:color="auto"/>
            <w:right w:val="none" w:sz="0" w:space="0" w:color="auto"/>
          </w:divBdr>
        </w:div>
        <w:div w:id="1698189072">
          <w:marLeft w:val="0"/>
          <w:marRight w:val="0"/>
          <w:marTop w:val="0"/>
          <w:marBottom w:val="0"/>
          <w:divBdr>
            <w:top w:val="none" w:sz="0" w:space="0" w:color="auto"/>
            <w:left w:val="none" w:sz="0" w:space="0" w:color="auto"/>
            <w:bottom w:val="none" w:sz="0" w:space="0" w:color="auto"/>
            <w:right w:val="none" w:sz="0" w:space="0" w:color="auto"/>
          </w:divBdr>
        </w:div>
        <w:div w:id="1150827150">
          <w:marLeft w:val="0"/>
          <w:marRight w:val="0"/>
          <w:marTop w:val="0"/>
          <w:marBottom w:val="0"/>
          <w:divBdr>
            <w:top w:val="none" w:sz="0" w:space="0" w:color="auto"/>
            <w:left w:val="none" w:sz="0" w:space="0" w:color="auto"/>
            <w:bottom w:val="none" w:sz="0" w:space="0" w:color="auto"/>
            <w:right w:val="none" w:sz="0" w:space="0" w:color="auto"/>
          </w:divBdr>
        </w:div>
        <w:div w:id="1662347239">
          <w:marLeft w:val="0"/>
          <w:marRight w:val="0"/>
          <w:marTop w:val="0"/>
          <w:marBottom w:val="0"/>
          <w:divBdr>
            <w:top w:val="none" w:sz="0" w:space="0" w:color="auto"/>
            <w:left w:val="none" w:sz="0" w:space="0" w:color="auto"/>
            <w:bottom w:val="none" w:sz="0" w:space="0" w:color="auto"/>
            <w:right w:val="none" w:sz="0" w:space="0" w:color="auto"/>
          </w:divBdr>
        </w:div>
        <w:div w:id="485171372">
          <w:marLeft w:val="0"/>
          <w:marRight w:val="0"/>
          <w:marTop w:val="0"/>
          <w:marBottom w:val="0"/>
          <w:divBdr>
            <w:top w:val="none" w:sz="0" w:space="0" w:color="auto"/>
            <w:left w:val="none" w:sz="0" w:space="0" w:color="auto"/>
            <w:bottom w:val="none" w:sz="0" w:space="0" w:color="auto"/>
            <w:right w:val="none" w:sz="0" w:space="0" w:color="auto"/>
          </w:divBdr>
        </w:div>
        <w:div w:id="21590296">
          <w:marLeft w:val="0"/>
          <w:marRight w:val="0"/>
          <w:marTop w:val="0"/>
          <w:marBottom w:val="0"/>
          <w:divBdr>
            <w:top w:val="none" w:sz="0" w:space="0" w:color="auto"/>
            <w:left w:val="none" w:sz="0" w:space="0" w:color="auto"/>
            <w:bottom w:val="none" w:sz="0" w:space="0" w:color="auto"/>
            <w:right w:val="none" w:sz="0" w:space="0" w:color="auto"/>
          </w:divBdr>
        </w:div>
        <w:div w:id="1049963867">
          <w:marLeft w:val="0"/>
          <w:marRight w:val="0"/>
          <w:marTop w:val="0"/>
          <w:marBottom w:val="0"/>
          <w:divBdr>
            <w:top w:val="none" w:sz="0" w:space="0" w:color="auto"/>
            <w:left w:val="none" w:sz="0" w:space="0" w:color="auto"/>
            <w:bottom w:val="none" w:sz="0" w:space="0" w:color="auto"/>
            <w:right w:val="none" w:sz="0" w:space="0" w:color="auto"/>
          </w:divBdr>
        </w:div>
        <w:div w:id="187067631">
          <w:marLeft w:val="0"/>
          <w:marRight w:val="0"/>
          <w:marTop w:val="0"/>
          <w:marBottom w:val="0"/>
          <w:divBdr>
            <w:top w:val="none" w:sz="0" w:space="0" w:color="auto"/>
            <w:left w:val="none" w:sz="0" w:space="0" w:color="auto"/>
            <w:bottom w:val="none" w:sz="0" w:space="0" w:color="auto"/>
            <w:right w:val="none" w:sz="0" w:space="0" w:color="auto"/>
          </w:divBdr>
        </w:div>
        <w:div w:id="667250106">
          <w:marLeft w:val="0"/>
          <w:marRight w:val="0"/>
          <w:marTop w:val="0"/>
          <w:marBottom w:val="0"/>
          <w:divBdr>
            <w:top w:val="none" w:sz="0" w:space="0" w:color="auto"/>
            <w:left w:val="none" w:sz="0" w:space="0" w:color="auto"/>
            <w:bottom w:val="none" w:sz="0" w:space="0" w:color="auto"/>
            <w:right w:val="none" w:sz="0" w:space="0" w:color="auto"/>
          </w:divBdr>
        </w:div>
        <w:div w:id="525876181">
          <w:marLeft w:val="0"/>
          <w:marRight w:val="0"/>
          <w:marTop w:val="0"/>
          <w:marBottom w:val="0"/>
          <w:divBdr>
            <w:top w:val="none" w:sz="0" w:space="0" w:color="auto"/>
            <w:left w:val="none" w:sz="0" w:space="0" w:color="auto"/>
            <w:bottom w:val="none" w:sz="0" w:space="0" w:color="auto"/>
            <w:right w:val="none" w:sz="0" w:space="0" w:color="auto"/>
          </w:divBdr>
        </w:div>
      </w:divsChild>
    </w:div>
    <w:div w:id="2103404421">
      <w:bodyDiv w:val="1"/>
      <w:marLeft w:val="0"/>
      <w:marRight w:val="0"/>
      <w:marTop w:val="0"/>
      <w:marBottom w:val="0"/>
      <w:divBdr>
        <w:top w:val="none" w:sz="0" w:space="0" w:color="auto"/>
        <w:left w:val="none" w:sz="0" w:space="0" w:color="auto"/>
        <w:bottom w:val="none" w:sz="0" w:space="0" w:color="auto"/>
        <w:right w:val="none" w:sz="0" w:space="0" w:color="auto"/>
      </w:divBdr>
      <w:divsChild>
        <w:div w:id="1831168385">
          <w:marLeft w:val="0"/>
          <w:marRight w:val="0"/>
          <w:marTop w:val="0"/>
          <w:marBottom w:val="0"/>
          <w:divBdr>
            <w:top w:val="none" w:sz="0" w:space="0" w:color="auto"/>
            <w:left w:val="none" w:sz="0" w:space="0" w:color="auto"/>
            <w:bottom w:val="none" w:sz="0" w:space="0" w:color="auto"/>
            <w:right w:val="none" w:sz="0" w:space="0" w:color="auto"/>
          </w:divBdr>
        </w:div>
        <w:div w:id="850221801">
          <w:marLeft w:val="0"/>
          <w:marRight w:val="0"/>
          <w:marTop w:val="0"/>
          <w:marBottom w:val="0"/>
          <w:divBdr>
            <w:top w:val="none" w:sz="0" w:space="0" w:color="auto"/>
            <w:left w:val="none" w:sz="0" w:space="0" w:color="auto"/>
            <w:bottom w:val="none" w:sz="0" w:space="0" w:color="auto"/>
            <w:right w:val="none" w:sz="0" w:space="0" w:color="auto"/>
          </w:divBdr>
        </w:div>
        <w:div w:id="1197816541">
          <w:marLeft w:val="0"/>
          <w:marRight w:val="0"/>
          <w:marTop w:val="0"/>
          <w:marBottom w:val="0"/>
          <w:divBdr>
            <w:top w:val="none" w:sz="0" w:space="0" w:color="auto"/>
            <w:left w:val="none" w:sz="0" w:space="0" w:color="auto"/>
            <w:bottom w:val="none" w:sz="0" w:space="0" w:color="auto"/>
            <w:right w:val="none" w:sz="0" w:space="0" w:color="auto"/>
          </w:divBdr>
        </w:div>
        <w:div w:id="1477990546">
          <w:marLeft w:val="0"/>
          <w:marRight w:val="0"/>
          <w:marTop w:val="0"/>
          <w:marBottom w:val="0"/>
          <w:divBdr>
            <w:top w:val="none" w:sz="0" w:space="0" w:color="auto"/>
            <w:left w:val="none" w:sz="0" w:space="0" w:color="auto"/>
            <w:bottom w:val="none" w:sz="0" w:space="0" w:color="auto"/>
            <w:right w:val="none" w:sz="0" w:space="0" w:color="auto"/>
          </w:divBdr>
        </w:div>
        <w:div w:id="1945380019">
          <w:marLeft w:val="0"/>
          <w:marRight w:val="0"/>
          <w:marTop w:val="0"/>
          <w:marBottom w:val="0"/>
          <w:divBdr>
            <w:top w:val="none" w:sz="0" w:space="0" w:color="auto"/>
            <w:left w:val="none" w:sz="0" w:space="0" w:color="auto"/>
            <w:bottom w:val="none" w:sz="0" w:space="0" w:color="auto"/>
            <w:right w:val="none" w:sz="0" w:space="0" w:color="auto"/>
          </w:divBdr>
        </w:div>
        <w:div w:id="49573767">
          <w:marLeft w:val="0"/>
          <w:marRight w:val="0"/>
          <w:marTop w:val="0"/>
          <w:marBottom w:val="0"/>
          <w:divBdr>
            <w:top w:val="none" w:sz="0" w:space="0" w:color="auto"/>
            <w:left w:val="none" w:sz="0" w:space="0" w:color="auto"/>
            <w:bottom w:val="none" w:sz="0" w:space="0" w:color="auto"/>
            <w:right w:val="none" w:sz="0" w:space="0" w:color="auto"/>
          </w:divBdr>
        </w:div>
        <w:div w:id="1041636480">
          <w:marLeft w:val="0"/>
          <w:marRight w:val="0"/>
          <w:marTop w:val="0"/>
          <w:marBottom w:val="0"/>
          <w:divBdr>
            <w:top w:val="none" w:sz="0" w:space="0" w:color="auto"/>
            <w:left w:val="none" w:sz="0" w:space="0" w:color="auto"/>
            <w:bottom w:val="none" w:sz="0" w:space="0" w:color="auto"/>
            <w:right w:val="none" w:sz="0" w:space="0" w:color="auto"/>
          </w:divBdr>
        </w:div>
        <w:div w:id="1855462822">
          <w:marLeft w:val="0"/>
          <w:marRight w:val="0"/>
          <w:marTop w:val="0"/>
          <w:marBottom w:val="0"/>
          <w:divBdr>
            <w:top w:val="none" w:sz="0" w:space="0" w:color="auto"/>
            <w:left w:val="none" w:sz="0" w:space="0" w:color="auto"/>
            <w:bottom w:val="none" w:sz="0" w:space="0" w:color="auto"/>
            <w:right w:val="none" w:sz="0" w:space="0" w:color="auto"/>
          </w:divBdr>
        </w:div>
        <w:div w:id="146482758">
          <w:marLeft w:val="0"/>
          <w:marRight w:val="0"/>
          <w:marTop w:val="0"/>
          <w:marBottom w:val="0"/>
          <w:divBdr>
            <w:top w:val="none" w:sz="0" w:space="0" w:color="auto"/>
            <w:left w:val="none" w:sz="0" w:space="0" w:color="auto"/>
            <w:bottom w:val="none" w:sz="0" w:space="0" w:color="auto"/>
            <w:right w:val="none" w:sz="0" w:space="0" w:color="auto"/>
          </w:divBdr>
        </w:div>
        <w:div w:id="1352757322">
          <w:marLeft w:val="0"/>
          <w:marRight w:val="0"/>
          <w:marTop w:val="0"/>
          <w:marBottom w:val="0"/>
          <w:divBdr>
            <w:top w:val="none" w:sz="0" w:space="0" w:color="auto"/>
            <w:left w:val="none" w:sz="0" w:space="0" w:color="auto"/>
            <w:bottom w:val="none" w:sz="0" w:space="0" w:color="auto"/>
            <w:right w:val="none" w:sz="0" w:space="0" w:color="auto"/>
          </w:divBdr>
        </w:div>
        <w:div w:id="1757021811">
          <w:marLeft w:val="0"/>
          <w:marRight w:val="0"/>
          <w:marTop w:val="0"/>
          <w:marBottom w:val="0"/>
          <w:divBdr>
            <w:top w:val="none" w:sz="0" w:space="0" w:color="auto"/>
            <w:left w:val="none" w:sz="0" w:space="0" w:color="auto"/>
            <w:bottom w:val="none" w:sz="0" w:space="0" w:color="auto"/>
            <w:right w:val="none" w:sz="0" w:space="0" w:color="auto"/>
          </w:divBdr>
        </w:div>
      </w:divsChild>
    </w:div>
    <w:div w:id="2123919504">
      <w:bodyDiv w:val="1"/>
      <w:marLeft w:val="0"/>
      <w:marRight w:val="0"/>
      <w:marTop w:val="0"/>
      <w:marBottom w:val="0"/>
      <w:divBdr>
        <w:top w:val="none" w:sz="0" w:space="0" w:color="auto"/>
        <w:left w:val="none" w:sz="0" w:space="0" w:color="auto"/>
        <w:bottom w:val="none" w:sz="0" w:space="0" w:color="auto"/>
        <w:right w:val="none" w:sz="0" w:space="0" w:color="auto"/>
      </w:divBdr>
      <w:divsChild>
        <w:div w:id="441805047">
          <w:marLeft w:val="0"/>
          <w:marRight w:val="0"/>
          <w:marTop w:val="0"/>
          <w:marBottom w:val="0"/>
          <w:divBdr>
            <w:top w:val="none" w:sz="0" w:space="0" w:color="auto"/>
            <w:left w:val="none" w:sz="0" w:space="0" w:color="auto"/>
            <w:bottom w:val="none" w:sz="0" w:space="0" w:color="auto"/>
            <w:right w:val="none" w:sz="0" w:space="0" w:color="auto"/>
          </w:divBdr>
        </w:div>
        <w:div w:id="1993867776">
          <w:marLeft w:val="0"/>
          <w:marRight w:val="0"/>
          <w:marTop w:val="0"/>
          <w:marBottom w:val="0"/>
          <w:divBdr>
            <w:top w:val="none" w:sz="0" w:space="0" w:color="auto"/>
            <w:left w:val="none" w:sz="0" w:space="0" w:color="auto"/>
            <w:bottom w:val="none" w:sz="0" w:space="0" w:color="auto"/>
            <w:right w:val="none" w:sz="0" w:space="0" w:color="auto"/>
          </w:divBdr>
        </w:div>
        <w:div w:id="966081820">
          <w:marLeft w:val="0"/>
          <w:marRight w:val="0"/>
          <w:marTop w:val="0"/>
          <w:marBottom w:val="0"/>
          <w:divBdr>
            <w:top w:val="none" w:sz="0" w:space="0" w:color="auto"/>
            <w:left w:val="none" w:sz="0" w:space="0" w:color="auto"/>
            <w:bottom w:val="none" w:sz="0" w:space="0" w:color="auto"/>
            <w:right w:val="none" w:sz="0" w:space="0" w:color="auto"/>
          </w:divBdr>
        </w:div>
        <w:div w:id="2105876556">
          <w:marLeft w:val="0"/>
          <w:marRight w:val="0"/>
          <w:marTop w:val="0"/>
          <w:marBottom w:val="0"/>
          <w:divBdr>
            <w:top w:val="none" w:sz="0" w:space="0" w:color="auto"/>
            <w:left w:val="none" w:sz="0" w:space="0" w:color="auto"/>
            <w:bottom w:val="none" w:sz="0" w:space="0" w:color="auto"/>
            <w:right w:val="none" w:sz="0" w:space="0" w:color="auto"/>
          </w:divBdr>
        </w:div>
        <w:div w:id="39597766">
          <w:marLeft w:val="0"/>
          <w:marRight w:val="0"/>
          <w:marTop w:val="0"/>
          <w:marBottom w:val="0"/>
          <w:divBdr>
            <w:top w:val="none" w:sz="0" w:space="0" w:color="auto"/>
            <w:left w:val="none" w:sz="0" w:space="0" w:color="auto"/>
            <w:bottom w:val="none" w:sz="0" w:space="0" w:color="auto"/>
            <w:right w:val="none" w:sz="0" w:space="0" w:color="auto"/>
          </w:divBdr>
        </w:div>
        <w:div w:id="1601184506">
          <w:marLeft w:val="0"/>
          <w:marRight w:val="0"/>
          <w:marTop w:val="0"/>
          <w:marBottom w:val="0"/>
          <w:divBdr>
            <w:top w:val="none" w:sz="0" w:space="0" w:color="auto"/>
            <w:left w:val="none" w:sz="0" w:space="0" w:color="auto"/>
            <w:bottom w:val="none" w:sz="0" w:space="0" w:color="auto"/>
            <w:right w:val="none" w:sz="0" w:space="0" w:color="auto"/>
          </w:divBdr>
        </w:div>
        <w:div w:id="1442845561">
          <w:marLeft w:val="0"/>
          <w:marRight w:val="0"/>
          <w:marTop w:val="0"/>
          <w:marBottom w:val="0"/>
          <w:divBdr>
            <w:top w:val="none" w:sz="0" w:space="0" w:color="auto"/>
            <w:left w:val="none" w:sz="0" w:space="0" w:color="auto"/>
            <w:bottom w:val="none" w:sz="0" w:space="0" w:color="auto"/>
            <w:right w:val="none" w:sz="0" w:space="0" w:color="auto"/>
          </w:divBdr>
        </w:div>
        <w:div w:id="576522576">
          <w:marLeft w:val="0"/>
          <w:marRight w:val="0"/>
          <w:marTop w:val="0"/>
          <w:marBottom w:val="0"/>
          <w:divBdr>
            <w:top w:val="none" w:sz="0" w:space="0" w:color="auto"/>
            <w:left w:val="none" w:sz="0" w:space="0" w:color="auto"/>
            <w:bottom w:val="none" w:sz="0" w:space="0" w:color="auto"/>
            <w:right w:val="none" w:sz="0" w:space="0" w:color="auto"/>
          </w:divBdr>
        </w:div>
        <w:div w:id="1234467285">
          <w:marLeft w:val="0"/>
          <w:marRight w:val="0"/>
          <w:marTop w:val="0"/>
          <w:marBottom w:val="0"/>
          <w:divBdr>
            <w:top w:val="none" w:sz="0" w:space="0" w:color="auto"/>
            <w:left w:val="none" w:sz="0" w:space="0" w:color="auto"/>
            <w:bottom w:val="none" w:sz="0" w:space="0" w:color="auto"/>
            <w:right w:val="none" w:sz="0" w:space="0" w:color="auto"/>
          </w:divBdr>
        </w:div>
        <w:div w:id="2045061827">
          <w:marLeft w:val="0"/>
          <w:marRight w:val="0"/>
          <w:marTop w:val="0"/>
          <w:marBottom w:val="0"/>
          <w:divBdr>
            <w:top w:val="none" w:sz="0" w:space="0" w:color="auto"/>
            <w:left w:val="none" w:sz="0" w:space="0" w:color="auto"/>
            <w:bottom w:val="none" w:sz="0" w:space="0" w:color="auto"/>
            <w:right w:val="none" w:sz="0" w:space="0" w:color="auto"/>
          </w:divBdr>
        </w:div>
        <w:div w:id="364840961">
          <w:marLeft w:val="0"/>
          <w:marRight w:val="0"/>
          <w:marTop w:val="0"/>
          <w:marBottom w:val="0"/>
          <w:divBdr>
            <w:top w:val="none" w:sz="0" w:space="0" w:color="auto"/>
            <w:left w:val="none" w:sz="0" w:space="0" w:color="auto"/>
            <w:bottom w:val="none" w:sz="0" w:space="0" w:color="auto"/>
            <w:right w:val="none" w:sz="0" w:space="0" w:color="auto"/>
          </w:divBdr>
        </w:div>
        <w:div w:id="353532171">
          <w:marLeft w:val="0"/>
          <w:marRight w:val="0"/>
          <w:marTop w:val="0"/>
          <w:marBottom w:val="0"/>
          <w:divBdr>
            <w:top w:val="none" w:sz="0" w:space="0" w:color="auto"/>
            <w:left w:val="none" w:sz="0" w:space="0" w:color="auto"/>
            <w:bottom w:val="none" w:sz="0" w:space="0" w:color="auto"/>
            <w:right w:val="none" w:sz="0" w:space="0" w:color="auto"/>
          </w:divBdr>
        </w:div>
        <w:div w:id="1470584844">
          <w:marLeft w:val="0"/>
          <w:marRight w:val="0"/>
          <w:marTop w:val="0"/>
          <w:marBottom w:val="0"/>
          <w:divBdr>
            <w:top w:val="none" w:sz="0" w:space="0" w:color="auto"/>
            <w:left w:val="none" w:sz="0" w:space="0" w:color="auto"/>
            <w:bottom w:val="none" w:sz="0" w:space="0" w:color="auto"/>
            <w:right w:val="none" w:sz="0" w:space="0" w:color="auto"/>
          </w:divBdr>
        </w:div>
        <w:div w:id="1694573620">
          <w:marLeft w:val="0"/>
          <w:marRight w:val="0"/>
          <w:marTop w:val="0"/>
          <w:marBottom w:val="0"/>
          <w:divBdr>
            <w:top w:val="none" w:sz="0" w:space="0" w:color="auto"/>
            <w:left w:val="none" w:sz="0" w:space="0" w:color="auto"/>
            <w:bottom w:val="none" w:sz="0" w:space="0" w:color="auto"/>
            <w:right w:val="none" w:sz="0" w:space="0" w:color="auto"/>
          </w:divBdr>
        </w:div>
        <w:div w:id="1642030579">
          <w:marLeft w:val="0"/>
          <w:marRight w:val="0"/>
          <w:marTop w:val="0"/>
          <w:marBottom w:val="0"/>
          <w:divBdr>
            <w:top w:val="none" w:sz="0" w:space="0" w:color="auto"/>
            <w:left w:val="none" w:sz="0" w:space="0" w:color="auto"/>
            <w:bottom w:val="none" w:sz="0" w:space="0" w:color="auto"/>
            <w:right w:val="none" w:sz="0" w:space="0" w:color="auto"/>
          </w:divBdr>
        </w:div>
        <w:div w:id="912355865">
          <w:marLeft w:val="0"/>
          <w:marRight w:val="0"/>
          <w:marTop w:val="0"/>
          <w:marBottom w:val="0"/>
          <w:divBdr>
            <w:top w:val="none" w:sz="0" w:space="0" w:color="auto"/>
            <w:left w:val="none" w:sz="0" w:space="0" w:color="auto"/>
            <w:bottom w:val="none" w:sz="0" w:space="0" w:color="auto"/>
            <w:right w:val="none" w:sz="0" w:space="0" w:color="auto"/>
          </w:divBdr>
        </w:div>
        <w:div w:id="1238903450">
          <w:marLeft w:val="0"/>
          <w:marRight w:val="0"/>
          <w:marTop w:val="0"/>
          <w:marBottom w:val="0"/>
          <w:divBdr>
            <w:top w:val="none" w:sz="0" w:space="0" w:color="auto"/>
            <w:left w:val="none" w:sz="0" w:space="0" w:color="auto"/>
            <w:bottom w:val="none" w:sz="0" w:space="0" w:color="auto"/>
            <w:right w:val="none" w:sz="0" w:space="0" w:color="auto"/>
          </w:divBdr>
        </w:div>
        <w:div w:id="1959680680">
          <w:marLeft w:val="0"/>
          <w:marRight w:val="0"/>
          <w:marTop w:val="0"/>
          <w:marBottom w:val="0"/>
          <w:divBdr>
            <w:top w:val="none" w:sz="0" w:space="0" w:color="auto"/>
            <w:left w:val="none" w:sz="0" w:space="0" w:color="auto"/>
            <w:bottom w:val="none" w:sz="0" w:space="0" w:color="auto"/>
            <w:right w:val="none" w:sz="0" w:space="0" w:color="auto"/>
          </w:divBdr>
        </w:div>
        <w:div w:id="324362788">
          <w:marLeft w:val="0"/>
          <w:marRight w:val="0"/>
          <w:marTop w:val="0"/>
          <w:marBottom w:val="0"/>
          <w:divBdr>
            <w:top w:val="none" w:sz="0" w:space="0" w:color="auto"/>
            <w:left w:val="none" w:sz="0" w:space="0" w:color="auto"/>
            <w:bottom w:val="none" w:sz="0" w:space="0" w:color="auto"/>
            <w:right w:val="none" w:sz="0" w:space="0" w:color="auto"/>
          </w:divBdr>
        </w:div>
        <w:div w:id="724717354">
          <w:marLeft w:val="0"/>
          <w:marRight w:val="0"/>
          <w:marTop w:val="0"/>
          <w:marBottom w:val="0"/>
          <w:divBdr>
            <w:top w:val="none" w:sz="0" w:space="0" w:color="auto"/>
            <w:left w:val="none" w:sz="0" w:space="0" w:color="auto"/>
            <w:bottom w:val="none" w:sz="0" w:space="0" w:color="auto"/>
            <w:right w:val="none" w:sz="0" w:space="0" w:color="auto"/>
          </w:divBdr>
        </w:div>
        <w:div w:id="235940573">
          <w:marLeft w:val="0"/>
          <w:marRight w:val="0"/>
          <w:marTop w:val="0"/>
          <w:marBottom w:val="0"/>
          <w:divBdr>
            <w:top w:val="none" w:sz="0" w:space="0" w:color="auto"/>
            <w:left w:val="none" w:sz="0" w:space="0" w:color="auto"/>
            <w:bottom w:val="none" w:sz="0" w:space="0" w:color="auto"/>
            <w:right w:val="none" w:sz="0" w:space="0" w:color="auto"/>
          </w:divBdr>
        </w:div>
        <w:div w:id="1814060834">
          <w:marLeft w:val="0"/>
          <w:marRight w:val="0"/>
          <w:marTop w:val="0"/>
          <w:marBottom w:val="0"/>
          <w:divBdr>
            <w:top w:val="none" w:sz="0" w:space="0" w:color="auto"/>
            <w:left w:val="none" w:sz="0" w:space="0" w:color="auto"/>
            <w:bottom w:val="none" w:sz="0" w:space="0" w:color="auto"/>
            <w:right w:val="none" w:sz="0" w:space="0" w:color="auto"/>
          </w:divBdr>
        </w:div>
        <w:div w:id="1182085051">
          <w:marLeft w:val="0"/>
          <w:marRight w:val="0"/>
          <w:marTop w:val="0"/>
          <w:marBottom w:val="0"/>
          <w:divBdr>
            <w:top w:val="none" w:sz="0" w:space="0" w:color="auto"/>
            <w:left w:val="none" w:sz="0" w:space="0" w:color="auto"/>
            <w:bottom w:val="none" w:sz="0" w:space="0" w:color="auto"/>
            <w:right w:val="none" w:sz="0" w:space="0" w:color="auto"/>
          </w:divBdr>
        </w:div>
        <w:div w:id="495344788">
          <w:marLeft w:val="0"/>
          <w:marRight w:val="0"/>
          <w:marTop w:val="0"/>
          <w:marBottom w:val="0"/>
          <w:divBdr>
            <w:top w:val="none" w:sz="0" w:space="0" w:color="auto"/>
            <w:left w:val="none" w:sz="0" w:space="0" w:color="auto"/>
            <w:bottom w:val="none" w:sz="0" w:space="0" w:color="auto"/>
            <w:right w:val="none" w:sz="0" w:space="0" w:color="auto"/>
          </w:divBdr>
        </w:div>
        <w:div w:id="1029647473">
          <w:marLeft w:val="0"/>
          <w:marRight w:val="0"/>
          <w:marTop w:val="0"/>
          <w:marBottom w:val="0"/>
          <w:divBdr>
            <w:top w:val="none" w:sz="0" w:space="0" w:color="auto"/>
            <w:left w:val="none" w:sz="0" w:space="0" w:color="auto"/>
            <w:bottom w:val="none" w:sz="0" w:space="0" w:color="auto"/>
            <w:right w:val="none" w:sz="0" w:space="0" w:color="auto"/>
          </w:divBdr>
        </w:div>
        <w:div w:id="236862049">
          <w:marLeft w:val="0"/>
          <w:marRight w:val="0"/>
          <w:marTop w:val="0"/>
          <w:marBottom w:val="0"/>
          <w:divBdr>
            <w:top w:val="none" w:sz="0" w:space="0" w:color="auto"/>
            <w:left w:val="none" w:sz="0" w:space="0" w:color="auto"/>
            <w:bottom w:val="none" w:sz="0" w:space="0" w:color="auto"/>
            <w:right w:val="none" w:sz="0" w:space="0" w:color="auto"/>
          </w:divBdr>
        </w:div>
        <w:div w:id="686368734">
          <w:marLeft w:val="0"/>
          <w:marRight w:val="0"/>
          <w:marTop w:val="0"/>
          <w:marBottom w:val="0"/>
          <w:divBdr>
            <w:top w:val="none" w:sz="0" w:space="0" w:color="auto"/>
            <w:left w:val="none" w:sz="0" w:space="0" w:color="auto"/>
            <w:bottom w:val="none" w:sz="0" w:space="0" w:color="auto"/>
            <w:right w:val="none" w:sz="0" w:space="0" w:color="auto"/>
          </w:divBdr>
        </w:div>
        <w:div w:id="159807850">
          <w:marLeft w:val="0"/>
          <w:marRight w:val="0"/>
          <w:marTop w:val="0"/>
          <w:marBottom w:val="0"/>
          <w:divBdr>
            <w:top w:val="none" w:sz="0" w:space="0" w:color="auto"/>
            <w:left w:val="none" w:sz="0" w:space="0" w:color="auto"/>
            <w:bottom w:val="none" w:sz="0" w:space="0" w:color="auto"/>
            <w:right w:val="none" w:sz="0" w:space="0" w:color="auto"/>
          </w:divBdr>
        </w:div>
        <w:div w:id="209996926">
          <w:marLeft w:val="0"/>
          <w:marRight w:val="0"/>
          <w:marTop w:val="0"/>
          <w:marBottom w:val="0"/>
          <w:divBdr>
            <w:top w:val="none" w:sz="0" w:space="0" w:color="auto"/>
            <w:left w:val="none" w:sz="0" w:space="0" w:color="auto"/>
            <w:bottom w:val="none" w:sz="0" w:space="0" w:color="auto"/>
            <w:right w:val="none" w:sz="0" w:space="0" w:color="auto"/>
          </w:divBdr>
        </w:div>
        <w:div w:id="588579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14</Pages>
  <Words>6620</Words>
  <Characters>37740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Pc-NV</cp:lastModifiedBy>
  <cp:revision>20</cp:revision>
  <cp:lastPrinted>2019-04-10T10:40:00Z</cp:lastPrinted>
  <dcterms:created xsi:type="dcterms:W3CDTF">2015-11-06T07:45:00Z</dcterms:created>
  <dcterms:modified xsi:type="dcterms:W3CDTF">2019-04-30T10:52:00Z</dcterms:modified>
</cp:coreProperties>
</file>