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Приложение</w:t>
      </w: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P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  <w:r w:rsidRPr="00190A4C"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>Содержание психолого- педагогической работы</w:t>
      </w:r>
    </w:p>
    <w:p w:rsidR="00190A4C" w:rsidRPr="00190A4C" w:rsidRDefault="00532E3F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детьми  5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-</w:t>
      </w:r>
      <w:r w:rsidR="00433CBE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6</w:t>
      </w:r>
      <w:r w:rsidR="00190A4C" w:rsidRPr="00190A4C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лет</w:t>
      </w:r>
    </w:p>
    <w:p w:rsidR="00190A4C" w:rsidRP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</w:p>
    <w:p w:rsidR="00190A4C" w:rsidRP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</w:p>
    <w:p w:rsidR="00190A4C" w:rsidRPr="00190A4C" w:rsidRDefault="00EB652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  <w:r w:rsidRPr="00190A4C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К</w:t>
      </w:r>
      <w:r w:rsidR="00190A4C" w:rsidRPr="00190A4C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алендарно- тематическое планирование образовательной деятельности </w:t>
      </w:r>
    </w:p>
    <w:p w:rsidR="00EB652C" w:rsidRPr="00190A4C" w:rsidRDefault="00EB652C" w:rsidP="00190A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652C" w:rsidRPr="00190A4C" w:rsidRDefault="00EB652C" w:rsidP="00190A4C">
      <w:pPr>
        <w:spacing w:after="0" w:line="240" w:lineRule="auto"/>
        <w:jc w:val="center"/>
        <w:rPr>
          <w:sz w:val="32"/>
          <w:szCs w:val="32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2C" w:rsidRPr="00ED46CC" w:rsidRDefault="003C4809" w:rsidP="00D94D74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Образовательная область «</w:t>
      </w:r>
      <w:r w:rsidR="00F84A85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Социально- коммуникативное развитие</w:t>
      </w: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»</w:t>
      </w:r>
      <w:r w:rsidR="00F84A85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 xml:space="preserve"> </w:t>
      </w:r>
    </w:p>
    <w:p w:rsidR="007C31D6" w:rsidRPr="00050C21" w:rsidRDefault="00F84A85" w:rsidP="00532E3F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</w:p>
    <w:p w:rsidR="00EB652C" w:rsidRDefault="00EB652C" w:rsidP="00D94D74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820DF9" w:rsidRDefault="007626E6" w:rsidP="001A0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E6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ности; развитие общения и взаимодейств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ия ребенка со взрослыми и сверстниками; становление 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самостоятельности, целенаправле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нности и </w:t>
      </w:r>
      <w:proofErr w:type="spellStart"/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саморе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гуляции</w:t>
      </w:r>
      <w:proofErr w:type="spellEnd"/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ти к совместной деятельности со 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сверстниками, формирование уважительного отношения и чувства принадлежности к своей семье и к сообществ</w:t>
      </w:r>
      <w:r w:rsidR="006E59B7" w:rsidRPr="00462E83">
        <w:rPr>
          <w:rFonts w:ascii="Times New Roman" w:eastAsia="Times New Roman" w:hAnsi="Times New Roman" w:cs="Times New Roman"/>
          <w:sz w:val="24"/>
          <w:szCs w:val="24"/>
        </w:rPr>
        <w:t>у детей и взрослых в учреждении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; формирование позитивных установок к различным видам труда и творчества; формирование основ безопасного пов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едения в быту, социуме, природе.</w:t>
      </w:r>
    </w:p>
    <w:p w:rsidR="00532E3F" w:rsidRPr="00462E83" w:rsidRDefault="00532E3F" w:rsidP="001A0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E83" w:rsidRDefault="005728D9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FE4B22" w:rsidRPr="00462E83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деятельность по реализации направления </w:t>
      </w:r>
      <w:r w:rsidR="00532E3F">
        <w:rPr>
          <w:rFonts w:ascii="Times New Roman" w:eastAsia="Times New Roman" w:hAnsi="Times New Roman" w:cs="Times New Roman"/>
          <w:b/>
          <w:i/>
          <w:sz w:val="24"/>
          <w:szCs w:val="24"/>
        </w:rPr>
        <w:t>«Социально-коммуникативное развитие</w:t>
      </w:r>
      <w:r w:rsidR="00FE4B22"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532E3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="00532E3F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proofErr w:type="gramEnd"/>
      <w:r w:rsidR="00433CBE">
        <w:rPr>
          <w:rFonts w:ascii="Times New Roman" w:eastAsia="Times New Roman" w:hAnsi="Times New Roman" w:cs="Times New Roman"/>
          <w:sz w:val="24"/>
          <w:szCs w:val="24"/>
        </w:rPr>
        <w:t>-6</w:t>
      </w:r>
      <w:r w:rsidR="00FE4B22" w:rsidRPr="00462E8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ежедневно </w:t>
      </w:r>
      <w:r w:rsidR="006E59B7" w:rsidRPr="00462E83">
        <w:rPr>
          <w:rFonts w:ascii="Times New Roman" w:eastAsia="Times New Roman" w:hAnsi="Times New Roman" w:cs="Times New Roman"/>
          <w:sz w:val="24"/>
          <w:szCs w:val="24"/>
        </w:rPr>
        <w:t>через интеграцию областей, в ходе режимных процессов</w:t>
      </w:r>
      <w:r w:rsidR="00532E3F">
        <w:rPr>
          <w:rFonts w:ascii="Times New Roman" w:eastAsia="Times New Roman" w:hAnsi="Times New Roman" w:cs="Times New Roman"/>
          <w:sz w:val="24"/>
          <w:szCs w:val="24"/>
        </w:rPr>
        <w:t xml:space="preserve"> («Минутки общения»).</w:t>
      </w:r>
    </w:p>
    <w:p w:rsidR="00532E3F" w:rsidRPr="00820DF9" w:rsidRDefault="00532E3F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DF9" w:rsidRPr="00462E83" w:rsidRDefault="00820DF9" w:rsidP="001A0266">
      <w:pPr>
        <w:suppressLineNumbers/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</w:pPr>
      <w:r w:rsidRPr="00462E83">
        <w:rPr>
          <w:rFonts w:ascii="Times New Roman" w:hAnsi="Times New Roman" w:cs="Times New Roman"/>
          <w:color w:val="000000"/>
          <w:sz w:val="24"/>
          <w:szCs w:val="24"/>
        </w:rPr>
        <w:t>Соде</w:t>
      </w:r>
      <w:r w:rsidR="00532E3F">
        <w:rPr>
          <w:rFonts w:ascii="Times New Roman" w:hAnsi="Times New Roman" w:cs="Times New Roman"/>
          <w:color w:val="000000"/>
          <w:sz w:val="24"/>
          <w:szCs w:val="24"/>
        </w:rPr>
        <w:t>ржание направления «Социально-коммуникативное развитие</w:t>
      </w:r>
      <w:r w:rsidRPr="00462E83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</w:t>
      </w:r>
      <w:r w:rsidR="00FE4B22" w:rsidRPr="00462E83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Pr="00462E83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820DF9" w:rsidRPr="00462E83" w:rsidRDefault="00FE4B22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воспитание: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>ях в группе детского сада, дома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9B7" w:rsidRPr="00462E83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 в семье и сообществе: </w:t>
      </w:r>
    </w:p>
    <w:p w:rsidR="00433CBE" w:rsidRDefault="006E59B7" w:rsidP="0043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>Образ Я.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 </w:t>
      </w:r>
      <w:r w:rsidR="00433CBE"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Семья.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 Углублять представления ребенка о семье и ее истории. Учить создавать простейшее </w:t>
      </w:r>
      <w:proofErr w:type="spellStart"/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>генеологическое</w:t>
      </w:r>
      <w:proofErr w:type="spellEnd"/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433CBE" w:rsidRPr="00462E83" w:rsidRDefault="00433CBE" w:rsidP="0043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Детский сад.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етей к оценке окружающей среды. 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6E59B7" w:rsidRPr="001A0266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9B7" w:rsidRPr="00462E83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Самообслуживание, самостоятельность, трудовое воспитание:</w:t>
      </w:r>
    </w:p>
    <w:p w:rsidR="00433CBE" w:rsidRDefault="00462E83" w:rsidP="0043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Культурно-гигиенические навыки. 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  <w:r w:rsidR="00433CBE"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Самообслуживание.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433CBE" w:rsidRDefault="00433CBE" w:rsidP="0043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Общественно-полезный труд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. 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 </w:t>
      </w:r>
    </w:p>
    <w:p w:rsidR="00462E83" w:rsidRPr="00433CBE" w:rsidRDefault="00433CBE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Труд в природе.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лить почву и т. д.). 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 </w:t>
      </w:r>
      <w:r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Уважение к труду взрослых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основ безопасности:</w:t>
      </w:r>
    </w:p>
    <w:p w:rsidR="00433CBE" w:rsidRDefault="00462E83" w:rsidP="0043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Безопасное поведение в природе. 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Безопасное поведение в природе.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:rsidR="00433CBE" w:rsidRDefault="00433CBE" w:rsidP="0043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Безопасность на дорогах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>. 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 автобуса», «Пеше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ходный переход», «Пункт первой 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медицинской помощи», «Пункт питания», «Место стоянки», «Въезд запрещен», «Дорожные работы», «Велосипедная дорожка». </w:t>
      </w:r>
    </w:p>
    <w:p w:rsidR="00462E83" w:rsidRPr="00462E83" w:rsidRDefault="00433CBE" w:rsidP="0043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BE">
        <w:rPr>
          <w:rFonts w:ascii="Times New Roman" w:eastAsia="Times New Roman" w:hAnsi="Times New Roman" w:cs="Times New Roman"/>
          <w:b/>
          <w:i/>
          <w:sz w:val="24"/>
          <w:szCs w:val="24"/>
        </w:rPr>
        <w:t>Безопасность собственной жизнедеятельности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. 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:rsidR="00EB652C" w:rsidRDefault="00EB652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533646" w:rsidRDefault="00533646" w:rsidP="0053364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Образовательная область «Социально- коммуникативное развитие»</w:t>
      </w:r>
    </w:p>
    <w:p w:rsidR="00533646" w:rsidRDefault="00533646" w:rsidP="0053364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33646" w:rsidRDefault="00533646" w:rsidP="0053364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«Социально- эмоциональное развитие»</w:t>
      </w:r>
    </w:p>
    <w:p w:rsidR="00533646" w:rsidRDefault="00533646" w:rsidP="00533646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33646" w:rsidRDefault="00533646" w:rsidP="0053364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533646" w:rsidRDefault="00533646" w:rsidP="0053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Многие годы дошкольное воспитание в нашей стране было в основном ориентировано на обеспечение познавательного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тия детей. Однако особенность дошкольного возраста заключается не только в овладении ребенком знаниями, умениями и навыками, но и в становлении базовых свойств его личности: самооценки и образа «Я», эмоционально-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потребностной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сферы, нравственных цен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ностей и установок, а также социально-психологических особенно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стей в системе отношений с другими людьми.</w:t>
      </w:r>
      <w:bookmarkStart w:id="0" w:name="_GoBack"/>
      <w:bookmarkEnd w:id="0"/>
    </w:p>
    <w:p w:rsidR="00533646" w:rsidRDefault="00533646" w:rsidP="00533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2017/2018 учебного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части, формируемой участниками образовательного процесса отражена система работы по социально- эмоциональному развитию детей 3-7 лет, которая дополняет образовательную область «Социально-коммуникативное развитие».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646" w:rsidRDefault="00533646" w:rsidP="00533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Социально-эмоциональное развитие детей дошкольного возраста осуществляется с учетом требований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-эмоционального развития дошкольников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Я—Ты—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Мы».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Сост.: О. Л. Князева. — М.: Мозаика-Синтез,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646" w:rsidRDefault="00533646" w:rsidP="005336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В содержании календарно- тематического планирования отражены 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-эмоциональному развитию дошкольников 5-6 лет.</w:t>
      </w:r>
    </w:p>
    <w:p w:rsidR="00533646" w:rsidRDefault="00533646" w:rsidP="0053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646" w:rsidRDefault="00533646" w:rsidP="0053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по реализации направления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«Социально-эмоциональное развитие»</w:t>
      </w:r>
      <w:r w:rsidR="00850D33">
        <w:rPr>
          <w:rFonts w:ascii="Times New Roman" w:eastAsia="Times New Roman" w:hAnsi="Times New Roman" w:cs="Times New Roman"/>
          <w:sz w:val="24"/>
          <w:szCs w:val="24"/>
        </w:rPr>
        <w:t xml:space="preserve"> с детьми 5-6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раз в неделю (36 часов в год).</w:t>
      </w:r>
    </w:p>
    <w:p w:rsidR="00533646" w:rsidRDefault="00533646" w:rsidP="0053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646" w:rsidRDefault="00533646" w:rsidP="00533646">
      <w:pPr>
        <w:suppressLineNumbers/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направления «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 эмоциональное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533646" w:rsidRDefault="00533646" w:rsidP="005336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социальной компетентности.</w:t>
      </w:r>
    </w:p>
    <w:p w:rsidR="00533646" w:rsidRDefault="00533646" w:rsidP="005336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Будущие граждане должны стать свободными и ответственными; об</w:t>
      </w:r>
      <w:r>
        <w:rPr>
          <w:rFonts w:ascii="Times New Roman" w:hAnsi="Times New Roman" w:cs="Times New Roman"/>
          <w:sz w:val="24"/>
          <w:szCs w:val="24"/>
        </w:rPr>
        <w:softHyphen/>
        <w:t>ладать чувством собственного достоинства и с уважением от</w:t>
      </w:r>
      <w:r>
        <w:rPr>
          <w:rFonts w:ascii="Times New Roman" w:hAnsi="Times New Roman" w:cs="Times New Roman"/>
          <w:sz w:val="24"/>
          <w:szCs w:val="24"/>
        </w:rPr>
        <w:softHyphen/>
        <w:t>носиться к другим; быть способными на собственный выбор и с пониманием воспринимать мнения и предпочтения ок</w:t>
      </w:r>
      <w:r>
        <w:rPr>
          <w:rFonts w:ascii="Times New Roman" w:hAnsi="Times New Roman" w:cs="Times New Roman"/>
          <w:sz w:val="24"/>
          <w:szCs w:val="24"/>
        </w:rPr>
        <w:softHyphen/>
        <w:t>ружающих; владеть навыками социального поведения и об</w:t>
      </w:r>
      <w:r>
        <w:rPr>
          <w:rFonts w:ascii="Times New Roman" w:hAnsi="Times New Roman" w:cs="Times New Roman"/>
          <w:sz w:val="24"/>
          <w:szCs w:val="24"/>
        </w:rPr>
        <w:softHyphen/>
        <w:t>щения с другими людьми.</w:t>
      </w:r>
    </w:p>
    <w:p w:rsidR="00533646" w:rsidRDefault="00533646" w:rsidP="00533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раздел — «Уверенность в себе» — предполагает 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шение следующих задач: помочь ребенку осознать свои ха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рактерные особенности и предпочтения и понять, что он, как и любой человек, уникален и неповторим.</w:t>
      </w:r>
    </w:p>
    <w:p w:rsidR="00533646" w:rsidRDefault="00533646" w:rsidP="005336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Второй раздел — «Чувства, желания, взгляды» — поможет научить детей осознанно воспринимать свои эмоции, чувст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 и переживания, а также понимать эмоциональное состо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яние других людей.</w:t>
      </w:r>
    </w:p>
    <w:p w:rsidR="009C6275" w:rsidRPr="00533646" w:rsidRDefault="00533646" w:rsidP="0053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Третий раздел — «Социальные навыки» — предполагает обу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чение детей этически ценным формам и способам поведе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 в отношениях с другими людьми.</w:t>
      </w:r>
    </w:p>
    <w:p w:rsidR="00532E3F" w:rsidRDefault="00532E3F" w:rsidP="00433CBE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1A0266" w:rsidRPr="00ED46CC" w:rsidRDefault="003C4809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Образовательная область «</w:t>
      </w:r>
      <w:proofErr w:type="gramStart"/>
      <w:r w:rsidR="001A0266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Познавательное  развитие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»</w:t>
      </w:r>
      <w:r w:rsidR="001A0266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 xml:space="preserve"> </w:t>
      </w:r>
    </w:p>
    <w:p w:rsidR="0047330F" w:rsidRDefault="0047330F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7330F" w:rsidRPr="007C31D6" w:rsidRDefault="0047330F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47330F" w:rsidRPr="0047330F" w:rsidRDefault="0047330F" w:rsidP="00473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0F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</w:t>
      </w:r>
      <w:proofErr w:type="spellStart"/>
      <w:r w:rsidRPr="0047330F">
        <w:rPr>
          <w:rFonts w:ascii="Times New Roman" w:eastAsia="Times New Roman" w:hAnsi="Times New Roman" w:cs="Times New Roman"/>
          <w:sz w:val="24"/>
          <w:szCs w:val="24"/>
        </w:rPr>
        <w:t>познава</w:t>
      </w:r>
      <w:proofErr w:type="spellEnd"/>
      <w:r w:rsidRPr="0047330F">
        <w:rPr>
          <w:rFonts w:ascii="Times New Roman" w:eastAsia="Times New Roman" w:hAnsi="Times New Roman" w:cs="Times New Roman"/>
          <w:sz w:val="24"/>
          <w:szCs w:val="24"/>
        </w:rPr>
        <w:t>-тельных действий, становление сознан</w:t>
      </w:r>
      <w:r>
        <w:rPr>
          <w:rFonts w:ascii="Times New Roman" w:eastAsia="Times New Roman" w:hAnsi="Times New Roman" w:cs="Times New Roman"/>
          <w:sz w:val="24"/>
          <w:szCs w:val="24"/>
        </w:rPr>
        <w:t>ия; развитие воображения и твор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ческой активности; формирование перв</w:t>
      </w:r>
      <w:r>
        <w:rPr>
          <w:rFonts w:ascii="Times New Roman" w:eastAsia="Times New Roman" w:hAnsi="Times New Roman" w:cs="Times New Roman"/>
          <w:sz w:val="24"/>
          <w:szCs w:val="24"/>
        </w:rPr>
        <w:t>ичных представлений о себе, дру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</w:t>
      </w:r>
      <w:r>
        <w:rPr>
          <w:rFonts w:ascii="Times New Roman" w:eastAsia="Times New Roman" w:hAnsi="Times New Roman" w:cs="Times New Roman"/>
          <w:sz w:val="24"/>
          <w:szCs w:val="24"/>
        </w:rPr>
        <w:t>странстве и времени, движе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нии и покое, причинах и следствиях и др.), о малой родине и Отечестве, представлений о социокультурных ценностях нашего народа, об оте</w:t>
      </w:r>
      <w:r>
        <w:rPr>
          <w:rFonts w:ascii="Times New Roman" w:eastAsia="Times New Roman" w:hAnsi="Times New Roman" w:cs="Times New Roman"/>
          <w:sz w:val="24"/>
          <w:szCs w:val="24"/>
        </w:rPr>
        <w:t>честв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енных традициях и праздниках, о планете Земля как общем доме людей, об особенностях ее природы, многообразии стран и народов мира</w:t>
      </w:r>
      <w:r w:rsidR="00193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266" w:rsidRPr="00F84A85" w:rsidRDefault="001A0266" w:rsidP="0047330F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A0266" w:rsidRDefault="001A0266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«Формирование элементарных математических представлений</w:t>
      </w:r>
      <w:r w:rsidRPr="00050C2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1A0266" w:rsidRPr="00050C21" w:rsidRDefault="001A0266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D46CC" w:rsidRDefault="001A0266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EB652C" w:rsidRDefault="00ED46CC" w:rsidP="00ED4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Образовательная деятел</w:t>
      </w:r>
      <w:r w:rsidR="003C3BAA">
        <w:rPr>
          <w:rFonts w:ascii="Times New Roman" w:eastAsia="Times New Roman" w:hAnsi="Times New Roman" w:cs="Times New Roman"/>
          <w:sz w:val="24"/>
          <w:szCs w:val="24"/>
        </w:rPr>
        <w:t xml:space="preserve">ьность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«Формирование элементарных математических представлений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proofErr w:type="gramStart"/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 xml:space="preserve"> в неделю (36</w:t>
      </w:r>
      <w:r w:rsidR="0043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 в год)</w:t>
      </w:r>
    </w:p>
    <w:p w:rsidR="00ED46CC" w:rsidRDefault="00ED46CC" w:rsidP="00ED4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6CC" w:rsidRPr="00ED46CC" w:rsidRDefault="00ED46CC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направления «ФЭМП»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684910" w:rsidRDefault="00ED46CC" w:rsidP="0068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10">
        <w:rPr>
          <w:rFonts w:ascii="Times New Roman" w:eastAsia="Times New Roman" w:hAnsi="Times New Roman" w:cs="Times New Roman"/>
          <w:b/>
          <w:sz w:val="24"/>
          <w:szCs w:val="24"/>
        </w:rPr>
        <w:t>Количество.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Формировать умение понимать отношения рядом стоящих чисел (5 </w:t>
      </w:r>
      <w:proofErr w:type="gramStart"/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>&lt; 6</w:t>
      </w:r>
      <w:proofErr w:type="gramEnd"/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</w:t>
      </w:r>
      <w:r w:rsidR="00684910">
        <w:rPr>
          <w:rFonts w:ascii="Times New Roman" w:eastAsia="Times New Roman" w:hAnsi="Times New Roman" w:cs="Times New Roman"/>
          <w:sz w:val="24"/>
          <w:szCs w:val="24"/>
        </w:rPr>
        <w:t xml:space="preserve">ва направо, с любого предмета). </w:t>
      </w:r>
      <w:r w:rsidR="00433CBE" w:rsidRPr="00433CB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684910" w:rsidRDefault="00433CBE" w:rsidP="0068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10">
        <w:rPr>
          <w:rFonts w:ascii="Times New Roman" w:eastAsia="Times New Roman" w:hAnsi="Times New Roman" w:cs="Times New Roman"/>
          <w:b/>
          <w:sz w:val="24"/>
          <w:szCs w:val="24"/>
        </w:rPr>
        <w:t>Величина.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Развивать глазомер, умение находить предметы длиннее (короче), выше (ниже), шире (уже), толще (тоньше) образца и равные ему.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684910" w:rsidRDefault="00433CBE" w:rsidP="0068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10">
        <w:rPr>
          <w:rFonts w:ascii="Times New Roman" w:eastAsia="Times New Roman" w:hAnsi="Times New Roman" w:cs="Times New Roman"/>
          <w:b/>
          <w:sz w:val="24"/>
          <w:szCs w:val="24"/>
        </w:rPr>
        <w:t>Форма.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684910" w:rsidRDefault="00433CBE" w:rsidP="0068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10">
        <w:rPr>
          <w:rFonts w:ascii="Times New Roman" w:eastAsia="Times New Roman" w:hAnsi="Times New Roman" w:cs="Times New Roman"/>
          <w:b/>
          <w:sz w:val="24"/>
          <w:szCs w:val="24"/>
        </w:rPr>
        <w:t>Ориентировка в пространстве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 xml:space="preserve"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 </w:t>
      </w:r>
    </w:p>
    <w:p w:rsidR="007C31D6" w:rsidRPr="00684910" w:rsidRDefault="00433CBE" w:rsidP="0068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10">
        <w:rPr>
          <w:rFonts w:ascii="Times New Roman" w:eastAsia="Times New Roman" w:hAnsi="Times New Roman" w:cs="Times New Roman"/>
          <w:b/>
          <w:sz w:val="24"/>
          <w:szCs w:val="24"/>
        </w:rPr>
        <w:t>Ориентировка во времени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>. Дать детям представление о том, что утро, вечер, день и ночь со</w:t>
      </w:r>
      <w:r w:rsidR="00684910">
        <w:rPr>
          <w:rFonts w:ascii="Times New Roman" w:eastAsia="Times New Roman" w:hAnsi="Times New Roman" w:cs="Times New Roman"/>
          <w:sz w:val="24"/>
          <w:szCs w:val="24"/>
        </w:rPr>
        <w:t xml:space="preserve">ставляют сутки. </w:t>
      </w:r>
      <w:r w:rsidRPr="00433CBE">
        <w:rPr>
          <w:rFonts w:ascii="Times New Roman" w:eastAsia="Times New Roman" w:hAnsi="Times New Roman" w:cs="Times New Roman"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ED46CC" w:rsidRDefault="00ED46CC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68491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C6275" w:rsidRDefault="009C6275" w:rsidP="00533646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7C31D6" w:rsidRDefault="009C6275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 xml:space="preserve">  «Ознакомление с окружающим миром</w:t>
      </w:r>
      <w:r w:rsidR="007C31D6" w:rsidRPr="00050C2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7C31D6" w:rsidRPr="00050C21" w:rsidRDefault="007C31D6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7C31D6" w:rsidRDefault="007C31D6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7C31D6" w:rsidRDefault="007C31D6" w:rsidP="007C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по </w:t>
      </w:r>
      <w:r w:rsidR="009C6275">
        <w:rPr>
          <w:rFonts w:ascii="Times New Roman" w:eastAsia="Times New Roman" w:hAnsi="Times New Roman" w:cs="Times New Roman"/>
          <w:b/>
          <w:i/>
          <w:sz w:val="24"/>
          <w:szCs w:val="24"/>
        </w:rPr>
        <w:t>«Ознакомлению с окружающим миром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684910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1 раз в неделю (36 часов в год)</w:t>
      </w:r>
      <w:r w:rsidR="00193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275" w:rsidRDefault="009C6275" w:rsidP="007C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1D6" w:rsidRDefault="008267D3" w:rsidP="0082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193B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развития» входят </w:t>
      </w:r>
      <w:r w:rsidRPr="008267D3">
        <w:rPr>
          <w:rFonts w:ascii="Times New Roman" w:eastAsia="Times New Roman" w:hAnsi="Times New Roman" w:cs="Times New Roman"/>
          <w:b/>
          <w:i/>
          <w:sz w:val="24"/>
          <w:szCs w:val="24"/>
        </w:rPr>
        <w:t>подразделы: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предметным окружением, ознакомление с социальным миром, ознакомление с миром природы.</w:t>
      </w:r>
    </w:p>
    <w:p w:rsidR="00193BD2" w:rsidRPr="008267D3" w:rsidRDefault="007C31D6" w:rsidP="008267D3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7D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направления «Познавательное развитие» направлено на достижение следующих </w:t>
      </w:r>
      <w:r w:rsidRPr="008267D3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193BD2" w:rsidRPr="00684910" w:rsidRDefault="00193BD2" w:rsidP="0068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познавательно-исследовательской деятельности. </w:t>
      </w:r>
      <w:r w:rsidR="00684910" w:rsidRPr="00684910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 </w:t>
      </w:r>
      <w:r w:rsidR="00684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910" w:rsidRPr="00684910">
        <w:rPr>
          <w:rFonts w:ascii="Times New Roman" w:eastAsia="Times New Roman" w:hAnsi="Times New Roman" w:cs="Times New Roman"/>
          <w:sz w:val="24"/>
          <w:szCs w:val="24"/>
        </w:rPr>
        <w:t>процессе его исследования. Развивать умение детей действовать в соответствии с предлагаемым алгоритмом. Формировать умение опр</w:t>
      </w:r>
      <w:r w:rsidR="00684910">
        <w:rPr>
          <w:rFonts w:ascii="Times New Roman" w:eastAsia="Times New Roman" w:hAnsi="Times New Roman" w:cs="Times New Roman"/>
          <w:sz w:val="24"/>
          <w:szCs w:val="24"/>
        </w:rPr>
        <w:t>еделять алгоритм собственной де</w:t>
      </w:r>
      <w:r w:rsidR="00684910" w:rsidRPr="00684910">
        <w:rPr>
          <w:rFonts w:ascii="Times New Roman" w:eastAsia="Times New Roman" w:hAnsi="Times New Roman" w:cs="Times New Roman"/>
          <w:sz w:val="24"/>
          <w:szCs w:val="24"/>
        </w:rPr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8267D3" w:rsidRPr="008267D3" w:rsidRDefault="008267D3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Ознакомление с предметным окружением. 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ны, ковер и т. п.). Объяснять,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t>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193BD2" w:rsidRPr="00193BD2" w:rsidRDefault="008267D3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7D3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социальным миром</w:t>
      </w:r>
      <w:r w:rsidR="00193BD2" w:rsidRPr="00193BD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профессиях. 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Продолжать знакомить с деньгами, их функциями (средство для оплаты труда, расчетов при покупках), бюджетом и возможностями семьи.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Прививать чувство благодарности к человеку за его труд.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огромная, многонациональ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ная страна. Рассказывать детям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t xml:space="preserve">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lastRenderedPageBreak/>
        <w:t>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193BD2" w:rsidRDefault="00193BD2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миром природы.</w:t>
      </w:r>
      <w:r w:rsidR="008267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зует воду, песок, глину, камни.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 Продолжать знакомить с сезонными изменениями в природе.</w:t>
      </w: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Pr="00193BD2" w:rsidRDefault="009C6275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275" w:rsidRDefault="009C6275" w:rsidP="00722278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DE3061" w:rsidRDefault="003C4809" w:rsidP="003C3BAA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Образовательная область «</w:t>
      </w:r>
      <w:proofErr w:type="gramStart"/>
      <w:r w:rsidR="00DE3061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Речев</w:t>
      </w:r>
      <w:r w:rsidR="00DE3061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ое  развитие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»</w:t>
      </w:r>
      <w:r w:rsidR="00DE3061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 xml:space="preserve"> </w:t>
      </w:r>
    </w:p>
    <w:p w:rsidR="003C3BAA" w:rsidRPr="003C3BAA" w:rsidRDefault="003C3BAA" w:rsidP="003C3BAA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DE3061" w:rsidRPr="007C31D6" w:rsidRDefault="00DE3061" w:rsidP="00DE3061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3C4809" w:rsidRPr="00DE3061" w:rsidRDefault="003C4809" w:rsidP="003C4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грамматичес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C4809" w:rsidRPr="00DE3061" w:rsidRDefault="003C4809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правильной диалогической и монологической речи; развитие речевого творчества; развитие звуковой и интонационной культуры речи,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фонемати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C4809" w:rsidRPr="00DE3061" w:rsidRDefault="003C4809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ческого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слуха; знакомство с книжной культурой, детской литературой, понимание на слух текстов различных жанров детской литературы;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формиро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C4809" w:rsidRDefault="003C4809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вание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звуковой аналитико-синтетической активности как предпосылки </w:t>
      </w:r>
      <w:r w:rsidRPr="003C4809">
        <w:rPr>
          <w:rFonts w:ascii="Times New Roman" w:eastAsia="Times New Roman" w:hAnsi="Times New Roman" w:cs="Times New Roman"/>
          <w:sz w:val="24"/>
          <w:szCs w:val="24"/>
        </w:rPr>
        <w:t>обучения грамоте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809" w:rsidRPr="003C4809" w:rsidRDefault="003C4809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61" w:rsidRPr="003C3BAA" w:rsidRDefault="003C4809" w:rsidP="003C4809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3C3BA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«</w:t>
      </w:r>
      <w:r w:rsidRPr="003C3B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Речевое  развитие</w:t>
      </w:r>
      <w:r w:rsidR="00DE3061" w:rsidRPr="003C3BA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DE3061" w:rsidRPr="003C3BAA" w:rsidRDefault="00DE3061" w:rsidP="003C4809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B652C" w:rsidRPr="003C3BAA" w:rsidRDefault="00DE3061" w:rsidP="003C4809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3C3BAA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3C4809" w:rsidRDefault="003C4809" w:rsidP="003C4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69E5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деятел</w:t>
      </w:r>
      <w:r w:rsidR="009969E5">
        <w:rPr>
          <w:rFonts w:ascii="Times New Roman" w:eastAsia="Times New Roman" w:hAnsi="Times New Roman" w:cs="Times New Roman"/>
          <w:sz w:val="24"/>
          <w:szCs w:val="24"/>
        </w:rPr>
        <w:t xml:space="preserve">ьность по </w:t>
      </w:r>
      <w:r w:rsidR="009969E5">
        <w:rPr>
          <w:rFonts w:ascii="Times New Roman" w:eastAsia="Times New Roman" w:hAnsi="Times New Roman" w:cs="Times New Roman"/>
          <w:b/>
          <w:i/>
          <w:sz w:val="24"/>
          <w:szCs w:val="24"/>
        </w:rPr>
        <w:t>«Развитию речи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>а в неделю (72 часа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 в год)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>. Из них: один раз в неделю по речевому развитию, один раз в неделю по обучению грамоте.</w:t>
      </w:r>
    </w:p>
    <w:p w:rsidR="009969E5" w:rsidRDefault="009969E5" w:rsidP="003C4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52C" w:rsidRPr="009969E5" w:rsidRDefault="009969E5" w:rsidP="009969E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>Содержание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«Развитие речи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722278" w:rsidRDefault="00DE3061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b/>
          <w:sz w:val="24"/>
          <w:szCs w:val="24"/>
        </w:rPr>
        <w:t>Формирование словаря.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278" w:rsidRPr="0072227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словаря.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Помогать детям употреблять в речи слова в точном соответствии со смыслом. </w:t>
      </w:r>
    </w:p>
    <w:p w:rsidR="00722278" w:rsidRDefault="00722278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278">
        <w:rPr>
          <w:rFonts w:ascii="Times New Roman" w:eastAsia="Times New Roman" w:hAnsi="Times New Roman" w:cs="Times New Roman"/>
          <w:b/>
          <w:sz w:val="24"/>
          <w:szCs w:val="24"/>
        </w:rPr>
        <w:t>Звуковая культура речи</w:t>
      </w:r>
      <w:r w:rsidRPr="00722278">
        <w:rPr>
          <w:rFonts w:ascii="Times New Roman" w:eastAsia="Times New Roman" w:hAnsi="Times New Roman" w:cs="Times New Roman"/>
          <w:sz w:val="24"/>
          <w:szCs w:val="24"/>
        </w:rPr>
        <w:t>. Закреплять правильное, отчетливое произнесение звуков. Учить различать на слух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отчетливо произносить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сходные  </w:t>
      </w:r>
      <w:r w:rsidRPr="0072227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22278">
        <w:rPr>
          <w:rFonts w:ascii="Times New Roman" w:eastAsia="Times New Roman" w:hAnsi="Times New Roman" w:cs="Times New Roman"/>
          <w:sz w:val="24"/>
          <w:szCs w:val="24"/>
        </w:rPr>
        <w:t xml:space="preserve"> артикуляции и звучанию согласные звуки: с — з, с — ц, ш — ж, ч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:rsidR="00722278" w:rsidRDefault="00722278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27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Грамматический строй речи. </w:t>
      </w:r>
      <w:r w:rsidRPr="0072227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 Знакомить с разными способами образования слов (сахарница, хлебница; масленка, солонка; воспитатель, учитель, строитель). 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 </w:t>
      </w:r>
    </w:p>
    <w:p w:rsidR="006206EB" w:rsidRDefault="00722278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278">
        <w:rPr>
          <w:rFonts w:ascii="Times New Roman" w:eastAsia="Times New Roman" w:hAnsi="Times New Roman" w:cs="Times New Roman"/>
          <w:b/>
          <w:sz w:val="24"/>
          <w:szCs w:val="24"/>
        </w:rPr>
        <w:t>Связная речь.</w:t>
      </w:r>
      <w:r w:rsidRPr="00722278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533646" w:rsidRDefault="00533646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969E5" w:rsidRPr="009969E5" w:rsidRDefault="00533646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 xml:space="preserve"> </w:t>
      </w:r>
      <w:r w:rsidR="009969E5"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«</w:t>
      </w:r>
      <w:r w:rsidR="00030E7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Чтение художественной литературы</w:t>
      </w:r>
      <w:r w:rsidR="009969E5"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9969E5" w:rsidRDefault="009969E5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E76">
        <w:rPr>
          <w:rFonts w:ascii="Times New Roman" w:eastAsia="Times New Roman" w:hAnsi="Times New Roman" w:cs="Times New Roman"/>
          <w:b/>
          <w:i/>
          <w:sz w:val="24"/>
          <w:szCs w:val="24"/>
        </w:rPr>
        <w:t>«Чтение художественной литературы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722278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ежедневно через интеграцию областей, в ходе ре</w:t>
      </w:r>
      <w:r w:rsidR="00030E76">
        <w:rPr>
          <w:rFonts w:ascii="Times New Roman" w:eastAsia="Times New Roman" w:hAnsi="Times New Roman" w:cs="Times New Roman"/>
          <w:sz w:val="24"/>
          <w:szCs w:val="24"/>
        </w:rPr>
        <w:t>жимных моментов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BAA" w:rsidRDefault="003C3BAA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9969E5" w:rsidRDefault="009969E5" w:rsidP="003C3BAA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030E76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30E76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Чтение художественной литературы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9969E5" w:rsidRDefault="00722278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2278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278">
        <w:rPr>
          <w:rFonts w:ascii="Times New Roman" w:eastAsia="Times New Roman" w:hAnsi="Times New Roman" w:cs="Times New Roman"/>
          <w:sz w:val="24"/>
          <w:szCs w:val="24"/>
        </w:rPr>
        <w:t xml:space="preserve"> развивать</w:t>
      </w:r>
      <w:proofErr w:type="gramEnd"/>
      <w:r w:rsidRPr="00722278">
        <w:rPr>
          <w:rFonts w:ascii="Times New Roman" w:eastAsia="Times New Roman" w:hAnsi="Times New Roman" w:cs="Times New Roman"/>
          <w:sz w:val="24"/>
          <w:szCs w:val="24"/>
        </w:rPr>
        <w:t xml:space="preserve">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Продолжать объяснять (с опорой на прочитанное произведение) доступные детям жанровые особенности 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зок, рассказов, стихотворений. </w:t>
      </w:r>
      <w:r w:rsidRPr="00722278">
        <w:rPr>
          <w:rFonts w:ascii="Times New Roman" w:eastAsia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722278" w:rsidRDefault="00722278" w:rsidP="0072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61" w:rsidRDefault="00DE3061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E76" w:rsidRDefault="00030E76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ED46CC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Образовательная область «Художественно- эстетическое развитие»</w:t>
      </w:r>
      <w:r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 xml:space="preserve"> </w:t>
      </w:r>
    </w:p>
    <w:p w:rsid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969E5" w:rsidRPr="007C31D6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9969E5" w:rsidRPr="009969E5" w:rsidRDefault="009969E5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E5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</w:t>
      </w:r>
      <w:r>
        <w:rPr>
          <w:rFonts w:ascii="Times New Roman" w:eastAsia="Times New Roman" w:hAnsi="Times New Roman" w:cs="Times New Roman"/>
          <w:sz w:val="24"/>
          <w:szCs w:val="24"/>
        </w:rPr>
        <w:t>итие предполагает развитие пред</w:t>
      </w:r>
      <w:r w:rsidRPr="009969E5">
        <w:rPr>
          <w:rFonts w:ascii="Times New Roman" w:eastAsia="Times New Roman" w:hAnsi="Times New Roman" w:cs="Times New Roman"/>
          <w:sz w:val="24"/>
          <w:szCs w:val="24"/>
        </w:rPr>
        <w:t xml:space="preserve">посылок ценностно-смыслового восприятия и понимания произведений </w:t>
      </w:r>
    </w:p>
    <w:p w:rsidR="009969E5" w:rsidRPr="009969E5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E5">
        <w:rPr>
          <w:rFonts w:ascii="Times New Roman" w:eastAsia="Times New Roman" w:hAnsi="Times New Roman" w:cs="Times New Roman"/>
          <w:sz w:val="24"/>
          <w:szCs w:val="24"/>
        </w:rPr>
        <w:t>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конструктивно-модель-</w:t>
      </w:r>
    </w:p>
    <w:p w:rsidR="009969E5" w:rsidRPr="009969E5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E5">
        <w:rPr>
          <w:rFonts w:ascii="Times New Roman" w:eastAsia="Times New Roman" w:hAnsi="Times New Roman" w:cs="Times New Roman"/>
          <w:sz w:val="24"/>
          <w:szCs w:val="24"/>
        </w:rPr>
        <w:t>ной, музыкальной и др.)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9E5" w:rsidRPr="003C4809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«</w:t>
      </w:r>
      <w:r w:rsidR="003035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Рисование. Лепка. Аппликация.</w:t>
      </w: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9969E5" w:rsidRDefault="009969E5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ьность по </w:t>
      </w:r>
      <w:r w:rsidR="00541356">
        <w:rPr>
          <w:rFonts w:ascii="Times New Roman" w:eastAsia="Times New Roman" w:hAnsi="Times New Roman" w:cs="Times New Roman"/>
          <w:b/>
          <w:i/>
          <w:sz w:val="24"/>
          <w:szCs w:val="24"/>
        </w:rPr>
        <w:t>«Рисованию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303549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226D82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1 раз в неделю (36 часов в год)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="00541356" w:rsidRPr="00541356">
        <w:rPr>
          <w:rFonts w:ascii="Times New Roman" w:eastAsia="Times New Roman" w:hAnsi="Times New Roman" w:cs="Times New Roman"/>
          <w:b/>
          <w:i/>
          <w:sz w:val="24"/>
          <w:szCs w:val="24"/>
        </w:rPr>
        <w:t>«Лепке»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56"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5413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>2 недели (18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 часов в год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 xml:space="preserve">), по </w:t>
      </w:r>
      <w:r w:rsidR="00541356" w:rsidRPr="00541356">
        <w:rPr>
          <w:rFonts w:ascii="Times New Roman" w:eastAsia="Times New Roman" w:hAnsi="Times New Roman" w:cs="Times New Roman"/>
          <w:b/>
          <w:i/>
          <w:sz w:val="24"/>
          <w:szCs w:val="24"/>
        </w:rPr>
        <w:t>«Аппликации»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56"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5413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>2 недели (18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 часов в год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69E5" w:rsidRDefault="009969E5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>Содержание направлени</w:t>
      </w:r>
      <w:r w:rsidR="00541356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303549">
        <w:rPr>
          <w:rFonts w:ascii="Times New Roman" w:hAnsi="Times New Roman" w:cs="Times New Roman"/>
          <w:b/>
          <w:color w:val="000000"/>
          <w:sz w:val="24"/>
          <w:szCs w:val="24"/>
        </w:rPr>
        <w:t>«Художественно-эстетическое развитие</w:t>
      </w:r>
      <w:r w:rsidRPr="005413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03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(Рисование. Лепка. Аппликация.)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тени). 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Развивать способность наблюдать явления природы, замечать их динамику, форму и цвет медленно плывущих облаков. Совершенствовать изобразительные навыки и умения, формировать художественно-творческие способности. Развивать чувство формы, цвета, пропорций. Продолжать знакомить с народным декоративно-прикладным искусством (Городец,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b/>
          <w:sz w:val="24"/>
          <w:szCs w:val="24"/>
        </w:rPr>
        <w:t>Предметное рисование.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рубых линий, пачкающих рисунок. 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b/>
          <w:sz w:val="24"/>
          <w:szCs w:val="24"/>
        </w:rPr>
        <w:t>Сюжетное рисование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b/>
          <w:sz w:val="24"/>
          <w:szCs w:val="24"/>
        </w:rPr>
        <w:t>Декоративное рисование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. Продолжать знакомить детей с изделиями народных промыслов, закреплять и углублять знания о дымковской и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-Майдана. Включать городецкую и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быта (салфетка, полотенце). 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Учить ритмично располагать узор. Предлагать расписывать бумажные силуэты и объемные фигуры. 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b/>
          <w:sz w:val="24"/>
          <w:szCs w:val="24"/>
        </w:rPr>
        <w:t>Лепка.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 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b/>
          <w:sz w:val="24"/>
          <w:szCs w:val="24"/>
        </w:rPr>
        <w:t>Декоративная лепка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(дымковской,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226D82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D82">
        <w:rPr>
          <w:rFonts w:ascii="Times New Roman" w:eastAsia="Times New Roman" w:hAnsi="Times New Roman" w:cs="Times New Roman"/>
          <w:b/>
          <w:sz w:val="24"/>
          <w:szCs w:val="24"/>
        </w:rPr>
        <w:t>Аппликация.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или декоративные композиции. 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</w:t>
      </w:r>
    </w:p>
    <w:p w:rsidR="006206EB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b/>
          <w:sz w:val="24"/>
          <w:szCs w:val="24"/>
        </w:rPr>
        <w:t>Прикладное творчество.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>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</w:t>
      </w:r>
      <w:r w:rsidR="00303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533646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206EB" w:rsidRPr="009969E5" w:rsidRDefault="006206EB" w:rsidP="003C3BAA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«Конструктивно- модельная деятельность</w:t>
      </w: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6206EB" w:rsidRPr="009969E5" w:rsidRDefault="006206EB" w:rsidP="006206EB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206EB" w:rsidRPr="009969E5" w:rsidRDefault="006206EB" w:rsidP="006206EB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6206EB" w:rsidRDefault="006206EB" w:rsidP="00620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«Конструктивно- модельная деятельность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303549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226D82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ежедневно через интеграцию областей, в ходе режимных моментов, в вечерние</w:t>
      </w:r>
      <w:r w:rsidR="00303549">
        <w:rPr>
          <w:rFonts w:ascii="Times New Roman" w:eastAsia="Times New Roman" w:hAnsi="Times New Roman" w:cs="Times New Roman"/>
          <w:sz w:val="24"/>
          <w:szCs w:val="24"/>
        </w:rPr>
        <w:t xml:space="preserve"> и утренние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часы.</w:t>
      </w:r>
    </w:p>
    <w:p w:rsidR="006206EB" w:rsidRDefault="006206EB" w:rsidP="00620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6EB" w:rsidRPr="009969E5" w:rsidRDefault="006206EB" w:rsidP="003C3BAA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hAnsi="Times New Roman" w:cs="Times New Roman"/>
          <w:color w:val="000000"/>
          <w:sz w:val="24"/>
          <w:szCs w:val="24"/>
        </w:rPr>
        <w:t>ржание  «Конструктивно- модельной деятельности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D82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игровое оборудование и т. п.). </w:t>
      </w:r>
      <w:r w:rsidRPr="00226D82">
        <w:rPr>
          <w:rFonts w:ascii="Times New Roman" w:eastAsia="Times New Roman" w:hAnsi="Times New Roman" w:cs="Times New Roman"/>
          <w:sz w:val="24"/>
          <w:szCs w:val="24"/>
        </w:rPr>
        <w:t>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в соответствии с общим замыслом, договариваться, кто какую часть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боты будет выполнять. </w:t>
      </w:r>
    </w:p>
    <w:p w:rsidR="00226D82" w:rsidRDefault="00226D82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49" w:rsidRDefault="00303549" w:rsidP="0022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3549" w:rsidSect="00EB65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52C"/>
    <w:rsid w:val="00030E76"/>
    <w:rsid w:val="00190A4C"/>
    <w:rsid w:val="00193BD2"/>
    <w:rsid w:val="001A0266"/>
    <w:rsid w:val="00226D82"/>
    <w:rsid w:val="00303549"/>
    <w:rsid w:val="003C3BAA"/>
    <w:rsid w:val="003C4809"/>
    <w:rsid w:val="003F35C5"/>
    <w:rsid w:val="00433CBE"/>
    <w:rsid w:val="00462E83"/>
    <w:rsid w:val="0047330F"/>
    <w:rsid w:val="004A58C5"/>
    <w:rsid w:val="00532E3F"/>
    <w:rsid w:val="00533646"/>
    <w:rsid w:val="00541356"/>
    <w:rsid w:val="005728D9"/>
    <w:rsid w:val="005763C0"/>
    <w:rsid w:val="006206EB"/>
    <w:rsid w:val="00684910"/>
    <w:rsid w:val="006B3327"/>
    <w:rsid w:val="006E59B7"/>
    <w:rsid w:val="00722278"/>
    <w:rsid w:val="007626E6"/>
    <w:rsid w:val="007963EF"/>
    <w:rsid w:val="007C31D6"/>
    <w:rsid w:val="007E1D93"/>
    <w:rsid w:val="00820DF9"/>
    <w:rsid w:val="008267D3"/>
    <w:rsid w:val="00850D33"/>
    <w:rsid w:val="009124C9"/>
    <w:rsid w:val="00925C12"/>
    <w:rsid w:val="009969E5"/>
    <w:rsid w:val="009C6275"/>
    <w:rsid w:val="00AD438B"/>
    <w:rsid w:val="00D94D74"/>
    <w:rsid w:val="00DC357C"/>
    <w:rsid w:val="00DE3061"/>
    <w:rsid w:val="00EB652C"/>
    <w:rsid w:val="00ED46CC"/>
    <w:rsid w:val="00F84A85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D356-5FAF-49B4-BA8F-DA6D152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94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Pc-NV</cp:lastModifiedBy>
  <cp:revision>14</cp:revision>
  <cp:lastPrinted>2019-04-04T12:55:00Z</cp:lastPrinted>
  <dcterms:created xsi:type="dcterms:W3CDTF">2015-11-06T07:45:00Z</dcterms:created>
  <dcterms:modified xsi:type="dcterms:W3CDTF">2019-04-30T10:49:00Z</dcterms:modified>
</cp:coreProperties>
</file>