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4C" w:rsidRDefault="00190A4C" w:rsidP="00190A4C">
      <w:pPr>
        <w:suppressLineNumbers/>
        <w:shd w:val="clear" w:color="auto" w:fill="FFFFFF"/>
        <w:spacing w:after="0" w:line="240" w:lineRule="auto"/>
        <w:ind w:left="57" w:right="57"/>
        <w:jc w:val="right"/>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Приложение</w:t>
      </w: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r w:rsidRPr="00190A4C">
        <w:rPr>
          <w:rFonts w:ascii="Times New Roman" w:hAnsi="Times New Roman" w:cs="Times New Roman"/>
          <w:b/>
          <w:bCs/>
          <w:color w:val="000000"/>
          <w:spacing w:val="6"/>
          <w:sz w:val="32"/>
          <w:szCs w:val="32"/>
        </w:rPr>
        <w:t>Содержание психолого- педагогической работы</w:t>
      </w:r>
    </w:p>
    <w:p w:rsidR="00190A4C" w:rsidRPr="00190A4C" w:rsidRDefault="00875F85"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r>
        <w:rPr>
          <w:rFonts w:ascii="Times New Roman" w:hAnsi="Times New Roman" w:cs="Times New Roman"/>
          <w:b/>
          <w:bCs/>
          <w:color w:val="000000"/>
          <w:spacing w:val="5"/>
          <w:sz w:val="32"/>
          <w:szCs w:val="32"/>
        </w:rPr>
        <w:t xml:space="preserve">с </w:t>
      </w:r>
      <w:proofErr w:type="gramStart"/>
      <w:r>
        <w:rPr>
          <w:rFonts w:ascii="Times New Roman" w:hAnsi="Times New Roman" w:cs="Times New Roman"/>
          <w:b/>
          <w:bCs/>
          <w:color w:val="000000"/>
          <w:spacing w:val="5"/>
          <w:sz w:val="32"/>
          <w:szCs w:val="32"/>
        </w:rPr>
        <w:t>детьми  4</w:t>
      </w:r>
      <w:proofErr w:type="gramEnd"/>
      <w:r>
        <w:rPr>
          <w:rFonts w:ascii="Times New Roman" w:hAnsi="Times New Roman" w:cs="Times New Roman"/>
          <w:b/>
          <w:bCs/>
          <w:color w:val="000000"/>
          <w:spacing w:val="5"/>
          <w:sz w:val="32"/>
          <w:szCs w:val="32"/>
        </w:rPr>
        <w:t xml:space="preserve"> -</w:t>
      </w:r>
      <w:r w:rsidR="009D3A08">
        <w:rPr>
          <w:rFonts w:ascii="Times New Roman" w:hAnsi="Times New Roman" w:cs="Times New Roman"/>
          <w:b/>
          <w:bCs/>
          <w:color w:val="000000"/>
          <w:spacing w:val="5"/>
          <w:sz w:val="32"/>
          <w:szCs w:val="32"/>
        </w:rPr>
        <w:t xml:space="preserve"> 5</w:t>
      </w:r>
      <w:r w:rsidR="00190A4C" w:rsidRPr="00190A4C">
        <w:rPr>
          <w:rFonts w:ascii="Times New Roman" w:hAnsi="Times New Roman" w:cs="Times New Roman"/>
          <w:b/>
          <w:bCs/>
          <w:color w:val="000000"/>
          <w:spacing w:val="5"/>
          <w:sz w:val="32"/>
          <w:szCs w:val="32"/>
        </w:rPr>
        <w:t xml:space="preserve"> лет</w:t>
      </w: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Pr="00190A4C" w:rsidRDefault="00EB652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r w:rsidRPr="00190A4C">
        <w:rPr>
          <w:rFonts w:ascii="Times New Roman" w:hAnsi="Times New Roman" w:cs="Times New Roman"/>
          <w:b/>
          <w:bCs/>
          <w:color w:val="000000"/>
          <w:spacing w:val="5"/>
          <w:sz w:val="32"/>
          <w:szCs w:val="32"/>
        </w:rPr>
        <w:t>К</w:t>
      </w:r>
      <w:r w:rsidR="00190A4C" w:rsidRPr="00190A4C">
        <w:rPr>
          <w:rFonts w:ascii="Times New Roman" w:hAnsi="Times New Roman" w:cs="Times New Roman"/>
          <w:b/>
          <w:bCs/>
          <w:color w:val="000000"/>
          <w:spacing w:val="5"/>
          <w:sz w:val="32"/>
          <w:szCs w:val="32"/>
        </w:rPr>
        <w:t xml:space="preserve">алендарно- тематическое планирование образовательной деятельности </w:t>
      </w:r>
    </w:p>
    <w:p w:rsidR="00EB652C" w:rsidRPr="00190A4C" w:rsidRDefault="00EB652C" w:rsidP="00190A4C">
      <w:pPr>
        <w:spacing w:after="0" w:line="240" w:lineRule="auto"/>
        <w:jc w:val="center"/>
        <w:rPr>
          <w:rFonts w:ascii="Times New Roman" w:hAnsi="Times New Roman" w:cs="Times New Roman"/>
          <w:sz w:val="32"/>
          <w:szCs w:val="32"/>
        </w:rPr>
      </w:pPr>
    </w:p>
    <w:p w:rsidR="00EB652C" w:rsidRPr="00190A4C" w:rsidRDefault="00EB652C" w:rsidP="00190A4C">
      <w:pPr>
        <w:spacing w:after="0" w:line="240" w:lineRule="auto"/>
        <w:jc w:val="center"/>
        <w:rPr>
          <w:sz w:val="32"/>
          <w:szCs w:val="32"/>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875F85" w:rsidRDefault="00875F85" w:rsidP="00EB652C">
      <w:pPr>
        <w:suppressLineNumbers/>
        <w:shd w:val="clear" w:color="auto" w:fill="FFFFFF"/>
        <w:ind w:left="57" w:right="57"/>
        <w:jc w:val="center"/>
        <w:rPr>
          <w:rFonts w:ascii="Times New Roman" w:hAnsi="Times New Roman" w:cs="Times New Roman"/>
          <w:b/>
          <w:sz w:val="28"/>
          <w:szCs w:val="28"/>
        </w:rPr>
      </w:pPr>
    </w:p>
    <w:p w:rsidR="00EB652C" w:rsidRPr="00ED46CC" w:rsidRDefault="003C4809" w:rsidP="00D94D74">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r w:rsidR="00F84A85" w:rsidRPr="00ED46CC">
        <w:rPr>
          <w:rFonts w:ascii="Times New Roman" w:hAnsi="Times New Roman" w:cs="Times New Roman"/>
          <w:b/>
          <w:color w:val="000000"/>
          <w:spacing w:val="-2"/>
          <w:sz w:val="32"/>
          <w:szCs w:val="32"/>
        </w:rPr>
        <w:t>Социально- коммуникативное развитие</w:t>
      </w:r>
      <w:r>
        <w:rPr>
          <w:rFonts w:ascii="Times New Roman" w:hAnsi="Times New Roman" w:cs="Times New Roman"/>
          <w:b/>
          <w:color w:val="000000"/>
          <w:spacing w:val="-2"/>
          <w:sz w:val="32"/>
          <w:szCs w:val="32"/>
        </w:rPr>
        <w:t>»</w:t>
      </w:r>
      <w:r w:rsidR="00F84A85" w:rsidRPr="00ED46CC">
        <w:rPr>
          <w:rFonts w:ascii="Times New Roman" w:hAnsi="Times New Roman" w:cs="Times New Roman"/>
          <w:b/>
          <w:color w:val="000000"/>
          <w:spacing w:val="-2"/>
          <w:sz w:val="32"/>
          <w:szCs w:val="32"/>
        </w:rPr>
        <w:t xml:space="preserve"> </w:t>
      </w:r>
    </w:p>
    <w:p w:rsidR="007C31D6" w:rsidRPr="00050C21" w:rsidRDefault="00F84A85" w:rsidP="00875F85">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 xml:space="preserve"> </w:t>
      </w:r>
    </w:p>
    <w:p w:rsidR="00EB652C" w:rsidRDefault="00EB652C" w:rsidP="00D94D74">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820DF9" w:rsidRDefault="007626E6" w:rsidP="001A0266">
      <w:pPr>
        <w:spacing w:after="0" w:line="240" w:lineRule="auto"/>
        <w:ind w:firstLine="708"/>
        <w:jc w:val="both"/>
        <w:rPr>
          <w:rFonts w:ascii="Times New Roman" w:eastAsia="Times New Roman" w:hAnsi="Times New Roman" w:cs="Times New Roman"/>
          <w:sz w:val="24"/>
          <w:szCs w:val="24"/>
        </w:rPr>
      </w:pPr>
      <w:r w:rsidRPr="007626E6">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w:t>
      </w:r>
      <w:r w:rsidR="00820DF9" w:rsidRPr="00462E83">
        <w:rPr>
          <w:rFonts w:ascii="Times New Roman" w:eastAsia="Times New Roman" w:hAnsi="Times New Roman" w:cs="Times New Roman"/>
          <w:sz w:val="24"/>
          <w:szCs w:val="24"/>
        </w:rPr>
        <w:t>цен</w:t>
      </w:r>
      <w:r w:rsidR="00820DF9" w:rsidRPr="00820DF9">
        <w:rPr>
          <w:rFonts w:ascii="Times New Roman" w:eastAsia="Times New Roman" w:hAnsi="Times New Roman" w:cs="Times New Roman"/>
          <w:sz w:val="24"/>
          <w:szCs w:val="24"/>
        </w:rPr>
        <w:t>ности; развитие общения и взаимодейств</w:t>
      </w:r>
      <w:r w:rsidR="00820DF9" w:rsidRPr="00462E83">
        <w:rPr>
          <w:rFonts w:ascii="Times New Roman" w:eastAsia="Times New Roman" w:hAnsi="Times New Roman" w:cs="Times New Roman"/>
          <w:sz w:val="24"/>
          <w:szCs w:val="24"/>
        </w:rPr>
        <w:t xml:space="preserve">ия ребенка со взрослыми и сверстниками; становление </w:t>
      </w:r>
      <w:r w:rsidR="00820DF9" w:rsidRPr="00820DF9">
        <w:rPr>
          <w:rFonts w:ascii="Times New Roman" w:eastAsia="Times New Roman" w:hAnsi="Times New Roman" w:cs="Times New Roman"/>
          <w:sz w:val="24"/>
          <w:szCs w:val="24"/>
        </w:rPr>
        <w:t>самостоятельности, целенаправле</w:t>
      </w:r>
      <w:r w:rsidR="00820DF9" w:rsidRPr="00462E83">
        <w:rPr>
          <w:rFonts w:ascii="Times New Roman" w:eastAsia="Times New Roman" w:hAnsi="Times New Roman" w:cs="Times New Roman"/>
          <w:sz w:val="24"/>
          <w:szCs w:val="24"/>
        </w:rPr>
        <w:t xml:space="preserve">нности и </w:t>
      </w:r>
      <w:proofErr w:type="spellStart"/>
      <w:r w:rsidR="00820DF9" w:rsidRPr="00462E83">
        <w:rPr>
          <w:rFonts w:ascii="Times New Roman" w:eastAsia="Times New Roman" w:hAnsi="Times New Roman" w:cs="Times New Roman"/>
          <w:sz w:val="24"/>
          <w:szCs w:val="24"/>
        </w:rPr>
        <w:t>саморе</w:t>
      </w:r>
      <w:r w:rsidR="00820DF9" w:rsidRPr="00820DF9">
        <w:rPr>
          <w:rFonts w:ascii="Times New Roman" w:eastAsia="Times New Roman" w:hAnsi="Times New Roman" w:cs="Times New Roman"/>
          <w:sz w:val="24"/>
          <w:szCs w:val="24"/>
        </w:rPr>
        <w:t>гуляции</w:t>
      </w:r>
      <w:proofErr w:type="spellEnd"/>
      <w:r w:rsidR="00820DF9" w:rsidRPr="00820DF9">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w:t>
      </w:r>
      <w:r w:rsidR="00820DF9" w:rsidRPr="00462E83">
        <w:rPr>
          <w:rFonts w:ascii="Times New Roman" w:eastAsia="Times New Roman" w:hAnsi="Times New Roman" w:cs="Times New Roman"/>
          <w:sz w:val="24"/>
          <w:szCs w:val="24"/>
        </w:rPr>
        <w:t xml:space="preserve">ти к совместной деятельности со </w:t>
      </w:r>
      <w:r w:rsidR="00820DF9" w:rsidRPr="00820DF9">
        <w:rPr>
          <w:rFonts w:ascii="Times New Roman" w:eastAsia="Times New Roman" w:hAnsi="Times New Roman" w:cs="Times New Roman"/>
          <w:sz w:val="24"/>
          <w:szCs w:val="24"/>
        </w:rPr>
        <w:t>сверстниками, формирование уважительного отношения и чувства принадлежности к своей семье и к сообществ</w:t>
      </w:r>
      <w:r w:rsidR="006E59B7" w:rsidRPr="00462E83">
        <w:rPr>
          <w:rFonts w:ascii="Times New Roman" w:eastAsia="Times New Roman" w:hAnsi="Times New Roman" w:cs="Times New Roman"/>
          <w:sz w:val="24"/>
          <w:szCs w:val="24"/>
        </w:rPr>
        <w:t>у детей и взрослых в учреждении</w:t>
      </w:r>
      <w:r w:rsidR="00820DF9" w:rsidRPr="00820DF9">
        <w:rPr>
          <w:rFonts w:ascii="Times New Roman" w:eastAsia="Times New Roman" w:hAnsi="Times New Roman" w:cs="Times New Roman"/>
          <w:sz w:val="24"/>
          <w:szCs w:val="24"/>
        </w:rPr>
        <w:t>; формирование позитивных установок к различным видам труда и творчества; формирование основ безопасного пов</w:t>
      </w:r>
      <w:r w:rsidR="00820DF9" w:rsidRPr="00462E83">
        <w:rPr>
          <w:rFonts w:ascii="Times New Roman" w:eastAsia="Times New Roman" w:hAnsi="Times New Roman" w:cs="Times New Roman"/>
          <w:sz w:val="24"/>
          <w:szCs w:val="24"/>
        </w:rPr>
        <w:t>едения в быту, социуме, природе.</w:t>
      </w:r>
    </w:p>
    <w:p w:rsidR="00875F85" w:rsidRDefault="00875F85" w:rsidP="001A0266">
      <w:pPr>
        <w:spacing w:after="0" w:line="240" w:lineRule="auto"/>
        <w:ind w:firstLine="708"/>
        <w:jc w:val="both"/>
        <w:rPr>
          <w:rFonts w:ascii="Times New Roman" w:eastAsia="Times New Roman" w:hAnsi="Times New Roman" w:cs="Times New Roman"/>
          <w:sz w:val="24"/>
          <w:szCs w:val="24"/>
        </w:rPr>
      </w:pPr>
    </w:p>
    <w:p w:rsidR="00875F85" w:rsidRPr="009D3EAB" w:rsidRDefault="00875F85" w:rsidP="00875F85">
      <w:pPr>
        <w:autoSpaceDE w:val="0"/>
        <w:autoSpaceDN w:val="0"/>
        <w:adjustRightInd w:val="0"/>
        <w:spacing w:after="0" w:line="240" w:lineRule="auto"/>
        <w:ind w:firstLine="708"/>
        <w:jc w:val="both"/>
        <w:rPr>
          <w:rFonts w:ascii="Times New Roman" w:hAnsi="Times New Roman" w:cs="Times New Roman"/>
          <w:sz w:val="24"/>
          <w:szCs w:val="24"/>
        </w:rPr>
      </w:pPr>
      <w:r w:rsidRPr="009D3EAB">
        <w:rPr>
          <w:rFonts w:ascii="Times New Roman" w:hAnsi="Times New Roman" w:cs="Times New Roman"/>
          <w:sz w:val="24"/>
          <w:szCs w:val="24"/>
        </w:rPr>
        <w:t xml:space="preserve">С 2017/2018 учебного года </w:t>
      </w:r>
      <w:r w:rsidRPr="009D3EAB">
        <w:rPr>
          <w:rFonts w:ascii="Times New Roman" w:hAnsi="Times New Roman" w:cs="Times New Roman"/>
          <w:color w:val="000000"/>
          <w:sz w:val="24"/>
          <w:szCs w:val="24"/>
        </w:rPr>
        <w:t>в части, формируемой участниками образовательного процесса отражена система работы по социально- эмоциональному развитию детей 3-7 лет, которая дополняет образовательную область «Социально-коммуникативное развитие».</w:t>
      </w:r>
      <w:r w:rsidRPr="009D3EAB">
        <w:rPr>
          <w:rFonts w:ascii="Times New Roman" w:hAnsi="Times New Roman" w:cs="Times New Roman"/>
          <w:sz w:val="24"/>
          <w:szCs w:val="24"/>
        </w:rPr>
        <w:t xml:space="preserve"> </w:t>
      </w:r>
    </w:p>
    <w:p w:rsidR="00875F85" w:rsidRPr="00EF4388" w:rsidRDefault="00875F85" w:rsidP="00875F85">
      <w:pPr>
        <w:autoSpaceDE w:val="0"/>
        <w:autoSpaceDN w:val="0"/>
        <w:adjustRightInd w:val="0"/>
        <w:spacing w:after="0" w:line="240" w:lineRule="auto"/>
        <w:ind w:firstLine="708"/>
        <w:jc w:val="both"/>
        <w:rPr>
          <w:rFonts w:ascii="Times New Roman" w:hAnsi="Times New Roman" w:cs="Times New Roman"/>
          <w:sz w:val="24"/>
          <w:szCs w:val="24"/>
        </w:rPr>
      </w:pPr>
      <w:r w:rsidRPr="00EF4388">
        <w:rPr>
          <w:rFonts w:ascii="Times New Roman" w:hAnsi="Times New Roman" w:cs="Times New Roman"/>
          <w:sz w:val="24"/>
          <w:szCs w:val="24"/>
        </w:rPr>
        <w:t>Социально-эмоциональное развитие детей дошкольного возраста осуществляет</w:t>
      </w:r>
      <w:r>
        <w:rPr>
          <w:rFonts w:ascii="Times New Roman" w:hAnsi="Times New Roman" w:cs="Times New Roman"/>
          <w:sz w:val="24"/>
          <w:szCs w:val="24"/>
        </w:rPr>
        <w:t xml:space="preserve">ся </w:t>
      </w:r>
      <w:r w:rsidRPr="00EF4388">
        <w:rPr>
          <w:rFonts w:ascii="Times New Roman" w:hAnsi="Times New Roman" w:cs="Times New Roman"/>
          <w:sz w:val="24"/>
          <w:szCs w:val="24"/>
        </w:rPr>
        <w:t xml:space="preserve">с учетом требований </w:t>
      </w:r>
      <w:proofErr w:type="gramStart"/>
      <w:r w:rsidRPr="00EF4388">
        <w:rPr>
          <w:rFonts w:ascii="Times New Roman" w:hAnsi="Times New Roman" w:cs="Times New Roman"/>
          <w:sz w:val="24"/>
          <w:szCs w:val="24"/>
        </w:rPr>
        <w:t xml:space="preserve">Программы </w:t>
      </w:r>
      <w:r w:rsidRPr="00EF4388">
        <w:rPr>
          <w:rFonts w:ascii="Times New Roman" w:hAnsi="Times New Roman" w:cs="Times New Roman"/>
          <w:color w:val="000000"/>
          <w:sz w:val="24"/>
          <w:szCs w:val="24"/>
        </w:rPr>
        <w:t xml:space="preserve"> социально</w:t>
      </w:r>
      <w:proofErr w:type="gramEnd"/>
      <w:r w:rsidRPr="00EF4388">
        <w:rPr>
          <w:rFonts w:ascii="Times New Roman" w:hAnsi="Times New Roman" w:cs="Times New Roman"/>
          <w:color w:val="000000"/>
          <w:sz w:val="24"/>
          <w:szCs w:val="24"/>
        </w:rPr>
        <w:t xml:space="preserve">-эмоционального развития дошкольников </w:t>
      </w:r>
      <w:r w:rsidRPr="00EF4388">
        <w:rPr>
          <w:rFonts w:ascii="Times New Roman" w:hAnsi="Times New Roman" w:cs="Times New Roman"/>
          <w:sz w:val="24"/>
          <w:szCs w:val="24"/>
        </w:rPr>
        <w:t>«</w:t>
      </w:r>
      <w:r w:rsidRPr="00EF4388">
        <w:rPr>
          <w:rFonts w:ascii="Times New Roman" w:hAnsi="Times New Roman" w:cs="Times New Roman"/>
          <w:color w:val="000000"/>
          <w:sz w:val="24"/>
          <w:szCs w:val="24"/>
        </w:rPr>
        <w:t>Я—Ты—</w:t>
      </w:r>
      <w:r w:rsidRPr="00EF4388">
        <w:rPr>
          <w:rFonts w:ascii="Times New Roman" w:hAnsi="Times New Roman" w:cs="Times New Roman"/>
          <w:bCs/>
          <w:color w:val="000000"/>
          <w:sz w:val="24"/>
          <w:szCs w:val="24"/>
        </w:rPr>
        <w:t>Мы».</w:t>
      </w:r>
      <w:r w:rsidRPr="00EF4388">
        <w:rPr>
          <w:rFonts w:ascii="Times New Roman" w:hAnsi="Times New Roman" w:cs="Times New Roman"/>
          <w:b/>
          <w:bCs/>
          <w:color w:val="000000"/>
          <w:sz w:val="24"/>
          <w:szCs w:val="24"/>
        </w:rPr>
        <w:t xml:space="preserve"> </w:t>
      </w:r>
      <w:r w:rsidRPr="00EF4388">
        <w:rPr>
          <w:rFonts w:ascii="Times New Roman" w:hAnsi="Times New Roman" w:cs="Times New Roman"/>
          <w:color w:val="000000"/>
          <w:sz w:val="24"/>
          <w:szCs w:val="24"/>
        </w:rPr>
        <w:t xml:space="preserve"> / Сост.: О. Л. Князева. — М.: Мозаика-Синтез, 2005</w:t>
      </w:r>
      <w:r w:rsidRPr="00EF4388">
        <w:rPr>
          <w:rFonts w:ascii="Times New Roman" w:hAnsi="Times New Roman" w:cs="Times New Roman"/>
          <w:sz w:val="24"/>
          <w:szCs w:val="24"/>
        </w:rPr>
        <w:t>.</w:t>
      </w:r>
    </w:p>
    <w:p w:rsidR="00875F85" w:rsidRDefault="00875F85" w:rsidP="00875F85">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pacing w:val="5"/>
          <w:sz w:val="24"/>
          <w:szCs w:val="24"/>
        </w:rPr>
        <w:t>В содержании календарно- тематического планирования</w:t>
      </w:r>
      <w:r w:rsidRPr="00B16996">
        <w:rPr>
          <w:rFonts w:ascii="Times New Roman" w:hAnsi="Times New Roman" w:cs="Times New Roman"/>
          <w:bCs/>
          <w:color w:val="000000"/>
          <w:spacing w:val="5"/>
          <w:sz w:val="24"/>
          <w:szCs w:val="24"/>
        </w:rPr>
        <w:t xml:space="preserve"> </w:t>
      </w:r>
      <w:r>
        <w:rPr>
          <w:rFonts w:ascii="Times New Roman" w:hAnsi="Times New Roman" w:cs="Times New Roman"/>
          <w:bCs/>
          <w:color w:val="000000"/>
          <w:spacing w:val="5"/>
          <w:sz w:val="24"/>
          <w:szCs w:val="24"/>
        </w:rPr>
        <w:t>чередуются темы</w:t>
      </w:r>
      <w:r>
        <w:rPr>
          <w:rFonts w:ascii="Times New Roman" w:eastAsia="Times New Roman" w:hAnsi="Times New Roman" w:cs="Times New Roman"/>
          <w:sz w:val="24"/>
          <w:szCs w:val="24"/>
        </w:rPr>
        <w:t xml:space="preserve"> и </w:t>
      </w:r>
      <w:r>
        <w:rPr>
          <w:rFonts w:ascii="Times New Roman" w:hAnsi="Times New Roman" w:cs="Times New Roman"/>
          <w:sz w:val="24"/>
          <w:szCs w:val="24"/>
        </w:rPr>
        <w:t>п</w:t>
      </w:r>
      <w:r w:rsidRPr="00D94D74">
        <w:rPr>
          <w:rFonts w:ascii="Times New Roman" w:hAnsi="Times New Roman" w:cs="Times New Roman"/>
          <w:sz w:val="24"/>
          <w:szCs w:val="24"/>
        </w:rPr>
        <w:t>рограммные задачи</w:t>
      </w:r>
      <w:r w:rsidRPr="009D3EAB">
        <w:rPr>
          <w:rFonts w:ascii="Times New Roman" w:eastAsia="Times New Roman" w:hAnsi="Times New Roman" w:cs="Times New Roman"/>
          <w:sz w:val="24"/>
          <w:szCs w:val="24"/>
        </w:rPr>
        <w:t xml:space="preserve"> направления </w:t>
      </w:r>
      <w:r w:rsidRPr="00B16996">
        <w:rPr>
          <w:rFonts w:ascii="Times New Roman" w:eastAsia="Times New Roman" w:hAnsi="Times New Roman" w:cs="Times New Roman"/>
          <w:sz w:val="24"/>
          <w:szCs w:val="24"/>
        </w:rPr>
        <w:t xml:space="preserve">«Социально-коммуникативное развитие» </w:t>
      </w:r>
      <w:proofErr w:type="gramStart"/>
      <w:r>
        <w:rPr>
          <w:rFonts w:ascii="Times New Roman" w:eastAsia="Times New Roman" w:hAnsi="Times New Roman" w:cs="Times New Roman"/>
          <w:sz w:val="24"/>
          <w:szCs w:val="24"/>
        </w:rPr>
        <w:t xml:space="preserve">и </w:t>
      </w:r>
      <w:r>
        <w:rPr>
          <w:rFonts w:ascii="Times New Roman" w:eastAsia="Times New Roman" w:hAnsi="Times New Roman" w:cs="Times New Roman"/>
          <w:b/>
          <w:i/>
          <w:sz w:val="24"/>
          <w:szCs w:val="24"/>
        </w:rPr>
        <w:t xml:space="preserve"> </w:t>
      </w:r>
      <w:r>
        <w:rPr>
          <w:rFonts w:ascii="Times New Roman" w:hAnsi="Times New Roman" w:cs="Times New Roman"/>
          <w:color w:val="000000"/>
          <w:sz w:val="24"/>
          <w:szCs w:val="24"/>
        </w:rPr>
        <w:t>социально</w:t>
      </w:r>
      <w:proofErr w:type="gramEnd"/>
      <w:r>
        <w:rPr>
          <w:rFonts w:ascii="Times New Roman" w:hAnsi="Times New Roman" w:cs="Times New Roman"/>
          <w:color w:val="000000"/>
          <w:sz w:val="24"/>
          <w:szCs w:val="24"/>
        </w:rPr>
        <w:t>-эмоциональное развитие</w:t>
      </w:r>
      <w:r w:rsidRPr="00EF4388">
        <w:rPr>
          <w:rFonts w:ascii="Times New Roman" w:hAnsi="Times New Roman" w:cs="Times New Roman"/>
          <w:color w:val="000000"/>
          <w:sz w:val="24"/>
          <w:szCs w:val="24"/>
        </w:rPr>
        <w:t xml:space="preserve"> дошкольников</w:t>
      </w:r>
      <w:r>
        <w:rPr>
          <w:rFonts w:ascii="Times New Roman" w:hAnsi="Times New Roman" w:cs="Times New Roman"/>
          <w:color w:val="000000"/>
          <w:sz w:val="24"/>
          <w:szCs w:val="24"/>
        </w:rPr>
        <w:t xml:space="preserve"> 4-5 лет.</w:t>
      </w:r>
    </w:p>
    <w:p w:rsidR="00875F85" w:rsidRPr="00462E83" w:rsidRDefault="00875F85" w:rsidP="001A0266">
      <w:pPr>
        <w:spacing w:after="0" w:line="240" w:lineRule="auto"/>
        <w:ind w:firstLine="708"/>
        <w:jc w:val="both"/>
        <w:rPr>
          <w:rFonts w:ascii="Times New Roman" w:eastAsia="Times New Roman" w:hAnsi="Times New Roman" w:cs="Times New Roman"/>
          <w:sz w:val="24"/>
          <w:szCs w:val="24"/>
        </w:rPr>
      </w:pPr>
    </w:p>
    <w:p w:rsidR="00462E83" w:rsidRDefault="005728D9"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ab/>
        <w:t>О</w:t>
      </w:r>
      <w:r w:rsidR="00FE4B22" w:rsidRPr="00462E83">
        <w:rPr>
          <w:rFonts w:ascii="Times New Roman" w:eastAsia="Times New Roman" w:hAnsi="Times New Roman" w:cs="Times New Roman"/>
          <w:sz w:val="24"/>
          <w:szCs w:val="24"/>
        </w:rPr>
        <w:t xml:space="preserve">бразовательная деятельность по реализации направления </w:t>
      </w:r>
      <w:r w:rsidR="00875F85">
        <w:rPr>
          <w:rFonts w:ascii="Times New Roman" w:eastAsia="Times New Roman" w:hAnsi="Times New Roman" w:cs="Times New Roman"/>
          <w:b/>
          <w:i/>
          <w:sz w:val="24"/>
          <w:szCs w:val="24"/>
        </w:rPr>
        <w:t>«Социально-коммуникативное развитие</w:t>
      </w:r>
      <w:r w:rsidR="00FE4B22" w:rsidRPr="0047330F">
        <w:rPr>
          <w:rFonts w:ascii="Times New Roman" w:eastAsia="Times New Roman" w:hAnsi="Times New Roman" w:cs="Times New Roman"/>
          <w:b/>
          <w:i/>
          <w:sz w:val="24"/>
          <w:szCs w:val="24"/>
        </w:rPr>
        <w:t>»</w:t>
      </w:r>
      <w:r w:rsidR="00875F85">
        <w:rPr>
          <w:rFonts w:ascii="Times New Roman" w:eastAsia="Times New Roman" w:hAnsi="Times New Roman" w:cs="Times New Roman"/>
          <w:sz w:val="24"/>
          <w:szCs w:val="24"/>
        </w:rPr>
        <w:t xml:space="preserve"> с </w:t>
      </w:r>
      <w:proofErr w:type="gramStart"/>
      <w:r w:rsidR="00875F85">
        <w:rPr>
          <w:rFonts w:ascii="Times New Roman" w:eastAsia="Times New Roman" w:hAnsi="Times New Roman" w:cs="Times New Roman"/>
          <w:sz w:val="24"/>
          <w:szCs w:val="24"/>
        </w:rPr>
        <w:t xml:space="preserve">детьми </w:t>
      </w:r>
      <w:r w:rsidR="009D3A08">
        <w:rPr>
          <w:rFonts w:ascii="Times New Roman" w:eastAsia="Times New Roman" w:hAnsi="Times New Roman" w:cs="Times New Roman"/>
          <w:sz w:val="24"/>
          <w:szCs w:val="24"/>
        </w:rPr>
        <w:t xml:space="preserve"> </w:t>
      </w:r>
      <w:r w:rsidR="00FE4B22" w:rsidRPr="00462E83">
        <w:rPr>
          <w:rFonts w:ascii="Times New Roman" w:eastAsia="Times New Roman" w:hAnsi="Times New Roman" w:cs="Times New Roman"/>
          <w:sz w:val="24"/>
          <w:szCs w:val="24"/>
        </w:rPr>
        <w:t>4</w:t>
      </w:r>
      <w:proofErr w:type="gramEnd"/>
      <w:r w:rsidR="009D3A08">
        <w:rPr>
          <w:rFonts w:ascii="Times New Roman" w:eastAsia="Times New Roman" w:hAnsi="Times New Roman" w:cs="Times New Roman"/>
          <w:sz w:val="24"/>
          <w:szCs w:val="24"/>
        </w:rPr>
        <w:t>-5</w:t>
      </w:r>
      <w:r w:rsidR="00FE4B22" w:rsidRPr="00462E83">
        <w:rPr>
          <w:rFonts w:ascii="Times New Roman" w:eastAsia="Times New Roman" w:hAnsi="Times New Roman" w:cs="Times New Roman"/>
          <w:sz w:val="24"/>
          <w:szCs w:val="24"/>
        </w:rPr>
        <w:t xml:space="preserve"> лет</w:t>
      </w:r>
      <w:r w:rsidRPr="00462E83">
        <w:rPr>
          <w:rFonts w:ascii="Times New Roman" w:eastAsia="Times New Roman" w:hAnsi="Times New Roman" w:cs="Times New Roman"/>
          <w:sz w:val="24"/>
          <w:szCs w:val="24"/>
        </w:rPr>
        <w:t xml:space="preserve"> </w:t>
      </w:r>
      <w:r w:rsidRPr="0047330F">
        <w:rPr>
          <w:rFonts w:ascii="Times New Roman" w:eastAsia="Times New Roman" w:hAnsi="Times New Roman" w:cs="Times New Roman"/>
          <w:b/>
          <w:i/>
          <w:sz w:val="24"/>
          <w:szCs w:val="24"/>
        </w:rPr>
        <w:t>реализуется</w:t>
      </w:r>
      <w:r w:rsidRPr="00462E83">
        <w:rPr>
          <w:rFonts w:ascii="Times New Roman" w:eastAsia="Times New Roman" w:hAnsi="Times New Roman" w:cs="Times New Roman"/>
          <w:sz w:val="24"/>
          <w:szCs w:val="24"/>
        </w:rPr>
        <w:t xml:space="preserve"> ежедневно </w:t>
      </w:r>
      <w:r w:rsidR="006E59B7" w:rsidRPr="00462E83">
        <w:rPr>
          <w:rFonts w:ascii="Times New Roman" w:eastAsia="Times New Roman" w:hAnsi="Times New Roman" w:cs="Times New Roman"/>
          <w:sz w:val="24"/>
          <w:szCs w:val="24"/>
        </w:rPr>
        <w:t>через интеграцию областей, в ходе режимных процессов</w:t>
      </w:r>
      <w:r w:rsidR="00875F85">
        <w:rPr>
          <w:rFonts w:ascii="Times New Roman" w:eastAsia="Times New Roman" w:hAnsi="Times New Roman" w:cs="Times New Roman"/>
          <w:sz w:val="24"/>
          <w:szCs w:val="24"/>
        </w:rPr>
        <w:t xml:space="preserve"> («Минутки общения»).</w:t>
      </w:r>
    </w:p>
    <w:p w:rsidR="00875F85" w:rsidRPr="00820DF9" w:rsidRDefault="00875F85" w:rsidP="001A0266">
      <w:pPr>
        <w:spacing w:after="0" w:line="240" w:lineRule="auto"/>
        <w:jc w:val="both"/>
        <w:rPr>
          <w:rFonts w:ascii="Times New Roman" w:eastAsia="Times New Roman" w:hAnsi="Times New Roman" w:cs="Times New Roman"/>
          <w:sz w:val="24"/>
          <w:szCs w:val="24"/>
        </w:rPr>
      </w:pPr>
    </w:p>
    <w:p w:rsidR="00820DF9" w:rsidRPr="00462E83" w:rsidRDefault="00820DF9" w:rsidP="001A0266">
      <w:pPr>
        <w:suppressLineNumbers/>
        <w:shd w:val="clear" w:color="auto" w:fill="FFFFFF"/>
        <w:spacing w:after="0" w:line="240" w:lineRule="auto"/>
        <w:ind w:left="57" w:right="57" w:firstLine="651"/>
        <w:jc w:val="both"/>
        <w:rPr>
          <w:rFonts w:ascii="Times New Roman" w:hAnsi="Times New Roman" w:cs="Times New Roman"/>
          <w:b/>
          <w:bCs/>
          <w:color w:val="000000"/>
          <w:spacing w:val="-2"/>
          <w:w w:val="95"/>
          <w:sz w:val="24"/>
          <w:szCs w:val="24"/>
        </w:rPr>
      </w:pPr>
      <w:r w:rsidRPr="00462E83">
        <w:rPr>
          <w:rFonts w:ascii="Times New Roman" w:hAnsi="Times New Roman" w:cs="Times New Roman"/>
          <w:color w:val="000000"/>
          <w:sz w:val="24"/>
          <w:szCs w:val="24"/>
        </w:rPr>
        <w:t xml:space="preserve">Содержание направления «Социализация» направлено на достижение </w:t>
      </w:r>
      <w:r w:rsidR="00FE4B22" w:rsidRPr="00462E83">
        <w:rPr>
          <w:rFonts w:ascii="Times New Roman" w:hAnsi="Times New Roman" w:cs="Times New Roman"/>
          <w:color w:val="000000"/>
          <w:sz w:val="24"/>
          <w:szCs w:val="24"/>
        </w:rPr>
        <w:t xml:space="preserve">следующих </w:t>
      </w:r>
      <w:r w:rsidRPr="00462E83">
        <w:rPr>
          <w:rFonts w:ascii="Times New Roman" w:hAnsi="Times New Roman" w:cs="Times New Roman"/>
          <w:b/>
          <w:color w:val="000000"/>
          <w:sz w:val="24"/>
          <w:szCs w:val="24"/>
        </w:rPr>
        <w:t>целей и задач:</w:t>
      </w:r>
    </w:p>
    <w:p w:rsidR="00820DF9" w:rsidRPr="00462E83" w:rsidRDefault="00FE4B22"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sz w:val="24"/>
          <w:szCs w:val="24"/>
        </w:rPr>
        <w:t>Социализация, развитие общения, нравственное воспитание:</w:t>
      </w:r>
      <w:r w:rsidR="009D3A08">
        <w:rPr>
          <w:rFonts w:ascii="Times New Roman" w:eastAsia="Times New Roman" w:hAnsi="Times New Roman" w:cs="Times New Roman"/>
          <w:sz w:val="24"/>
          <w:szCs w:val="24"/>
        </w:rPr>
        <w:t xml:space="preserve"> </w:t>
      </w:r>
      <w:r w:rsidR="009D3A08" w:rsidRPr="009D3A08">
        <w:rPr>
          <w:rFonts w:ascii="Times New Roman" w:eastAsia="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w:t>
      </w:r>
      <w:r w:rsidR="009D3A08">
        <w:rPr>
          <w:rFonts w:ascii="Times New Roman" w:eastAsia="Times New Roman" w:hAnsi="Times New Roman" w:cs="Times New Roman"/>
          <w:sz w:val="24"/>
          <w:szCs w:val="24"/>
        </w:rPr>
        <w:t>благодарить за оказанную услугу</w:t>
      </w:r>
      <w:r w:rsidR="00820DF9" w:rsidRPr="00462E83">
        <w:rPr>
          <w:rFonts w:ascii="Times New Roman" w:eastAsia="Times New Roman" w:hAnsi="Times New Roman" w:cs="Times New Roman"/>
          <w:sz w:val="24"/>
          <w:szCs w:val="24"/>
        </w:rPr>
        <w:t>.</w:t>
      </w:r>
    </w:p>
    <w:p w:rsidR="006E59B7" w:rsidRPr="00462E83" w:rsidRDefault="006E59B7"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t xml:space="preserve">Ребенок в семье и сообществе: </w:t>
      </w:r>
    </w:p>
    <w:p w:rsidR="009D3A08" w:rsidRDefault="006E59B7" w:rsidP="009D3A08">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i/>
          <w:sz w:val="24"/>
          <w:szCs w:val="24"/>
        </w:rPr>
        <w:t>Образ Я.</w:t>
      </w:r>
      <w:r w:rsidR="009D3A08" w:rsidRPr="009D3A08">
        <w:rPr>
          <w:rFonts w:ascii="Times New Roman" w:eastAsia="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9D3A08" w:rsidRDefault="009D3A08" w:rsidP="009D3A08">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b/>
          <w:i/>
          <w:sz w:val="24"/>
          <w:szCs w:val="24"/>
        </w:rPr>
        <w:t>Семья.</w:t>
      </w:r>
      <w:r w:rsidRPr="009D3A08">
        <w:rPr>
          <w:rFonts w:ascii="Times New Roman" w:eastAsia="Times New Roman"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E59B7" w:rsidRPr="009D3A08" w:rsidRDefault="009D3A08" w:rsidP="001A0266">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b/>
          <w:i/>
          <w:sz w:val="24"/>
          <w:szCs w:val="24"/>
        </w:rPr>
        <w:t>Детский сад.</w:t>
      </w:r>
      <w:r w:rsidRPr="009D3A08">
        <w:rPr>
          <w:rFonts w:ascii="Times New Roman" w:eastAsia="Times New Roman" w:hAnsi="Times New Roman" w:cs="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6E59B7" w:rsidRPr="00462E83" w:rsidRDefault="006E59B7"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lastRenderedPageBreak/>
        <w:t>Самообслуживание, самостоятельность, трудовое воспитание:</w:t>
      </w:r>
    </w:p>
    <w:p w:rsidR="009D3A08" w:rsidRDefault="00462E83" w:rsidP="009D3A08">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i/>
          <w:sz w:val="24"/>
          <w:szCs w:val="24"/>
        </w:rPr>
        <w:t xml:space="preserve">Культурно-гигиенические навыки. </w:t>
      </w:r>
      <w:r w:rsidR="009D3A08">
        <w:rPr>
          <w:rFonts w:ascii="Times New Roman" w:eastAsia="Times New Roman" w:hAnsi="Times New Roman" w:cs="Times New Roman"/>
          <w:sz w:val="24"/>
          <w:szCs w:val="24"/>
        </w:rPr>
        <w:t xml:space="preserve"> </w:t>
      </w:r>
      <w:r w:rsidR="009D3A08" w:rsidRPr="009D3A08">
        <w:rPr>
          <w:rFonts w:ascii="Times New Roman" w:eastAsia="Times New Roman" w:hAnsi="Times New Roman" w:cs="Times New Roman"/>
          <w:sz w:val="24"/>
          <w:szCs w:val="24"/>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9D3A08" w:rsidRDefault="009D3A08" w:rsidP="009D3A08">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b/>
          <w:i/>
          <w:sz w:val="24"/>
          <w:szCs w:val="24"/>
        </w:rPr>
        <w:t>Самообслуживание.</w:t>
      </w:r>
      <w:r w:rsidRPr="009D3A08">
        <w:rPr>
          <w:rFonts w:ascii="Times New Roman" w:eastAsia="Times New Roman" w:hAnsi="Times New Roman" w:cs="Times New Roman"/>
          <w:sz w:val="24"/>
          <w:szCs w:val="24"/>
        </w:rPr>
        <w:t xml:space="preserve"> Совершенствовать умение самостоятельно одеваться, раздеваться. Приучать аккурат</w:t>
      </w:r>
      <w:r>
        <w:rPr>
          <w:rFonts w:ascii="Times New Roman" w:eastAsia="Times New Roman" w:hAnsi="Times New Roman" w:cs="Times New Roman"/>
          <w:sz w:val="24"/>
          <w:szCs w:val="24"/>
        </w:rPr>
        <w:t xml:space="preserve">но складывать и вешать одежду, </w:t>
      </w:r>
      <w:r w:rsidRPr="009D3A08">
        <w:rPr>
          <w:rFonts w:ascii="Times New Roman" w:eastAsia="Times New Roman" w:hAnsi="Times New Roman" w:cs="Times New Roman"/>
          <w:sz w:val="24"/>
          <w:szCs w:val="24"/>
        </w:rPr>
        <w:t xml:space="preserve">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r w:rsidRPr="009D3A08">
        <w:rPr>
          <w:rFonts w:ascii="Times New Roman" w:eastAsia="Times New Roman" w:hAnsi="Times New Roman" w:cs="Times New Roman"/>
          <w:b/>
          <w:i/>
          <w:sz w:val="24"/>
          <w:szCs w:val="24"/>
        </w:rPr>
        <w:t>Общественно-полезный труд</w:t>
      </w:r>
      <w:r w:rsidRPr="009D3A08">
        <w:rPr>
          <w:rFonts w:ascii="Times New Roman" w:eastAsia="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9D3A08">
        <w:rPr>
          <w:rFonts w:ascii="Times New Roman" w:eastAsia="Times New Roman" w:hAnsi="Times New Roman" w:cs="Times New Roman"/>
          <w:sz w:val="24"/>
          <w:szCs w:val="24"/>
        </w:rPr>
        <w:t>салфетницы</w:t>
      </w:r>
      <w:proofErr w:type="spellEnd"/>
      <w:r w:rsidRPr="009D3A08">
        <w:rPr>
          <w:rFonts w:ascii="Times New Roman" w:eastAsia="Times New Roman" w:hAnsi="Times New Roman" w:cs="Times New Roman"/>
          <w:sz w:val="24"/>
          <w:szCs w:val="24"/>
        </w:rPr>
        <w:t xml:space="preserve">, раскладывать столовые приборы (ложки, вилки, ножи). </w:t>
      </w:r>
    </w:p>
    <w:p w:rsidR="009D3A08" w:rsidRDefault="009D3A08" w:rsidP="001A0266">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b/>
          <w:i/>
          <w:sz w:val="24"/>
          <w:szCs w:val="24"/>
        </w:rPr>
        <w:t>Труд в природе.</w:t>
      </w:r>
      <w:r w:rsidRPr="009D3A08">
        <w:rPr>
          <w:rFonts w:ascii="Times New Roman" w:eastAsia="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462E83" w:rsidRPr="009D3A08" w:rsidRDefault="009D3A08" w:rsidP="001A0266">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b/>
          <w:i/>
          <w:sz w:val="24"/>
          <w:szCs w:val="24"/>
        </w:rPr>
        <w:t>Уважение к труду взрослых</w:t>
      </w:r>
      <w:r w:rsidRPr="009D3A08">
        <w:rPr>
          <w:rFonts w:ascii="Times New Roman" w:eastAsia="Times New Roman" w:hAnsi="Times New Roman" w:cs="Times New Roman"/>
          <w:sz w:val="24"/>
          <w:szCs w:val="24"/>
        </w:rPr>
        <w:t>. Знакомить детей с профессиями близких людей, подчеркивая значимость их труда. Формировать интерес к профессиям родителей.</w:t>
      </w:r>
    </w:p>
    <w:p w:rsidR="00462E83" w:rsidRPr="00462E83" w:rsidRDefault="00462E83"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t>Формирование основ безопасности:</w:t>
      </w:r>
    </w:p>
    <w:p w:rsidR="009D3A08" w:rsidRDefault="00462E83" w:rsidP="009D3A08">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i/>
          <w:sz w:val="24"/>
          <w:szCs w:val="24"/>
        </w:rPr>
        <w:t xml:space="preserve">Безопасное поведение в природе. </w:t>
      </w:r>
      <w:r w:rsidR="009D3A08" w:rsidRPr="009D3A08">
        <w:rPr>
          <w:rFonts w:ascii="Times New Roman" w:eastAsia="Times New Roman" w:hAnsi="Times New Roman" w:cs="Times New Roman"/>
          <w:sz w:val="24"/>
          <w:szCs w:val="24"/>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9D3A08" w:rsidRPr="009D3A08" w:rsidRDefault="009D3A08" w:rsidP="009D3A08">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b/>
          <w:i/>
          <w:sz w:val="24"/>
          <w:szCs w:val="24"/>
        </w:rPr>
        <w:t>Безопасность на дорогах.</w:t>
      </w:r>
      <w:r w:rsidRPr="009D3A08">
        <w:rPr>
          <w:rFonts w:ascii="Times New Roman" w:eastAsia="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w:t>
      </w:r>
    </w:p>
    <w:p w:rsidR="009D3A08" w:rsidRDefault="009D3A08" w:rsidP="009D3A08">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462E83" w:rsidRDefault="009D3A08" w:rsidP="009D3A08">
      <w:pPr>
        <w:spacing w:after="0" w:line="240" w:lineRule="auto"/>
        <w:jc w:val="both"/>
        <w:rPr>
          <w:rFonts w:ascii="Times New Roman" w:eastAsia="Times New Roman" w:hAnsi="Times New Roman" w:cs="Times New Roman"/>
          <w:sz w:val="24"/>
          <w:szCs w:val="24"/>
        </w:rPr>
      </w:pPr>
      <w:r w:rsidRPr="009D3A08">
        <w:rPr>
          <w:rFonts w:ascii="Times New Roman" w:eastAsia="Times New Roman" w:hAnsi="Times New Roman" w:cs="Times New Roman"/>
          <w:b/>
          <w:i/>
          <w:sz w:val="24"/>
          <w:szCs w:val="24"/>
        </w:rPr>
        <w:t>Безопасность собственной жизнедеятельности.</w:t>
      </w:r>
      <w:r w:rsidRPr="009D3A08">
        <w:rPr>
          <w:rFonts w:ascii="Times New Roman" w:eastAsia="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875F85" w:rsidRDefault="00875F85" w:rsidP="009D3A08">
      <w:pPr>
        <w:spacing w:after="0" w:line="240" w:lineRule="auto"/>
        <w:jc w:val="both"/>
        <w:rPr>
          <w:rFonts w:ascii="Times New Roman" w:eastAsia="Times New Roman" w:hAnsi="Times New Roman" w:cs="Times New Roman"/>
          <w:sz w:val="24"/>
          <w:szCs w:val="24"/>
        </w:rPr>
      </w:pPr>
    </w:p>
    <w:p w:rsidR="0007402A" w:rsidRDefault="0007402A" w:rsidP="0007402A">
      <w:pPr>
        <w:suppressLineNumbers/>
        <w:shd w:val="clear" w:color="auto" w:fill="FFFFFF"/>
        <w:spacing w:after="0" w:line="240" w:lineRule="auto"/>
        <w:ind w:right="57"/>
        <w:rPr>
          <w:rFonts w:ascii="Times New Roman" w:hAnsi="Times New Roman" w:cs="Times New Roman"/>
          <w:sz w:val="28"/>
          <w:szCs w:val="28"/>
        </w:rPr>
      </w:pPr>
    </w:p>
    <w:p w:rsidR="001A0266" w:rsidRPr="00ED46CC" w:rsidRDefault="003C4809" w:rsidP="001A0266">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proofErr w:type="gramStart"/>
      <w:r w:rsidR="001A0266" w:rsidRPr="00ED46CC">
        <w:rPr>
          <w:rFonts w:ascii="Times New Roman" w:hAnsi="Times New Roman" w:cs="Times New Roman"/>
          <w:b/>
          <w:color w:val="000000"/>
          <w:spacing w:val="-2"/>
          <w:sz w:val="32"/>
          <w:szCs w:val="32"/>
        </w:rPr>
        <w:t>Познавательное  развитие</w:t>
      </w:r>
      <w:proofErr w:type="gramEnd"/>
      <w:r>
        <w:rPr>
          <w:rFonts w:ascii="Times New Roman" w:hAnsi="Times New Roman" w:cs="Times New Roman"/>
          <w:b/>
          <w:color w:val="000000"/>
          <w:spacing w:val="-2"/>
          <w:sz w:val="32"/>
          <w:szCs w:val="32"/>
        </w:rPr>
        <w:t>»</w:t>
      </w:r>
      <w:r w:rsidR="001A0266" w:rsidRPr="00ED46CC">
        <w:rPr>
          <w:rFonts w:ascii="Times New Roman" w:hAnsi="Times New Roman" w:cs="Times New Roman"/>
          <w:b/>
          <w:color w:val="000000"/>
          <w:spacing w:val="-2"/>
          <w:sz w:val="32"/>
          <w:szCs w:val="32"/>
        </w:rPr>
        <w:t xml:space="preserve"> </w:t>
      </w:r>
    </w:p>
    <w:p w:rsidR="0047330F" w:rsidRDefault="0047330F" w:rsidP="001A0266">
      <w:pPr>
        <w:suppressLineNumbers/>
        <w:shd w:val="clear" w:color="auto" w:fill="FFFFFF"/>
        <w:spacing w:after="0" w:line="240" w:lineRule="auto"/>
        <w:ind w:left="57" w:right="57"/>
        <w:jc w:val="center"/>
        <w:rPr>
          <w:rFonts w:ascii="Times New Roman" w:hAnsi="Times New Roman" w:cs="Times New Roman"/>
          <w:b/>
          <w:color w:val="000000"/>
          <w:spacing w:val="-2"/>
          <w:sz w:val="28"/>
          <w:szCs w:val="28"/>
        </w:rPr>
      </w:pPr>
    </w:p>
    <w:p w:rsidR="0047330F" w:rsidRPr="007C31D6" w:rsidRDefault="0047330F"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47330F" w:rsidRPr="0047330F" w:rsidRDefault="0047330F" w:rsidP="0047330F">
      <w:pPr>
        <w:spacing w:after="0" w:line="240" w:lineRule="auto"/>
        <w:ind w:firstLine="708"/>
        <w:jc w:val="both"/>
        <w:rPr>
          <w:rFonts w:ascii="Times New Roman" w:eastAsia="Times New Roman" w:hAnsi="Times New Roman" w:cs="Times New Roman"/>
          <w:sz w:val="24"/>
          <w:szCs w:val="24"/>
        </w:rPr>
      </w:pPr>
      <w:r w:rsidRPr="0047330F">
        <w:rPr>
          <w:rFonts w:ascii="Times New Roman" w:eastAsia="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w:t>
      </w:r>
      <w:r w:rsidR="0007402A">
        <w:rPr>
          <w:rFonts w:ascii="Times New Roman" w:eastAsia="Times New Roman" w:hAnsi="Times New Roman" w:cs="Times New Roman"/>
          <w:sz w:val="24"/>
          <w:szCs w:val="24"/>
        </w:rPr>
        <w:t>мотивации; формирование познава</w:t>
      </w:r>
      <w:r w:rsidRPr="0047330F">
        <w:rPr>
          <w:rFonts w:ascii="Times New Roman" w:eastAsia="Times New Roman" w:hAnsi="Times New Roman" w:cs="Times New Roman"/>
          <w:sz w:val="24"/>
          <w:szCs w:val="24"/>
        </w:rPr>
        <w:t>тельных действий, становление сознан</w:t>
      </w:r>
      <w:r>
        <w:rPr>
          <w:rFonts w:ascii="Times New Roman" w:eastAsia="Times New Roman" w:hAnsi="Times New Roman" w:cs="Times New Roman"/>
          <w:sz w:val="24"/>
          <w:szCs w:val="24"/>
        </w:rPr>
        <w:t>ия; развитие воображения и твор</w:t>
      </w:r>
      <w:r w:rsidRPr="0047330F">
        <w:rPr>
          <w:rFonts w:ascii="Times New Roman" w:eastAsia="Times New Roman" w:hAnsi="Times New Roman" w:cs="Times New Roman"/>
          <w:sz w:val="24"/>
          <w:szCs w:val="24"/>
        </w:rPr>
        <w:t>ческой активности; формирование перв</w:t>
      </w:r>
      <w:r>
        <w:rPr>
          <w:rFonts w:ascii="Times New Roman" w:eastAsia="Times New Roman" w:hAnsi="Times New Roman" w:cs="Times New Roman"/>
          <w:sz w:val="24"/>
          <w:szCs w:val="24"/>
        </w:rPr>
        <w:t>ичных представлений о себе, дру</w:t>
      </w:r>
      <w:r w:rsidRPr="0047330F">
        <w:rPr>
          <w:rFonts w:ascii="Times New Roman" w:eastAsia="Times New Roman" w:hAnsi="Times New Roman" w:cs="Times New Roman"/>
          <w:sz w:val="24"/>
          <w:szCs w:val="24"/>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w:t>
      </w:r>
      <w:r>
        <w:rPr>
          <w:rFonts w:ascii="Times New Roman" w:eastAsia="Times New Roman" w:hAnsi="Times New Roman" w:cs="Times New Roman"/>
          <w:sz w:val="24"/>
          <w:szCs w:val="24"/>
        </w:rPr>
        <w:t>странстве и времени, движе</w:t>
      </w:r>
      <w:r w:rsidRPr="0047330F">
        <w:rPr>
          <w:rFonts w:ascii="Times New Roman" w:eastAsia="Times New Roman" w:hAnsi="Times New Roman" w:cs="Times New Roman"/>
          <w:sz w:val="24"/>
          <w:szCs w:val="24"/>
        </w:rPr>
        <w:t>нии и покое, причинах и следствиях и др.), о малой родине и Отечестве, представлений о социокультурных ценностях нашего народа, об оте</w:t>
      </w:r>
      <w:r>
        <w:rPr>
          <w:rFonts w:ascii="Times New Roman" w:eastAsia="Times New Roman" w:hAnsi="Times New Roman" w:cs="Times New Roman"/>
          <w:sz w:val="24"/>
          <w:szCs w:val="24"/>
        </w:rPr>
        <w:t>честв</w:t>
      </w:r>
      <w:r w:rsidRPr="0047330F">
        <w:rPr>
          <w:rFonts w:ascii="Times New Roman" w:eastAsia="Times New Roman" w:hAnsi="Times New Roman" w:cs="Times New Roman"/>
          <w:sz w:val="24"/>
          <w:szCs w:val="24"/>
        </w:rPr>
        <w:t>енных традициях и праздниках, о планете Земля как общем доме людей, об особенностях ее природы, многообразии стран и народов мира</w:t>
      </w:r>
      <w:r w:rsidR="00193BD2">
        <w:rPr>
          <w:rFonts w:ascii="Times New Roman" w:eastAsia="Times New Roman" w:hAnsi="Times New Roman" w:cs="Times New Roman"/>
          <w:sz w:val="24"/>
          <w:szCs w:val="24"/>
        </w:rPr>
        <w:t>.</w:t>
      </w:r>
    </w:p>
    <w:p w:rsidR="001A0266" w:rsidRPr="00F84A85" w:rsidRDefault="001A0266" w:rsidP="0047330F">
      <w:pPr>
        <w:suppressLineNumbers/>
        <w:shd w:val="clear" w:color="auto" w:fill="FFFFFF"/>
        <w:spacing w:after="0" w:line="240" w:lineRule="auto"/>
        <w:ind w:right="57"/>
        <w:rPr>
          <w:rFonts w:ascii="Times New Roman" w:hAnsi="Times New Roman" w:cs="Times New Roman"/>
          <w:b/>
          <w:color w:val="000000"/>
          <w:spacing w:val="-2"/>
          <w:sz w:val="28"/>
          <w:szCs w:val="28"/>
        </w:rPr>
      </w:pPr>
    </w:p>
    <w:p w:rsidR="001A0266" w:rsidRDefault="001A0266" w:rsidP="001A026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 xml:space="preserve">  «Формирование элементарных математических представлений</w:t>
      </w:r>
      <w:r w:rsidRPr="00050C21">
        <w:rPr>
          <w:rFonts w:ascii="Times New Roman" w:hAnsi="Times New Roman" w:cs="Times New Roman"/>
          <w:b/>
          <w:bCs/>
          <w:color w:val="000000"/>
          <w:spacing w:val="5"/>
          <w:sz w:val="28"/>
          <w:szCs w:val="28"/>
        </w:rPr>
        <w:t>»</w:t>
      </w:r>
    </w:p>
    <w:p w:rsidR="001A0266" w:rsidRPr="00050C21" w:rsidRDefault="001A0266" w:rsidP="001A026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ED46CC" w:rsidRDefault="001A0266"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EB652C" w:rsidRDefault="00ED46CC" w:rsidP="00ED46CC">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Образовательная деятел</w:t>
      </w:r>
      <w:r w:rsidR="003C3BAA">
        <w:rPr>
          <w:rFonts w:ascii="Times New Roman" w:eastAsia="Times New Roman" w:hAnsi="Times New Roman" w:cs="Times New Roman"/>
          <w:sz w:val="24"/>
          <w:szCs w:val="24"/>
        </w:rPr>
        <w:t xml:space="preserve">ьность </w:t>
      </w:r>
      <w:r>
        <w:rPr>
          <w:rFonts w:ascii="Times New Roman" w:eastAsia="Times New Roman" w:hAnsi="Times New Roman" w:cs="Times New Roman"/>
          <w:b/>
          <w:i/>
          <w:sz w:val="24"/>
          <w:szCs w:val="24"/>
        </w:rPr>
        <w:t>«Формирование элементарных математических представлений</w:t>
      </w:r>
      <w:r w:rsidRPr="0047330F">
        <w:rPr>
          <w:rFonts w:ascii="Times New Roman" w:eastAsia="Times New Roman" w:hAnsi="Times New Roman" w:cs="Times New Roman"/>
          <w:b/>
          <w:i/>
          <w:sz w:val="24"/>
          <w:szCs w:val="24"/>
        </w:rPr>
        <w:t>»</w:t>
      </w:r>
      <w:r w:rsidR="00E72466">
        <w:rPr>
          <w:rFonts w:ascii="Times New Roman" w:eastAsia="Times New Roman" w:hAnsi="Times New Roman" w:cs="Times New Roman"/>
          <w:sz w:val="24"/>
          <w:szCs w:val="24"/>
        </w:rPr>
        <w:t xml:space="preserve"> с детьми</w:t>
      </w:r>
      <w:r w:rsidR="0007402A">
        <w:rPr>
          <w:rFonts w:ascii="Times New Roman" w:eastAsia="Times New Roman" w:hAnsi="Times New Roman" w:cs="Times New Roman"/>
          <w:sz w:val="24"/>
          <w:szCs w:val="24"/>
        </w:rPr>
        <w:t xml:space="preserve"> </w:t>
      </w:r>
      <w:r w:rsidRPr="00462E83">
        <w:rPr>
          <w:rFonts w:ascii="Times New Roman" w:eastAsia="Times New Roman" w:hAnsi="Times New Roman" w:cs="Times New Roman"/>
          <w:sz w:val="24"/>
          <w:szCs w:val="24"/>
        </w:rPr>
        <w:t>4</w:t>
      </w:r>
      <w:r w:rsidR="0007402A">
        <w:rPr>
          <w:rFonts w:ascii="Times New Roman" w:eastAsia="Times New Roman" w:hAnsi="Times New Roman" w:cs="Times New Roman"/>
          <w:sz w:val="24"/>
          <w:szCs w:val="24"/>
        </w:rPr>
        <w:t>-5</w:t>
      </w:r>
      <w:r w:rsidRPr="00462E83">
        <w:rPr>
          <w:rFonts w:ascii="Times New Roman" w:eastAsia="Times New Roman" w:hAnsi="Times New Roman" w:cs="Times New Roman"/>
          <w:sz w:val="24"/>
          <w:szCs w:val="24"/>
        </w:rPr>
        <w:t xml:space="preserve"> лет </w:t>
      </w:r>
      <w:proofErr w:type="gramStart"/>
      <w:r w:rsidRPr="0047330F">
        <w:rPr>
          <w:rFonts w:ascii="Times New Roman" w:eastAsia="Times New Roman" w:hAnsi="Times New Roman" w:cs="Times New Roman"/>
          <w:b/>
          <w:i/>
          <w:sz w:val="24"/>
          <w:szCs w:val="24"/>
        </w:rPr>
        <w:t>реализуется</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w:t>
      </w:r>
      <w:r w:rsidRPr="00ED46CC">
        <w:rPr>
          <w:rFonts w:ascii="Times New Roman" w:eastAsia="Times New Roman" w:hAnsi="Times New Roman" w:cs="Times New Roman"/>
          <w:sz w:val="24"/>
          <w:szCs w:val="24"/>
        </w:rPr>
        <w:t>1</w:t>
      </w:r>
      <w:proofErr w:type="gramEnd"/>
      <w:r w:rsidRPr="00ED46CC">
        <w:rPr>
          <w:rFonts w:ascii="Times New Roman" w:eastAsia="Times New Roman" w:hAnsi="Times New Roman" w:cs="Times New Roman"/>
          <w:sz w:val="24"/>
          <w:szCs w:val="24"/>
        </w:rPr>
        <w:t xml:space="preserve"> раз в неделю (36 часов в год)</w:t>
      </w:r>
    </w:p>
    <w:p w:rsidR="00ED46CC" w:rsidRDefault="00ED46CC" w:rsidP="00ED46CC">
      <w:pPr>
        <w:spacing w:after="0" w:line="240" w:lineRule="auto"/>
        <w:ind w:firstLine="708"/>
        <w:jc w:val="both"/>
        <w:rPr>
          <w:rFonts w:ascii="Times New Roman" w:eastAsia="Times New Roman" w:hAnsi="Times New Roman" w:cs="Times New Roman"/>
          <w:sz w:val="24"/>
          <w:szCs w:val="24"/>
        </w:rPr>
      </w:pPr>
    </w:p>
    <w:p w:rsidR="00ED46CC" w:rsidRPr="00ED46CC" w:rsidRDefault="00ED46CC" w:rsidP="00ED46CC">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 xml:space="preserve">Содержание направления «ФЭМП» направлено на достижение следующих </w:t>
      </w:r>
      <w:r w:rsidRPr="00ED46CC">
        <w:rPr>
          <w:rFonts w:ascii="Times New Roman" w:hAnsi="Times New Roman" w:cs="Times New Roman"/>
          <w:b/>
          <w:color w:val="000000"/>
          <w:sz w:val="24"/>
          <w:szCs w:val="24"/>
        </w:rPr>
        <w:t>целей и задач:</w:t>
      </w:r>
    </w:p>
    <w:p w:rsidR="0007402A" w:rsidRDefault="0007402A" w:rsidP="0007402A">
      <w:pPr>
        <w:spacing w:after="0" w:line="240" w:lineRule="auto"/>
        <w:jc w:val="both"/>
        <w:rPr>
          <w:rFonts w:ascii="Times New Roman" w:eastAsia="Times New Roman" w:hAnsi="Times New Roman" w:cs="Times New Roman"/>
          <w:sz w:val="24"/>
          <w:szCs w:val="24"/>
        </w:rPr>
      </w:pPr>
      <w:r w:rsidRPr="0007402A">
        <w:rPr>
          <w:rFonts w:ascii="Times New Roman" w:eastAsia="Times New Roman" w:hAnsi="Times New Roman" w:cs="Times New Roman"/>
          <w:b/>
          <w:sz w:val="24"/>
          <w:szCs w:val="24"/>
        </w:rPr>
        <w:t>Количество и счет.</w:t>
      </w:r>
      <w:r w:rsidRPr="0007402A">
        <w:rPr>
          <w:rFonts w:ascii="Times New Roman" w:eastAsia="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w:t>
      </w:r>
      <w:r>
        <w:rPr>
          <w:rFonts w:ascii="Times New Roman" w:eastAsia="Times New Roman" w:hAnsi="Times New Roman" w:cs="Times New Roman"/>
          <w:sz w:val="24"/>
          <w:szCs w:val="24"/>
        </w:rPr>
        <w:t>айчикам добавили 1 зайчика, ста</w:t>
      </w:r>
      <w:r w:rsidRPr="0007402A">
        <w:rPr>
          <w:rFonts w:ascii="Times New Roman" w:eastAsia="Times New Roman" w:hAnsi="Times New Roman" w:cs="Times New Roman"/>
          <w:sz w:val="24"/>
          <w:szCs w:val="24"/>
        </w:rPr>
        <w:t xml:space="preserve">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07402A" w:rsidRDefault="0007402A" w:rsidP="0007402A">
      <w:pPr>
        <w:spacing w:after="0" w:line="240" w:lineRule="auto"/>
        <w:jc w:val="both"/>
        <w:rPr>
          <w:rFonts w:ascii="Times New Roman" w:eastAsia="Times New Roman" w:hAnsi="Times New Roman" w:cs="Times New Roman"/>
          <w:sz w:val="24"/>
          <w:szCs w:val="24"/>
        </w:rPr>
      </w:pPr>
      <w:r w:rsidRPr="0007402A">
        <w:rPr>
          <w:rFonts w:ascii="Times New Roman" w:eastAsia="Times New Roman" w:hAnsi="Times New Roman" w:cs="Times New Roman"/>
          <w:b/>
          <w:sz w:val="24"/>
          <w:szCs w:val="24"/>
        </w:rPr>
        <w:t>Величина.</w:t>
      </w:r>
      <w:r w:rsidRPr="0007402A">
        <w:rPr>
          <w:rFonts w:ascii="Times New Roman" w:eastAsia="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07402A" w:rsidRDefault="0007402A" w:rsidP="0007402A">
      <w:pPr>
        <w:spacing w:after="0" w:line="240" w:lineRule="auto"/>
        <w:jc w:val="both"/>
        <w:rPr>
          <w:rFonts w:ascii="Times New Roman" w:eastAsia="Times New Roman" w:hAnsi="Times New Roman" w:cs="Times New Roman"/>
          <w:sz w:val="24"/>
          <w:szCs w:val="24"/>
        </w:rPr>
      </w:pPr>
      <w:r w:rsidRPr="0007402A">
        <w:rPr>
          <w:rFonts w:ascii="Times New Roman" w:eastAsia="Times New Roman" w:hAnsi="Times New Roman" w:cs="Times New Roman"/>
          <w:b/>
          <w:sz w:val="24"/>
          <w:szCs w:val="24"/>
        </w:rPr>
        <w:lastRenderedPageBreak/>
        <w:t xml:space="preserve">Форма. </w:t>
      </w:r>
      <w:r w:rsidRPr="0007402A">
        <w:rPr>
          <w:rFonts w:ascii="Times New Roman" w:eastAsia="Times New Roman" w:hAnsi="Times New Roman" w:cs="Times New Roman"/>
          <w:sz w:val="24"/>
          <w:szCs w:val="24"/>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07402A" w:rsidRDefault="0007402A" w:rsidP="0007402A">
      <w:pPr>
        <w:spacing w:after="0" w:line="240" w:lineRule="auto"/>
        <w:jc w:val="both"/>
        <w:rPr>
          <w:rFonts w:ascii="Times New Roman" w:eastAsia="Times New Roman" w:hAnsi="Times New Roman" w:cs="Times New Roman"/>
          <w:sz w:val="24"/>
          <w:szCs w:val="24"/>
        </w:rPr>
      </w:pPr>
      <w:r w:rsidRPr="0007402A">
        <w:rPr>
          <w:rFonts w:ascii="Times New Roman" w:eastAsia="Times New Roman" w:hAnsi="Times New Roman" w:cs="Times New Roman"/>
          <w:b/>
          <w:sz w:val="24"/>
          <w:szCs w:val="24"/>
        </w:rPr>
        <w:t>Ориентировка в пространстве.</w:t>
      </w:r>
      <w:r w:rsidRPr="0007402A">
        <w:rPr>
          <w:rFonts w:ascii="Times New Roman" w:eastAsia="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Pr>
          <w:rFonts w:ascii="Times New Roman" w:eastAsia="Times New Roman" w:hAnsi="Times New Roman" w:cs="Times New Roman"/>
          <w:sz w:val="24"/>
          <w:szCs w:val="24"/>
        </w:rPr>
        <w:t xml:space="preserve"> </w:t>
      </w:r>
      <w:r w:rsidRPr="0007402A">
        <w:rPr>
          <w:rFonts w:ascii="Times New Roman" w:eastAsia="Times New Roman" w:hAnsi="Times New Roman" w:cs="Times New Roman"/>
          <w:sz w:val="24"/>
          <w:szCs w:val="24"/>
        </w:rPr>
        <w:t xml:space="preserve">Познакомить с пространственными отношениями: далеко — близко (дом стоит близко, а березка растет далеко). </w:t>
      </w:r>
    </w:p>
    <w:p w:rsidR="00ED46CC" w:rsidRPr="0007402A" w:rsidRDefault="0007402A" w:rsidP="0007402A">
      <w:pPr>
        <w:spacing w:after="0" w:line="240" w:lineRule="auto"/>
        <w:jc w:val="both"/>
        <w:rPr>
          <w:rFonts w:ascii="Times New Roman" w:eastAsia="Times New Roman" w:hAnsi="Times New Roman" w:cs="Times New Roman"/>
          <w:sz w:val="24"/>
          <w:szCs w:val="24"/>
        </w:rPr>
      </w:pPr>
      <w:r w:rsidRPr="0007402A">
        <w:rPr>
          <w:rFonts w:ascii="Times New Roman" w:eastAsia="Times New Roman" w:hAnsi="Times New Roman" w:cs="Times New Roman"/>
          <w:b/>
          <w:sz w:val="24"/>
          <w:szCs w:val="24"/>
        </w:rPr>
        <w:t>Ориентировка во времени</w:t>
      </w:r>
      <w:r w:rsidRPr="0007402A">
        <w:rPr>
          <w:rFonts w:ascii="Times New Roman" w:eastAsia="Times New Roman" w:hAnsi="Times New Roman" w:cs="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ED46CC" w:rsidRDefault="00ED46CC"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E72466" w:rsidRDefault="00E72466" w:rsidP="001D0D75">
      <w:pPr>
        <w:rPr>
          <w:rFonts w:ascii="Times New Roman" w:hAnsi="Times New Roman" w:cs="Times New Roman"/>
          <w:sz w:val="28"/>
          <w:szCs w:val="28"/>
        </w:rPr>
      </w:pPr>
    </w:p>
    <w:p w:rsidR="00E72466" w:rsidRPr="00050C21" w:rsidRDefault="00E72466" w:rsidP="001D0D75">
      <w:pPr>
        <w:rPr>
          <w:rFonts w:ascii="Times New Roman" w:hAnsi="Times New Roman" w:cs="Times New Roman"/>
          <w:sz w:val="28"/>
          <w:szCs w:val="28"/>
        </w:rPr>
      </w:pPr>
    </w:p>
    <w:p w:rsidR="007C31D6"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lastRenderedPageBreak/>
        <w:t xml:space="preserve">  </w:t>
      </w:r>
      <w:r w:rsidR="00E72466">
        <w:rPr>
          <w:rFonts w:ascii="Times New Roman" w:hAnsi="Times New Roman" w:cs="Times New Roman"/>
          <w:b/>
          <w:bCs/>
          <w:color w:val="000000"/>
          <w:spacing w:val="5"/>
          <w:sz w:val="28"/>
          <w:szCs w:val="28"/>
        </w:rPr>
        <w:t>«Ознакомление с окружающим миром</w:t>
      </w:r>
      <w:r w:rsidRPr="00050C21">
        <w:rPr>
          <w:rFonts w:ascii="Times New Roman" w:hAnsi="Times New Roman" w:cs="Times New Roman"/>
          <w:b/>
          <w:bCs/>
          <w:color w:val="000000"/>
          <w:spacing w:val="5"/>
          <w:sz w:val="28"/>
          <w:szCs w:val="28"/>
        </w:rPr>
        <w:t>»</w:t>
      </w:r>
    </w:p>
    <w:p w:rsidR="007C31D6" w:rsidRPr="00050C21"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7C31D6"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7C31D6" w:rsidRDefault="007C31D6" w:rsidP="007C31D6">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 xml:space="preserve">Образовательная деятельность по </w:t>
      </w:r>
      <w:r w:rsidR="00E72466">
        <w:rPr>
          <w:rFonts w:ascii="Times New Roman" w:eastAsia="Times New Roman" w:hAnsi="Times New Roman" w:cs="Times New Roman"/>
          <w:b/>
          <w:i/>
          <w:sz w:val="24"/>
          <w:szCs w:val="24"/>
        </w:rPr>
        <w:t>«Ознакомлению с окружающим миром</w:t>
      </w:r>
      <w:r w:rsidRPr="0047330F">
        <w:rPr>
          <w:rFonts w:ascii="Times New Roman" w:eastAsia="Times New Roman" w:hAnsi="Times New Roman" w:cs="Times New Roman"/>
          <w:b/>
          <w:i/>
          <w:sz w:val="24"/>
          <w:szCs w:val="24"/>
        </w:rPr>
        <w:t>»</w:t>
      </w:r>
      <w:r w:rsidR="00E72466">
        <w:rPr>
          <w:rFonts w:ascii="Times New Roman" w:eastAsia="Times New Roman" w:hAnsi="Times New Roman" w:cs="Times New Roman"/>
          <w:sz w:val="24"/>
          <w:szCs w:val="24"/>
        </w:rPr>
        <w:t xml:space="preserve"> с </w:t>
      </w:r>
      <w:proofErr w:type="gramStart"/>
      <w:r w:rsidR="00E72466">
        <w:rPr>
          <w:rFonts w:ascii="Times New Roman" w:eastAsia="Times New Roman" w:hAnsi="Times New Roman" w:cs="Times New Roman"/>
          <w:sz w:val="24"/>
          <w:szCs w:val="24"/>
        </w:rPr>
        <w:t xml:space="preserve">детьми </w:t>
      </w:r>
      <w:r w:rsidR="001D0D75">
        <w:rPr>
          <w:rFonts w:ascii="Times New Roman" w:eastAsia="Times New Roman" w:hAnsi="Times New Roman" w:cs="Times New Roman"/>
          <w:sz w:val="24"/>
          <w:szCs w:val="24"/>
        </w:rPr>
        <w:t xml:space="preserve"> </w:t>
      </w:r>
      <w:r w:rsidRPr="00462E83">
        <w:rPr>
          <w:rFonts w:ascii="Times New Roman" w:eastAsia="Times New Roman" w:hAnsi="Times New Roman" w:cs="Times New Roman"/>
          <w:sz w:val="24"/>
          <w:szCs w:val="24"/>
        </w:rPr>
        <w:t>4</w:t>
      </w:r>
      <w:proofErr w:type="gramEnd"/>
      <w:r w:rsidR="001D0D75">
        <w:rPr>
          <w:rFonts w:ascii="Times New Roman" w:eastAsia="Times New Roman" w:hAnsi="Times New Roman" w:cs="Times New Roman"/>
          <w:sz w:val="24"/>
          <w:szCs w:val="24"/>
        </w:rPr>
        <w:t>-5</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Pr>
          <w:rFonts w:ascii="Times New Roman" w:eastAsia="Times New Roman" w:hAnsi="Times New Roman" w:cs="Times New Roman"/>
          <w:b/>
          <w:i/>
          <w:sz w:val="24"/>
          <w:szCs w:val="24"/>
        </w:rPr>
        <w:t xml:space="preserve"> </w:t>
      </w:r>
      <w:r w:rsidRPr="00ED46CC">
        <w:rPr>
          <w:rFonts w:ascii="Times New Roman" w:eastAsia="Times New Roman" w:hAnsi="Times New Roman" w:cs="Times New Roman"/>
          <w:sz w:val="24"/>
          <w:szCs w:val="24"/>
        </w:rPr>
        <w:t>1 раз в неделю (36 часов в год)</w:t>
      </w:r>
      <w:r w:rsidR="00193BD2">
        <w:rPr>
          <w:rFonts w:ascii="Times New Roman" w:eastAsia="Times New Roman" w:hAnsi="Times New Roman" w:cs="Times New Roman"/>
          <w:sz w:val="24"/>
          <w:szCs w:val="24"/>
        </w:rPr>
        <w:t>.</w:t>
      </w:r>
    </w:p>
    <w:p w:rsidR="00E72466" w:rsidRDefault="00E72466" w:rsidP="007C31D6">
      <w:pPr>
        <w:spacing w:after="0" w:line="240" w:lineRule="auto"/>
        <w:ind w:firstLine="708"/>
        <w:jc w:val="both"/>
        <w:rPr>
          <w:rFonts w:ascii="Times New Roman" w:eastAsia="Times New Roman" w:hAnsi="Times New Roman" w:cs="Times New Roman"/>
          <w:sz w:val="24"/>
          <w:szCs w:val="24"/>
        </w:rPr>
      </w:pPr>
    </w:p>
    <w:p w:rsidR="007C31D6" w:rsidRDefault="008267D3" w:rsidP="008267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содержание </w:t>
      </w:r>
      <w:r w:rsidR="00E72466">
        <w:rPr>
          <w:rFonts w:ascii="Times New Roman" w:eastAsia="Times New Roman" w:hAnsi="Times New Roman" w:cs="Times New Roman"/>
          <w:sz w:val="24"/>
          <w:szCs w:val="24"/>
        </w:rPr>
        <w:t>по</w:t>
      </w:r>
      <w:r w:rsidR="00193BD2">
        <w:rPr>
          <w:rFonts w:ascii="Times New Roman" w:eastAsia="Times New Roman" w:hAnsi="Times New Roman" w:cs="Times New Roman"/>
          <w:sz w:val="24"/>
          <w:szCs w:val="24"/>
        </w:rPr>
        <w:t xml:space="preserve"> «</w:t>
      </w:r>
      <w:r w:rsidR="00E72466">
        <w:rPr>
          <w:rFonts w:ascii="Times New Roman" w:eastAsia="Times New Roman" w:hAnsi="Times New Roman" w:cs="Times New Roman"/>
          <w:sz w:val="24"/>
          <w:szCs w:val="24"/>
        </w:rPr>
        <w:t>Ознакомлению с окружающим миром</w:t>
      </w:r>
      <w:r>
        <w:rPr>
          <w:rFonts w:ascii="Times New Roman" w:eastAsia="Times New Roman" w:hAnsi="Times New Roman" w:cs="Times New Roman"/>
          <w:sz w:val="24"/>
          <w:szCs w:val="24"/>
        </w:rPr>
        <w:t xml:space="preserve">» входят </w:t>
      </w:r>
      <w:r w:rsidRPr="008267D3">
        <w:rPr>
          <w:rFonts w:ascii="Times New Roman" w:eastAsia="Times New Roman" w:hAnsi="Times New Roman" w:cs="Times New Roman"/>
          <w:b/>
          <w:i/>
          <w:sz w:val="24"/>
          <w:szCs w:val="24"/>
        </w:rPr>
        <w:t>подразделы:</w:t>
      </w:r>
      <w:r>
        <w:rPr>
          <w:rFonts w:ascii="Times New Roman" w:eastAsia="Times New Roman" w:hAnsi="Times New Roman" w:cs="Times New Roman"/>
          <w:sz w:val="24"/>
          <w:szCs w:val="24"/>
        </w:rPr>
        <w:t xml:space="preserve"> ознакомление с предметным окружением, ознакомление с социальным миром, ознакомление с миром природы.</w:t>
      </w:r>
    </w:p>
    <w:p w:rsidR="00193BD2" w:rsidRPr="008267D3" w:rsidRDefault="007C31D6" w:rsidP="008267D3">
      <w:pPr>
        <w:suppressLineNumbers/>
        <w:shd w:val="clear" w:color="auto" w:fill="FFFFFF"/>
        <w:spacing w:after="0" w:line="240" w:lineRule="auto"/>
        <w:ind w:right="57"/>
        <w:jc w:val="both"/>
        <w:rPr>
          <w:rFonts w:ascii="Times New Roman" w:hAnsi="Times New Roman" w:cs="Times New Roman"/>
          <w:b/>
          <w:color w:val="000000"/>
          <w:sz w:val="24"/>
          <w:szCs w:val="24"/>
        </w:rPr>
      </w:pPr>
      <w:r w:rsidRPr="008267D3">
        <w:rPr>
          <w:rFonts w:ascii="Times New Roman" w:hAnsi="Times New Roman" w:cs="Times New Roman"/>
          <w:color w:val="000000"/>
          <w:sz w:val="24"/>
          <w:szCs w:val="24"/>
        </w:rPr>
        <w:t xml:space="preserve">Содержание направления «Познавательное развитие» направлено на достижение следующих </w:t>
      </w:r>
      <w:r w:rsidRPr="008267D3">
        <w:rPr>
          <w:rFonts w:ascii="Times New Roman" w:hAnsi="Times New Roman" w:cs="Times New Roman"/>
          <w:b/>
          <w:color w:val="000000"/>
          <w:sz w:val="24"/>
          <w:szCs w:val="24"/>
        </w:rPr>
        <w:t>целей и задач:</w:t>
      </w:r>
    </w:p>
    <w:p w:rsidR="001D0D75" w:rsidRDefault="00193BD2" w:rsidP="008267D3">
      <w:pPr>
        <w:spacing w:after="0" w:line="240" w:lineRule="auto"/>
        <w:jc w:val="both"/>
        <w:rPr>
          <w:rFonts w:ascii="Times New Roman" w:eastAsia="Times New Roman" w:hAnsi="Times New Roman" w:cs="Times New Roman"/>
          <w:sz w:val="24"/>
          <w:szCs w:val="24"/>
        </w:rPr>
      </w:pPr>
      <w:r w:rsidRPr="00193BD2">
        <w:rPr>
          <w:rFonts w:ascii="Times New Roman" w:eastAsia="Times New Roman" w:hAnsi="Times New Roman" w:cs="Times New Roman"/>
          <w:b/>
          <w:sz w:val="24"/>
          <w:szCs w:val="24"/>
        </w:rPr>
        <w:t xml:space="preserve">Развитие познавательно-исследовательской деятельности. </w:t>
      </w:r>
      <w:r w:rsidR="001D0D75">
        <w:rPr>
          <w:rFonts w:ascii="Times New Roman" w:eastAsia="Times New Roman" w:hAnsi="Times New Roman" w:cs="Times New Roman"/>
          <w:sz w:val="24"/>
          <w:szCs w:val="24"/>
        </w:rPr>
        <w:t xml:space="preserve"> </w:t>
      </w:r>
      <w:r w:rsidR="001D0D75" w:rsidRPr="001D0D75">
        <w:rPr>
          <w:rFonts w:ascii="Times New Roman" w:eastAsia="Times New Roman" w:hAnsi="Times New Roman" w:cs="Times New Roman"/>
          <w:sz w:val="24"/>
          <w:szCs w:val="24"/>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8267D3" w:rsidRPr="008267D3" w:rsidRDefault="008267D3" w:rsidP="008267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Ознакомление с предметным окружением. </w:t>
      </w:r>
      <w:r w:rsidR="001D0D75">
        <w:rPr>
          <w:rFonts w:ascii="Times New Roman" w:eastAsia="Times New Roman" w:hAnsi="Times New Roman" w:cs="Times New Roman"/>
          <w:sz w:val="24"/>
          <w:szCs w:val="24"/>
        </w:rPr>
        <w:t xml:space="preserve"> </w:t>
      </w:r>
      <w:r w:rsidR="001D0D75" w:rsidRPr="001D0D75">
        <w:rPr>
          <w:rFonts w:ascii="Times New Roman" w:eastAsia="Times New Roman" w:hAnsi="Times New Roman" w:cs="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193BD2" w:rsidRPr="00193BD2" w:rsidRDefault="008267D3" w:rsidP="001D0D75">
      <w:pPr>
        <w:spacing w:after="0" w:line="240" w:lineRule="auto"/>
        <w:jc w:val="both"/>
        <w:rPr>
          <w:rFonts w:ascii="Times New Roman" w:eastAsia="Times New Roman" w:hAnsi="Times New Roman" w:cs="Times New Roman"/>
          <w:sz w:val="24"/>
          <w:szCs w:val="24"/>
        </w:rPr>
      </w:pPr>
      <w:r w:rsidRPr="008267D3">
        <w:rPr>
          <w:rFonts w:ascii="Times New Roman" w:eastAsia="Times New Roman" w:hAnsi="Times New Roman" w:cs="Times New Roman"/>
          <w:b/>
          <w:sz w:val="24"/>
          <w:szCs w:val="24"/>
        </w:rPr>
        <w:t>Ознакомление с социальным миром</w:t>
      </w:r>
      <w:r w:rsidR="00193BD2" w:rsidRPr="00193BD2">
        <w:rPr>
          <w:rFonts w:ascii="Times New Roman" w:eastAsia="Times New Roman" w:hAnsi="Times New Roman" w:cs="Times New Roman"/>
          <w:b/>
          <w:sz w:val="24"/>
          <w:szCs w:val="24"/>
        </w:rPr>
        <w:t xml:space="preserve">. </w:t>
      </w:r>
      <w:r w:rsidR="001D0D75">
        <w:rPr>
          <w:rFonts w:ascii="Times New Roman" w:eastAsia="Times New Roman" w:hAnsi="Times New Roman" w:cs="Times New Roman"/>
          <w:sz w:val="24"/>
          <w:szCs w:val="24"/>
        </w:rPr>
        <w:t xml:space="preserve"> </w:t>
      </w:r>
      <w:r w:rsidR="001D0D75" w:rsidRPr="001D0D75">
        <w:rPr>
          <w:rFonts w:ascii="Times New Roman" w:eastAsia="Times New Roman" w:hAnsi="Times New Roman" w:cs="Times New Roman"/>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w:t>
      </w:r>
      <w:r w:rsidR="001D0D75">
        <w:rPr>
          <w:rFonts w:ascii="Times New Roman" w:eastAsia="Times New Roman" w:hAnsi="Times New Roman" w:cs="Times New Roman"/>
          <w:sz w:val="24"/>
          <w:szCs w:val="24"/>
        </w:rPr>
        <w:t xml:space="preserve">фер, почтальон, продавец, врач </w:t>
      </w:r>
      <w:r w:rsidR="001D0D75" w:rsidRPr="001D0D75">
        <w:rPr>
          <w:rFonts w:ascii="Times New Roman" w:eastAsia="Times New Roman" w:hAnsi="Times New Roman" w:cs="Times New Roman"/>
          <w:sz w:val="24"/>
          <w:szCs w:val="24"/>
        </w:rPr>
        <w:t>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82DB6" w:rsidRPr="0070773D" w:rsidRDefault="00193BD2" w:rsidP="0070773D">
      <w:pPr>
        <w:spacing w:after="0" w:line="240" w:lineRule="auto"/>
        <w:jc w:val="both"/>
        <w:rPr>
          <w:rFonts w:ascii="Times New Roman" w:eastAsia="Times New Roman" w:hAnsi="Times New Roman" w:cs="Times New Roman"/>
          <w:sz w:val="24"/>
          <w:szCs w:val="24"/>
        </w:rPr>
      </w:pPr>
      <w:r w:rsidRPr="00193BD2">
        <w:rPr>
          <w:rFonts w:ascii="Times New Roman" w:eastAsia="Times New Roman" w:hAnsi="Times New Roman" w:cs="Times New Roman"/>
          <w:b/>
          <w:sz w:val="24"/>
          <w:szCs w:val="24"/>
        </w:rPr>
        <w:t>Ознакомление с миром природы.</w:t>
      </w:r>
      <w:r w:rsidR="008267D3">
        <w:rPr>
          <w:rFonts w:ascii="Times New Roman" w:eastAsia="Times New Roman" w:hAnsi="Times New Roman" w:cs="Times New Roman"/>
          <w:b/>
          <w:sz w:val="24"/>
          <w:szCs w:val="24"/>
        </w:rPr>
        <w:t xml:space="preserve"> </w:t>
      </w:r>
      <w:r w:rsidR="00182DB6">
        <w:rPr>
          <w:rFonts w:ascii="Times New Roman" w:eastAsia="Times New Roman" w:hAnsi="Times New Roman" w:cs="Times New Roman"/>
          <w:sz w:val="24"/>
          <w:szCs w:val="24"/>
        </w:rPr>
        <w:t xml:space="preserve"> </w:t>
      </w:r>
      <w:r w:rsidR="00182DB6" w:rsidRPr="00182DB6">
        <w:rPr>
          <w:rFonts w:ascii="Times New Roman" w:eastAsia="Times New Roman" w:hAnsi="Times New Roman" w:cs="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00182DB6" w:rsidRPr="00182DB6">
        <w:rPr>
          <w:rFonts w:ascii="Times New Roman" w:eastAsia="Times New Roman" w:hAnsi="Times New Roman" w:cs="Times New Roman"/>
          <w:sz w:val="24"/>
          <w:szCs w:val="24"/>
        </w:rPr>
        <w:t>хлорофитум</w:t>
      </w:r>
      <w:proofErr w:type="spellEnd"/>
      <w:r w:rsidR="00182DB6" w:rsidRPr="00182DB6">
        <w:rPr>
          <w:rFonts w:ascii="Times New Roman" w:eastAsia="Times New Roman" w:hAnsi="Times New Roman" w:cs="Times New Roman"/>
          <w:sz w:val="24"/>
          <w:szCs w:val="24"/>
        </w:rPr>
        <w:t xml:space="preserve">, герань, бегония, примула и др.); знакомить со способами ухода за ними. Учить узнавать и называть 3–4 вида деревьев (елка, сосна, береза, </w:t>
      </w:r>
      <w:proofErr w:type="gramStart"/>
      <w:r w:rsidR="00182DB6" w:rsidRPr="00182DB6">
        <w:rPr>
          <w:rFonts w:ascii="Times New Roman" w:eastAsia="Times New Roman" w:hAnsi="Times New Roman" w:cs="Times New Roman"/>
          <w:sz w:val="24"/>
          <w:szCs w:val="24"/>
        </w:rPr>
        <w:t>клен  и</w:t>
      </w:r>
      <w:proofErr w:type="gramEnd"/>
      <w:r w:rsidR="00182DB6" w:rsidRPr="00182DB6">
        <w:rPr>
          <w:rFonts w:ascii="Times New Roman" w:eastAsia="Times New Roman" w:hAnsi="Times New Roman" w:cs="Times New Roman"/>
          <w:sz w:val="24"/>
          <w:szCs w:val="24"/>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r w:rsidR="00182DB6">
        <w:rPr>
          <w:rFonts w:ascii="Times New Roman" w:eastAsia="Times New Roman" w:hAnsi="Times New Roman" w:cs="Times New Roman"/>
          <w:sz w:val="24"/>
          <w:szCs w:val="24"/>
        </w:rPr>
        <w:t xml:space="preserve"> Продолжать знакомить с сезонными изменениями в природе.</w:t>
      </w:r>
    </w:p>
    <w:p w:rsidR="00DE3061" w:rsidRDefault="003C4809" w:rsidP="003C3BAA">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proofErr w:type="gramStart"/>
      <w:r w:rsidR="00DE3061">
        <w:rPr>
          <w:rFonts w:ascii="Times New Roman" w:hAnsi="Times New Roman" w:cs="Times New Roman"/>
          <w:b/>
          <w:color w:val="000000"/>
          <w:spacing w:val="-2"/>
          <w:sz w:val="32"/>
          <w:szCs w:val="32"/>
        </w:rPr>
        <w:t>Речев</w:t>
      </w:r>
      <w:r w:rsidR="00DE3061" w:rsidRPr="00ED46CC">
        <w:rPr>
          <w:rFonts w:ascii="Times New Roman" w:hAnsi="Times New Roman" w:cs="Times New Roman"/>
          <w:b/>
          <w:color w:val="000000"/>
          <w:spacing w:val="-2"/>
          <w:sz w:val="32"/>
          <w:szCs w:val="32"/>
        </w:rPr>
        <w:t>ое  развитие</w:t>
      </w:r>
      <w:proofErr w:type="gramEnd"/>
      <w:r>
        <w:rPr>
          <w:rFonts w:ascii="Times New Roman" w:hAnsi="Times New Roman" w:cs="Times New Roman"/>
          <w:b/>
          <w:color w:val="000000"/>
          <w:spacing w:val="-2"/>
          <w:sz w:val="32"/>
          <w:szCs w:val="32"/>
        </w:rPr>
        <w:t>»</w:t>
      </w:r>
      <w:r w:rsidR="00DE3061" w:rsidRPr="00ED46CC">
        <w:rPr>
          <w:rFonts w:ascii="Times New Roman" w:hAnsi="Times New Roman" w:cs="Times New Roman"/>
          <w:b/>
          <w:color w:val="000000"/>
          <w:spacing w:val="-2"/>
          <w:sz w:val="32"/>
          <w:szCs w:val="32"/>
        </w:rPr>
        <w:t xml:space="preserve"> </w:t>
      </w:r>
    </w:p>
    <w:p w:rsidR="003C3BAA" w:rsidRPr="003C3BAA" w:rsidRDefault="003C3BAA" w:rsidP="003C3BAA">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DE3061" w:rsidRPr="007C31D6" w:rsidRDefault="00DE3061" w:rsidP="00DE3061">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3C4809" w:rsidRDefault="003C4809" w:rsidP="005B27B6">
      <w:pPr>
        <w:spacing w:after="0" w:line="240" w:lineRule="auto"/>
        <w:ind w:firstLine="708"/>
        <w:jc w:val="both"/>
        <w:rPr>
          <w:rFonts w:ascii="Times New Roman" w:eastAsia="Times New Roman" w:hAnsi="Times New Roman" w:cs="Times New Roman"/>
          <w:sz w:val="24"/>
          <w:szCs w:val="24"/>
        </w:rPr>
      </w:pPr>
      <w:r w:rsidRPr="00DE3061">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w:t>
      </w:r>
      <w:r w:rsidR="005B27B6">
        <w:rPr>
          <w:rFonts w:ascii="Times New Roman" w:eastAsia="Times New Roman" w:hAnsi="Times New Roman" w:cs="Times New Roman"/>
          <w:sz w:val="24"/>
          <w:szCs w:val="24"/>
        </w:rPr>
        <w:t>; развитие связной, грамматичес</w:t>
      </w:r>
      <w:r w:rsidRPr="00DE3061">
        <w:rPr>
          <w:rFonts w:ascii="Times New Roman" w:eastAsia="Times New Roman" w:hAnsi="Times New Roman" w:cs="Times New Roman"/>
          <w:sz w:val="24"/>
          <w:szCs w:val="24"/>
        </w:rPr>
        <w:t>ки правильной диалогической и монологической речи; развитие речевого творчества; развитие звуковой и интонационной культ</w:t>
      </w:r>
      <w:r w:rsidR="005B27B6">
        <w:rPr>
          <w:rFonts w:ascii="Times New Roman" w:eastAsia="Times New Roman" w:hAnsi="Times New Roman" w:cs="Times New Roman"/>
          <w:sz w:val="24"/>
          <w:szCs w:val="24"/>
        </w:rPr>
        <w:t>уры речи, фонемати</w:t>
      </w:r>
      <w:r w:rsidRPr="00DE3061">
        <w:rPr>
          <w:rFonts w:ascii="Times New Roman" w:eastAsia="Times New Roman" w:hAnsi="Times New Roman" w:cs="Times New Roman"/>
          <w:sz w:val="24"/>
          <w:szCs w:val="24"/>
        </w:rPr>
        <w:t>ческого слуха; знакомство с книжной культурой, детской литературой, понимание на слух текстов различных жан</w:t>
      </w:r>
      <w:r w:rsidR="005B27B6">
        <w:rPr>
          <w:rFonts w:ascii="Times New Roman" w:eastAsia="Times New Roman" w:hAnsi="Times New Roman" w:cs="Times New Roman"/>
          <w:sz w:val="24"/>
          <w:szCs w:val="24"/>
        </w:rPr>
        <w:t>ров детской литературы; формиро</w:t>
      </w:r>
      <w:r w:rsidRPr="00DE3061">
        <w:rPr>
          <w:rFonts w:ascii="Times New Roman" w:eastAsia="Times New Roman" w:hAnsi="Times New Roman" w:cs="Times New Roman"/>
          <w:sz w:val="24"/>
          <w:szCs w:val="24"/>
        </w:rPr>
        <w:t xml:space="preserve">вание звуковой аналитико-синтетической активности как предпосылки </w:t>
      </w:r>
      <w:r w:rsidRPr="003C4809">
        <w:rPr>
          <w:rFonts w:ascii="Times New Roman" w:eastAsia="Times New Roman" w:hAnsi="Times New Roman" w:cs="Times New Roman"/>
          <w:sz w:val="24"/>
          <w:szCs w:val="24"/>
        </w:rPr>
        <w:t>обучения грамоте</w:t>
      </w:r>
      <w:r>
        <w:rPr>
          <w:rFonts w:ascii="Times New Roman" w:eastAsia="Times New Roman" w:hAnsi="Times New Roman" w:cs="Times New Roman"/>
          <w:sz w:val="24"/>
          <w:szCs w:val="24"/>
        </w:rPr>
        <w:t>.</w:t>
      </w:r>
    </w:p>
    <w:p w:rsidR="003C4809" w:rsidRPr="003C4809" w:rsidRDefault="003C4809" w:rsidP="003C4809">
      <w:pPr>
        <w:spacing w:after="0" w:line="240" w:lineRule="auto"/>
        <w:jc w:val="both"/>
        <w:rPr>
          <w:rFonts w:ascii="Times New Roman" w:eastAsia="Times New Roman" w:hAnsi="Times New Roman" w:cs="Times New Roman"/>
          <w:sz w:val="24"/>
          <w:szCs w:val="24"/>
        </w:rPr>
      </w:pPr>
    </w:p>
    <w:p w:rsidR="00DE3061" w:rsidRPr="003C3BAA" w:rsidRDefault="003C4809" w:rsidP="003C4809">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3C3BAA">
        <w:rPr>
          <w:rFonts w:ascii="Times New Roman" w:hAnsi="Times New Roman" w:cs="Times New Roman"/>
          <w:b/>
          <w:bCs/>
          <w:color w:val="000000"/>
          <w:spacing w:val="5"/>
          <w:sz w:val="28"/>
          <w:szCs w:val="28"/>
        </w:rPr>
        <w:t>«</w:t>
      </w:r>
      <w:r w:rsidR="00DA0A87">
        <w:rPr>
          <w:rFonts w:ascii="Times New Roman" w:hAnsi="Times New Roman" w:cs="Times New Roman"/>
          <w:b/>
          <w:color w:val="000000"/>
          <w:spacing w:val="-2"/>
          <w:sz w:val="28"/>
          <w:szCs w:val="28"/>
        </w:rPr>
        <w:t>Р</w:t>
      </w:r>
      <w:r w:rsidRPr="003C3BAA">
        <w:rPr>
          <w:rFonts w:ascii="Times New Roman" w:hAnsi="Times New Roman" w:cs="Times New Roman"/>
          <w:b/>
          <w:color w:val="000000"/>
          <w:spacing w:val="-2"/>
          <w:sz w:val="28"/>
          <w:szCs w:val="28"/>
        </w:rPr>
        <w:t>азвитие</w:t>
      </w:r>
      <w:r w:rsidR="00DA0A87">
        <w:rPr>
          <w:rFonts w:ascii="Times New Roman" w:hAnsi="Times New Roman" w:cs="Times New Roman"/>
          <w:b/>
          <w:color w:val="000000"/>
          <w:spacing w:val="-2"/>
          <w:sz w:val="28"/>
          <w:szCs w:val="28"/>
        </w:rPr>
        <w:t xml:space="preserve"> речи</w:t>
      </w:r>
      <w:r w:rsidR="00DE3061" w:rsidRPr="003C3BAA">
        <w:rPr>
          <w:rFonts w:ascii="Times New Roman" w:hAnsi="Times New Roman" w:cs="Times New Roman"/>
          <w:b/>
          <w:bCs/>
          <w:color w:val="000000"/>
          <w:spacing w:val="5"/>
          <w:sz w:val="28"/>
          <w:szCs w:val="28"/>
        </w:rPr>
        <w:t>»</w:t>
      </w:r>
    </w:p>
    <w:p w:rsidR="00DE3061" w:rsidRPr="003C3BAA" w:rsidRDefault="00DE3061" w:rsidP="003C4809">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EB652C" w:rsidRPr="003C3BAA" w:rsidRDefault="00DE3061" w:rsidP="003C4809">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3C3BAA">
        <w:rPr>
          <w:rFonts w:ascii="Times New Roman" w:hAnsi="Times New Roman" w:cs="Times New Roman"/>
          <w:b/>
          <w:bCs/>
          <w:color w:val="000000"/>
          <w:spacing w:val="-20"/>
          <w:sz w:val="28"/>
          <w:szCs w:val="28"/>
        </w:rPr>
        <w:t>Пояснительная записка</w:t>
      </w:r>
    </w:p>
    <w:p w:rsidR="003C4809" w:rsidRDefault="003C4809" w:rsidP="003C4809">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w:t>
      </w:r>
      <w:r w:rsidR="009969E5">
        <w:rPr>
          <w:rFonts w:ascii="Times New Roman" w:eastAsia="Times New Roman" w:hAnsi="Times New Roman" w:cs="Times New Roman"/>
          <w:sz w:val="24"/>
          <w:szCs w:val="24"/>
        </w:rPr>
        <w:t>бразовательная</w:t>
      </w:r>
      <w:r w:rsidRPr="00462E83">
        <w:rPr>
          <w:rFonts w:ascii="Times New Roman" w:eastAsia="Times New Roman" w:hAnsi="Times New Roman" w:cs="Times New Roman"/>
          <w:sz w:val="24"/>
          <w:szCs w:val="24"/>
        </w:rPr>
        <w:t xml:space="preserve"> деятел</w:t>
      </w:r>
      <w:r w:rsidR="009969E5">
        <w:rPr>
          <w:rFonts w:ascii="Times New Roman" w:eastAsia="Times New Roman" w:hAnsi="Times New Roman" w:cs="Times New Roman"/>
          <w:sz w:val="24"/>
          <w:szCs w:val="24"/>
        </w:rPr>
        <w:t xml:space="preserve">ьность по </w:t>
      </w:r>
      <w:r w:rsidR="009969E5">
        <w:rPr>
          <w:rFonts w:ascii="Times New Roman" w:eastAsia="Times New Roman" w:hAnsi="Times New Roman" w:cs="Times New Roman"/>
          <w:b/>
          <w:i/>
          <w:sz w:val="24"/>
          <w:szCs w:val="24"/>
        </w:rPr>
        <w:t>«Развитию речи</w:t>
      </w:r>
      <w:r w:rsidRPr="0047330F">
        <w:rPr>
          <w:rFonts w:ascii="Times New Roman" w:eastAsia="Times New Roman" w:hAnsi="Times New Roman" w:cs="Times New Roman"/>
          <w:b/>
          <w:i/>
          <w:sz w:val="24"/>
          <w:szCs w:val="24"/>
        </w:rPr>
        <w:t>»</w:t>
      </w:r>
      <w:r w:rsidR="00DA0A87">
        <w:rPr>
          <w:rFonts w:ascii="Times New Roman" w:eastAsia="Times New Roman" w:hAnsi="Times New Roman" w:cs="Times New Roman"/>
          <w:sz w:val="24"/>
          <w:szCs w:val="24"/>
        </w:rPr>
        <w:t xml:space="preserve"> с </w:t>
      </w:r>
      <w:proofErr w:type="gramStart"/>
      <w:r w:rsidR="00DA0A87">
        <w:rPr>
          <w:rFonts w:ascii="Times New Roman" w:eastAsia="Times New Roman" w:hAnsi="Times New Roman" w:cs="Times New Roman"/>
          <w:sz w:val="24"/>
          <w:szCs w:val="24"/>
        </w:rPr>
        <w:t xml:space="preserve">детьми </w:t>
      </w:r>
      <w:r w:rsidR="005B27B6">
        <w:rPr>
          <w:rFonts w:ascii="Times New Roman" w:eastAsia="Times New Roman" w:hAnsi="Times New Roman" w:cs="Times New Roman"/>
          <w:sz w:val="24"/>
          <w:szCs w:val="24"/>
        </w:rPr>
        <w:t xml:space="preserve"> </w:t>
      </w:r>
      <w:r w:rsidRPr="00462E83">
        <w:rPr>
          <w:rFonts w:ascii="Times New Roman" w:eastAsia="Times New Roman" w:hAnsi="Times New Roman" w:cs="Times New Roman"/>
          <w:sz w:val="24"/>
          <w:szCs w:val="24"/>
        </w:rPr>
        <w:t>4</w:t>
      </w:r>
      <w:proofErr w:type="gramEnd"/>
      <w:r w:rsidR="005B27B6">
        <w:rPr>
          <w:rFonts w:ascii="Times New Roman" w:eastAsia="Times New Roman" w:hAnsi="Times New Roman" w:cs="Times New Roman"/>
          <w:sz w:val="24"/>
          <w:szCs w:val="24"/>
        </w:rPr>
        <w:t>-5</w:t>
      </w:r>
      <w:r w:rsidRPr="00462E83">
        <w:rPr>
          <w:rFonts w:ascii="Times New Roman" w:eastAsia="Times New Roman" w:hAnsi="Times New Roman" w:cs="Times New Roman"/>
          <w:sz w:val="24"/>
          <w:szCs w:val="24"/>
        </w:rPr>
        <w:t xml:space="preserve"> лет</w:t>
      </w:r>
      <w:r w:rsidR="00DA0A87">
        <w:rPr>
          <w:rFonts w:ascii="Times New Roman" w:eastAsia="Times New Roman" w:hAnsi="Times New Roman" w:cs="Times New Roman"/>
          <w:sz w:val="24"/>
          <w:szCs w:val="24"/>
        </w:rPr>
        <w:t xml:space="preserve"> (группа №11)</w:t>
      </w:r>
      <w:r w:rsidRPr="00462E83">
        <w:rPr>
          <w:rFonts w:ascii="Times New Roman" w:eastAsia="Times New Roman" w:hAnsi="Times New Roman" w:cs="Times New Roman"/>
          <w:sz w:val="24"/>
          <w:szCs w:val="24"/>
        </w:rPr>
        <w:t xml:space="preserve"> </w:t>
      </w:r>
      <w:r w:rsidRPr="0047330F">
        <w:rPr>
          <w:rFonts w:ascii="Times New Roman" w:eastAsia="Times New Roman" w:hAnsi="Times New Roman" w:cs="Times New Roman"/>
          <w:b/>
          <w:i/>
          <w:sz w:val="24"/>
          <w:szCs w:val="24"/>
        </w:rPr>
        <w:t>реализуется</w:t>
      </w:r>
      <w:r>
        <w:rPr>
          <w:rFonts w:ascii="Times New Roman" w:eastAsia="Times New Roman" w:hAnsi="Times New Roman" w:cs="Times New Roman"/>
          <w:b/>
          <w:i/>
          <w:sz w:val="24"/>
          <w:szCs w:val="24"/>
        </w:rPr>
        <w:t xml:space="preserve"> </w:t>
      </w:r>
      <w:r w:rsidR="00DA0A87" w:rsidRPr="00DA0A87">
        <w:rPr>
          <w:rFonts w:ascii="Times New Roman" w:eastAsia="Times New Roman" w:hAnsi="Times New Roman" w:cs="Times New Roman"/>
          <w:sz w:val="24"/>
          <w:szCs w:val="24"/>
        </w:rPr>
        <w:t>в режимных моментах «Речевые минутки» (каждый вторник)</w:t>
      </w:r>
      <w:r w:rsidR="00DA0A87">
        <w:rPr>
          <w:rFonts w:ascii="Times New Roman" w:eastAsia="Times New Roman" w:hAnsi="Times New Roman" w:cs="Times New Roman"/>
          <w:sz w:val="24"/>
          <w:szCs w:val="24"/>
        </w:rPr>
        <w:t>-</w:t>
      </w:r>
      <w:r w:rsidR="00DA0A87">
        <w:rPr>
          <w:rFonts w:ascii="Times New Roman" w:eastAsia="Times New Roman" w:hAnsi="Times New Roman" w:cs="Times New Roman"/>
          <w:b/>
          <w:i/>
          <w:sz w:val="24"/>
          <w:szCs w:val="24"/>
        </w:rPr>
        <w:t xml:space="preserve"> </w:t>
      </w:r>
      <w:r w:rsidRPr="00ED46CC">
        <w:rPr>
          <w:rFonts w:ascii="Times New Roman" w:eastAsia="Times New Roman" w:hAnsi="Times New Roman" w:cs="Times New Roman"/>
          <w:sz w:val="24"/>
          <w:szCs w:val="24"/>
        </w:rPr>
        <w:t>1 раз в неделю (36 часов в год)</w:t>
      </w:r>
    </w:p>
    <w:p w:rsidR="009969E5" w:rsidRDefault="009969E5" w:rsidP="003C4809">
      <w:pPr>
        <w:spacing w:after="0" w:line="240" w:lineRule="auto"/>
        <w:ind w:firstLine="708"/>
        <w:jc w:val="both"/>
        <w:rPr>
          <w:rFonts w:ascii="Times New Roman" w:eastAsia="Times New Roman" w:hAnsi="Times New Roman" w:cs="Times New Roman"/>
          <w:sz w:val="24"/>
          <w:szCs w:val="24"/>
        </w:rPr>
      </w:pPr>
    </w:p>
    <w:p w:rsidR="00EB652C" w:rsidRPr="009969E5" w:rsidRDefault="009969E5" w:rsidP="009969E5">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Содержание направлени</w:t>
      </w:r>
      <w:r>
        <w:rPr>
          <w:rFonts w:ascii="Times New Roman" w:hAnsi="Times New Roman" w:cs="Times New Roman"/>
          <w:color w:val="000000"/>
          <w:sz w:val="24"/>
          <w:szCs w:val="24"/>
        </w:rPr>
        <w:t>я «Развитие речи</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5B27B6" w:rsidRDefault="00DE3061" w:rsidP="005B27B6">
      <w:pPr>
        <w:spacing w:after="0" w:line="240" w:lineRule="auto"/>
        <w:jc w:val="both"/>
        <w:rPr>
          <w:rFonts w:ascii="Times New Roman" w:eastAsia="Times New Roman" w:hAnsi="Times New Roman" w:cs="Times New Roman"/>
          <w:sz w:val="24"/>
          <w:szCs w:val="24"/>
        </w:rPr>
      </w:pPr>
      <w:r w:rsidRPr="00DE3061">
        <w:rPr>
          <w:rFonts w:ascii="Times New Roman" w:eastAsia="Times New Roman" w:hAnsi="Times New Roman" w:cs="Times New Roman"/>
          <w:b/>
          <w:sz w:val="24"/>
          <w:szCs w:val="24"/>
        </w:rPr>
        <w:t xml:space="preserve">Формирование словаря. </w:t>
      </w:r>
      <w:r w:rsidR="005B27B6">
        <w:rPr>
          <w:rFonts w:ascii="Times New Roman" w:eastAsia="Times New Roman" w:hAnsi="Times New Roman" w:cs="Times New Roman"/>
          <w:sz w:val="24"/>
          <w:szCs w:val="24"/>
        </w:rPr>
        <w:t xml:space="preserve"> </w:t>
      </w:r>
      <w:r w:rsidR="005B27B6" w:rsidRPr="005B27B6">
        <w:rPr>
          <w:rFonts w:ascii="Times New Roman" w:eastAsia="Times New Roman" w:hAnsi="Times New Roman" w:cs="Times New Roman"/>
          <w:sz w:val="24"/>
          <w:szCs w:val="24"/>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5B27B6" w:rsidRDefault="005B27B6" w:rsidP="005B27B6">
      <w:pPr>
        <w:spacing w:after="0" w:line="240" w:lineRule="auto"/>
        <w:jc w:val="both"/>
        <w:rPr>
          <w:rFonts w:ascii="Times New Roman" w:eastAsia="Times New Roman" w:hAnsi="Times New Roman" w:cs="Times New Roman"/>
          <w:sz w:val="24"/>
          <w:szCs w:val="24"/>
        </w:rPr>
      </w:pPr>
      <w:r w:rsidRPr="005B27B6">
        <w:rPr>
          <w:rFonts w:ascii="Times New Roman" w:eastAsia="Times New Roman" w:hAnsi="Times New Roman" w:cs="Times New Roman"/>
          <w:b/>
          <w:sz w:val="24"/>
          <w:szCs w:val="24"/>
        </w:rPr>
        <w:t>Звуковая культура речи.</w:t>
      </w:r>
      <w:r w:rsidRPr="005B27B6">
        <w:rPr>
          <w:rFonts w:ascii="Times New Roman" w:eastAsia="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5B27B6" w:rsidRDefault="005B27B6" w:rsidP="005B27B6">
      <w:pPr>
        <w:spacing w:after="0" w:line="240" w:lineRule="auto"/>
        <w:jc w:val="both"/>
        <w:rPr>
          <w:rFonts w:ascii="Times New Roman" w:eastAsia="Times New Roman" w:hAnsi="Times New Roman" w:cs="Times New Roman"/>
          <w:sz w:val="24"/>
          <w:szCs w:val="24"/>
        </w:rPr>
      </w:pPr>
      <w:r w:rsidRPr="005B27B6">
        <w:rPr>
          <w:rFonts w:ascii="Times New Roman" w:eastAsia="Times New Roman" w:hAnsi="Times New Roman" w:cs="Times New Roman"/>
          <w:b/>
          <w:sz w:val="24"/>
          <w:szCs w:val="24"/>
        </w:rPr>
        <w:t>Грамматический строй речи</w:t>
      </w:r>
      <w:r w:rsidRPr="005B27B6">
        <w:rPr>
          <w:rFonts w:ascii="Times New Roman" w:eastAsia="Times New Roman" w:hAnsi="Times New Roman" w:cs="Times New Roman"/>
          <w:sz w:val="24"/>
          <w:szCs w:val="24"/>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w:t>
      </w:r>
      <w:r>
        <w:rPr>
          <w:rFonts w:ascii="Times New Roman" w:eastAsia="Times New Roman" w:hAnsi="Times New Roman" w:cs="Times New Roman"/>
          <w:sz w:val="24"/>
          <w:szCs w:val="24"/>
        </w:rPr>
        <w:t xml:space="preserve">офе, какао). </w:t>
      </w:r>
      <w:r w:rsidRPr="005B27B6">
        <w:rPr>
          <w:rFonts w:ascii="Times New Roman" w:eastAsia="Times New Roman" w:hAnsi="Times New Roman" w:cs="Times New Roman"/>
          <w:sz w:val="24"/>
          <w:szCs w:val="24"/>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DE3061" w:rsidRPr="00DE3061" w:rsidRDefault="005B27B6" w:rsidP="005B27B6">
      <w:pPr>
        <w:spacing w:after="0" w:line="240" w:lineRule="auto"/>
        <w:jc w:val="both"/>
        <w:rPr>
          <w:rFonts w:ascii="Times New Roman" w:eastAsia="Times New Roman" w:hAnsi="Times New Roman" w:cs="Times New Roman"/>
          <w:sz w:val="24"/>
          <w:szCs w:val="24"/>
        </w:rPr>
      </w:pPr>
      <w:r w:rsidRPr="005B27B6">
        <w:rPr>
          <w:rFonts w:ascii="Times New Roman" w:eastAsia="Times New Roman" w:hAnsi="Times New Roman" w:cs="Times New Roman"/>
          <w:b/>
          <w:sz w:val="24"/>
          <w:szCs w:val="24"/>
        </w:rPr>
        <w:t>Связная речь.</w:t>
      </w:r>
      <w:r w:rsidRPr="005B27B6">
        <w:rPr>
          <w:rFonts w:ascii="Times New Roman" w:eastAsia="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6206EB" w:rsidRDefault="006206EB"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5B27B6" w:rsidRDefault="005B27B6"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A0A87" w:rsidRPr="00050C21" w:rsidRDefault="00DA0A87" w:rsidP="0070773D">
      <w:pPr>
        <w:suppressLineNumbers/>
        <w:ind w:right="57"/>
        <w:rPr>
          <w:rFonts w:ascii="Times New Roman" w:hAnsi="Times New Roman" w:cs="Times New Roman"/>
          <w:sz w:val="28"/>
          <w:szCs w:val="28"/>
        </w:rPr>
      </w:pPr>
    </w:p>
    <w:p w:rsidR="006206EB" w:rsidRPr="00DE3061" w:rsidRDefault="006206EB" w:rsidP="003C4809">
      <w:pPr>
        <w:spacing w:after="0" w:line="240" w:lineRule="auto"/>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9969E5">
        <w:rPr>
          <w:rFonts w:ascii="Times New Roman" w:hAnsi="Times New Roman" w:cs="Times New Roman"/>
          <w:b/>
          <w:bCs/>
          <w:color w:val="000000"/>
          <w:spacing w:val="5"/>
          <w:sz w:val="28"/>
          <w:szCs w:val="28"/>
        </w:rPr>
        <w:t>«</w:t>
      </w:r>
      <w:r w:rsidR="00DA0A87">
        <w:rPr>
          <w:rFonts w:ascii="Times New Roman" w:hAnsi="Times New Roman" w:cs="Times New Roman"/>
          <w:b/>
          <w:color w:val="000000"/>
          <w:spacing w:val="-2"/>
          <w:sz w:val="28"/>
          <w:szCs w:val="28"/>
        </w:rPr>
        <w:t>Чтение художественной литературы</w:t>
      </w:r>
      <w:r w:rsidRPr="009969E5">
        <w:rPr>
          <w:rFonts w:ascii="Times New Roman" w:hAnsi="Times New Roman" w:cs="Times New Roman"/>
          <w:b/>
          <w:bCs/>
          <w:color w:val="000000"/>
          <w:spacing w:val="5"/>
          <w:sz w:val="28"/>
          <w:szCs w:val="28"/>
        </w:rPr>
        <w:t>»</w:t>
      </w:r>
    </w:p>
    <w:p w:rsidR="009969E5" w:rsidRPr="009969E5" w:rsidRDefault="009969E5" w:rsidP="009969E5">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9969E5" w:rsidRDefault="009969E5" w:rsidP="009969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A87">
        <w:rPr>
          <w:rFonts w:ascii="Times New Roman" w:eastAsia="Times New Roman" w:hAnsi="Times New Roman" w:cs="Times New Roman"/>
          <w:b/>
          <w:i/>
          <w:sz w:val="24"/>
          <w:szCs w:val="24"/>
        </w:rPr>
        <w:t>«Чтение художественной литературы</w:t>
      </w:r>
      <w:r w:rsidRPr="0047330F">
        <w:rPr>
          <w:rFonts w:ascii="Times New Roman" w:eastAsia="Times New Roman" w:hAnsi="Times New Roman" w:cs="Times New Roman"/>
          <w:b/>
          <w:i/>
          <w:sz w:val="24"/>
          <w:szCs w:val="24"/>
        </w:rPr>
        <w:t>»</w:t>
      </w:r>
      <w:r w:rsidR="00DA0A87">
        <w:rPr>
          <w:rFonts w:ascii="Times New Roman" w:eastAsia="Times New Roman" w:hAnsi="Times New Roman" w:cs="Times New Roman"/>
          <w:sz w:val="24"/>
          <w:szCs w:val="24"/>
        </w:rPr>
        <w:t xml:space="preserve"> с </w:t>
      </w:r>
      <w:proofErr w:type="gramStart"/>
      <w:r w:rsidR="00DA0A87">
        <w:rPr>
          <w:rFonts w:ascii="Times New Roman" w:eastAsia="Times New Roman" w:hAnsi="Times New Roman" w:cs="Times New Roman"/>
          <w:sz w:val="24"/>
          <w:szCs w:val="24"/>
        </w:rPr>
        <w:t xml:space="preserve">детьми </w:t>
      </w:r>
      <w:r w:rsidR="005B27B6">
        <w:rPr>
          <w:rFonts w:ascii="Times New Roman" w:eastAsia="Times New Roman" w:hAnsi="Times New Roman" w:cs="Times New Roman"/>
          <w:sz w:val="24"/>
          <w:szCs w:val="24"/>
        </w:rPr>
        <w:t xml:space="preserve"> </w:t>
      </w:r>
      <w:r w:rsidRPr="00462E83">
        <w:rPr>
          <w:rFonts w:ascii="Times New Roman" w:eastAsia="Times New Roman" w:hAnsi="Times New Roman" w:cs="Times New Roman"/>
          <w:sz w:val="24"/>
          <w:szCs w:val="24"/>
        </w:rPr>
        <w:t>4</w:t>
      </w:r>
      <w:proofErr w:type="gramEnd"/>
      <w:r w:rsidR="005B27B6">
        <w:rPr>
          <w:rFonts w:ascii="Times New Roman" w:eastAsia="Times New Roman" w:hAnsi="Times New Roman" w:cs="Times New Roman"/>
          <w:sz w:val="24"/>
          <w:szCs w:val="24"/>
        </w:rPr>
        <w:t>-5</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ежедневно через интеграцию областей, в ходе режимных моментов, в вечерние </w:t>
      </w:r>
      <w:r w:rsidR="00DA0A87">
        <w:rPr>
          <w:rFonts w:ascii="Times New Roman" w:eastAsia="Times New Roman" w:hAnsi="Times New Roman" w:cs="Times New Roman"/>
          <w:sz w:val="24"/>
          <w:szCs w:val="24"/>
        </w:rPr>
        <w:t xml:space="preserve">и утренние </w:t>
      </w:r>
      <w:r>
        <w:rPr>
          <w:rFonts w:ascii="Times New Roman" w:eastAsia="Times New Roman" w:hAnsi="Times New Roman" w:cs="Times New Roman"/>
          <w:sz w:val="24"/>
          <w:szCs w:val="24"/>
        </w:rPr>
        <w:t>часы.</w:t>
      </w:r>
    </w:p>
    <w:p w:rsidR="003C3BAA" w:rsidRDefault="003C3BAA" w:rsidP="009969E5">
      <w:pPr>
        <w:spacing w:after="0" w:line="240" w:lineRule="auto"/>
        <w:ind w:firstLine="708"/>
        <w:jc w:val="both"/>
        <w:rPr>
          <w:rFonts w:ascii="Times New Roman" w:eastAsia="Times New Roman" w:hAnsi="Times New Roman" w:cs="Times New Roman"/>
          <w:sz w:val="24"/>
          <w:szCs w:val="24"/>
        </w:rPr>
      </w:pPr>
    </w:p>
    <w:p w:rsidR="009969E5" w:rsidRPr="009969E5" w:rsidRDefault="00DA0A87" w:rsidP="003C3BAA">
      <w:pPr>
        <w:suppressLineNumbers/>
        <w:shd w:val="clear" w:color="auto" w:fill="FFFFFF"/>
        <w:spacing w:after="0" w:line="240" w:lineRule="auto"/>
        <w:ind w:right="57"/>
        <w:jc w:val="both"/>
        <w:rPr>
          <w:rFonts w:ascii="Times New Roman" w:hAnsi="Times New Roman" w:cs="Times New Roman"/>
          <w:b/>
          <w:color w:val="000000"/>
          <w:sz w:val="24"/>
          <w:szCs w:val="24"/>
        </w:rPr>
      </w:pPr>
      <w:r>
        <w:rPr>
          <w:rFonts w:ascii="Times New Roman" w:hAnsi="Times New Roman" w:cs="Times New Roman"/>
          <w:color w:val="000000"/>
          <w:sz w:val="24"/>
          <w:szCs w:val="24"/>
        </w:rPr>
        <w:t>Содержание деятельности</w:t>
      </w:r>
      <w:r w:rsidR="009969E5">
        <w:rPr>
          <w:rFonts w:ascii="Times New Roman" w:hAnsi="Times New Roman" w:cs="Times New Roman"/>
          <w:color w:val="000000"/>
          <w:sz w:val="24"/>
          <w:szCs w:val="24"/>
        </w:rPr>
        <w:t xml:space="preserve"> «</w:t>
      </w:r>
      <w:r w:rsidR="009969E5" w:rsidRPr="009969E5">
        <w:rPr>
          <w:rFonts w:ascii="Times New Roman" w:hAnsi="Times New Roman" w:cs="Times New Roman"/>
          <w:color w:val="000000"/>
          <w:spacing w:val="-2"/>
          <w:sz w:val="24"/>
          <w:szCs w:val="24"/>
        </w:rPr>
        <w:t>художественной литературе</w:t>
      </w:r>
      <w:r w:rsidR="009969E5" w:rsidRPr="00ED46CC">
        <w:rPr>
          <w:rFonts w:ascii="Times New Roman" w:hAnsi="Times New Roman" w:cs="Times New Roman"/>
          <w:color w:val="000000"/>
          <w:sz w:val="24"/>
          <w:szCs w:val="24"/>
        </w:rPr>
        <w:t xml:space="preserve">» направлено на достижение следующих </w:t>
      </w:r>
      <w:r w:rsidR="009969E5" w:rsidRPr="00ED46CC">
        <w:rPr>
          <w:rFonts w:ascii="Times New Roman" w:hAnsi="Times New Roman" w:cs="Times New Roman"/>
          <w:b/>
          <w:color w:val="000000"/>
          <w:sz w:val="24"/>
          <w:szCs w:val="24"/>
        </w:rPr>
        <w:t>целей и задач:</w:t>
      </w:r>
    </w:p>
    <w:p w:rsidR="00DE3061" w:rsidRDefault="005B27B6" w:rsidP="009969E5">
      <w:pPr>
        <w:spacing w:after="0" w:line="240" w:lineRule="auto"/>
        <w:jc w:val="both"/>
        <w:rPr>
          <w:rFonts w:ascii="Times New Roman" w:eastAsia="Times New Roman" w:hAnsi="Times New Roman" w:cs="Times New Roman"/>
          <w:sz w:val="24"/>
          <w:szCs w:val="24"/>
        </w:rPr>
      </w:pPr>
      <w:r w:rsidRPr="005B27B6">
        <w:rPr>
          <w:rFonts w:ascii="Times New Roman" w:eastAsia="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proofErr w:type="gramStart"/>
      <w:r w:rsidRPr="005B27B6">
        <w:rPr>
          <w:rFonts w:ascii="Times New Roman" w:eastAsia="Times New Roman" w:hAnsi="Times New Roman" w:cs="Times New Roman"/>
          <w:sz w:val="24"/>
          <w:szCs w:val="24"/>
        </w:rPr>
        <w:t>Рачевым</w:t>
      </w:r>
      <w:proofErr w:type="spellEnd"/>
      <w:r w:rsidRPr="005B27B6">
        <w:rPr>
          <w:rFonts w:ascii="Times New Roman" w:eastAsia="Times New Roman" w:hAnsi="Times New Roman" w:cs="Times New Roman"/>
          <w:sz w:val="24"/>
          <w:szCs w:val="24"/>
        </w:rPr>
        <w:t xml:space="preserve">, </w:t>
      </w:r>
      <w:r w:rsidR="00DA0A87">
        <w:rPr>
          <w:rFonts w:ascii="Times New Roman" w:eastAsia="Times New Roman" w:hAnsi="Times New Roman" w:cs="Times New Roman"/>
          <w:sz w:val="24"/>
          <w:szCs w:val="24"/>
        </w:rPr>
        <w:t xml:space="preserve">  </w:t>
      </w:r>
      <w:proofErr w:type="gramEnd"/>
      <w:r w:rsidR="00DA0A87">
        <w:rPr>
          <w:rFonts w:ascii="Times New Roman" w:eastAsia="Times New Roman" w:hAnsi="Times New Roman" w:cs="Times New Roman"/>
          <w:sz w:val="24"/>
          <w:szCs w:val="24"/>
        </w:rPr>
        <w:t xml:space="preserve">                                     </w:t>
      </w:r>
      <w:r w:rsidRPr="005B27B6">
        <w:rPr>
          <w:rFonts w:ascii="Times New Roman" w:eastAsia="Times New Roman" w:hAnsi="Times New Roman" w:cs="Times New Roman"/>
          <w:sz w:val="24"/>
          <w:szCs w:val="24"/>
        </w:rPr>
        <w:t xml:space="preserve">Е. </w:t>
      </w:r>
      <w:proofErr w:type="spellStart"/>
      <w:r w:rsidRPr="005B27B6">
        <w:rPr>
          <w:rFonts w:ascii="Times New Roman" w:eastAsia="Times New Roman" w:hAnsi="Times New Roman" w:cs="Times New Roman"/>
          <w:sz w:val="24"/>
          <w:szCs w:val="24"/>
        </w:rPr>
        <w:t>Чарушиным</w:t>
      </w:r>
      <w:proofErr w:type="spellEnd"/>
      <w:r>
        <w:rPr>
          <w:rFonts w:ascii="Times New Roman" w:eastAsia="Times New Roman" w:hAnsi="Times New Roman" w:cs="Times New Roman"/>
          <w:sz w:val="24"/>
          <w:szCs w:val="24"/>
        </w:rPr>
        <w:t>.</w:t>
      </w:r>
    </w:p>
    <w:p w:rsidR="005B27B6" w:rsidRDefault="005B27B6" w:rsidP="009969E5">
      <w:pPr>
        <w:spacing w:after="0" w:line="240" w:lineRule="auto"/>
        <w:jc w:val="both"/>
        <w:rPr>
          <w:rFonts w:ascii="Times New Roman" w:eastAsia="Times New Roman" w:hAnsi="Times New Roman" w:cs="Times New Roman"/>
          <w:sz w:val="24"/>
          <w:szCs w:val="24"/>
        </w:rPr>
      </w:pPr>
    </w:p>
    <w:p w:rsidR="009969E5" w:rsidRDefault="009969E5"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b/>
          <w:sz w:val="24"/>
          <w:szCs w:val="24"/>
        </w:rPr>
      </w:pPr>
    </w:p>
    <w:p w:rsidR="00DA0A87" w:rsidRDefault="00DA0A87" w:rsidP="009969E5">
      <w:pPr>
        <w:spacing w:after="0" w:line="240" w:lineRule="auto"/>
        <w:jc w:val="both"/>
        <w:rPr>
          <w:rFonts w:ascii="Times New Roman" w:eastAsia="Times New Roman" w:hAnsi="Times New Roman" w:cs="Times New Roman"/>
          <w:sz w:val="24"/>
          <w:szCs w:val="24"/>
        </w:rPr>
      </w:pPr>
    </w:p>
    <w:p w:rsidR="009969E5" w:rsidRDefault="009969E5" w:rsidP="009969E5">
      <w:pPr>
        <w:spacing w:after="0" w:line="240" w:lineRule="auto"/>
        <w:jc w:val="both"/>
        <w:rPr>
          <w:rFonts w:ascii="Times New Roman" w:eastAsia="Times New Roman" w:hAnsi="Times New Roman" w:cs="Times New Roman"/>
          <w:sz w:val="24"/>
          <w:szCs w:val="24"/>
        </w:rPr>
      </w:pPr>
    </w:p>
    <w:p w:rsidR="009969E5" w:rsidRPr="00ED46CC" w:rsidRDefault="009969E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«Художественно- эстетическое развитие»</w:t>
      </w:r>
      <w:r w:rsidRPr="00ED46CC">
        <w:rPr>
          <w:rFonts w:ascii="Times New Roman" w:hAnsi="Times New Roman" w:cs="Times New Roman"/>
          <w:b/>
          <w:color w:val="000000"/>
          <w:spacing w:val="-2"/>
          <w:sz w:val="32"/>
          <w:szCs w:val="32"/>
        </w:rPr>
        <w:t xml:space="preserve"> </w:t>
      </w:r>
    </w:p>
    <w:p w:rsidR="009969E5" w:rsidRDefault="009969E5" w:rsidP="009969E5">
      <w:pPr>
        <w:suppressLineNumbers/>
        <w:shd w:val="clear" w:color="auto" w:fill="FFFFFF"/>
        <w:spacing w:after="0" w:line="240" w:lineRule="auto"/>
        <w:ind w:left="57" w:right="57"/>
        <w:jc w:val="center"/>
        <w:rPr>
          <w:rFonts w:ascii="Times New Roman" w:hAnsi="Times New Roman" w:cs="Times New Roman"/>
          <w:b/>
          <w:color w:val="000000"/>
          <w:spacing w:val="-2"/>
          <w:sz w:val="28"/>
          <w:szCs w:val="28"/>
        </w:rPr>
      </w:pPr>
    </w:p>
    <w:p w:rsidR="009969E5" w:rsidRPr="007C31D6"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9969E5" w:rsidRPr="009969E5" w:rsidRDefault="009969E5" w:rsidP="009969E5">
      <w:pPr>
        <w:spacing w:after="0" w:line="240" w:lineRule="auto"/>
        <w:ind w:firstLine="708"/>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Художественно-эстетическое разв</w:t>
      </w:r>
      <w:r>
        <w:rPr>
          <w:rFonts w:ascii="Times New Roman" w:eastAsia="Times New Roman" w:hAnsi="Times New Roman" w:cs="Times New Roman"/>
          <w:sz w:val="24"/>
          <w:szCs w:val="24"/>
        </w:rPr>
        <w:t>итие предполагает развитие пред</w:t>
      </w:r>
      <w:r w:rsidRPr="009969E5">
        <w:rPr>
          <w:rFonts w:ascii="Times New Roman" w:eastAsia="Times New Roman" w:hAnsi="Times New Roman" w:cs="Times New Roman"/>
          <w:sz w:val="24"/>
          <w:szCs w:val="24"/>
        </w:rPr>
        <w:t xml:space="preserve">посылок ценностно-смыслового восприятия и понимания произведений </w:t>
      </w:r>
    </w:p>
    <w:p w:rsidR="009969E5" w:rsidRPr="009969E5" w:rsidRDefault="009969E5" w:rsidP="009969E5">
      <w:pPr>
        <w:spacing w:after="0" w:line="240" w:lineRule="auto"/>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p>
    <w:p w:rsidR="009969E5" w:rsidRPr="009969E5" w:rsidRDefault="009969E5" w:rsidP="009969E5">
      <w:pPr>
        <w:spacing w:after="0" w:line="240" w:lineRule="auto"/>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ной, музыкальной и др.)</w:t>
      </w:r>
      <w:r>
        <w:rPr>
          <w:rFonts w:ascii="Times New Roman" w:eastAsia="Times New Roman" w:hAnsi="Times New Roman" w:cs="Times New Roman"/>
          <w:sz w:val="24"/>
          <w:szCs w:val="24"/>
        </w:rPr>
        <w:t>.</w:t>
      </w:r>
    </w:p>
    <w:p w:rsidR="009969E5" w:rsidRPr="003C4809" w:rsidRDefault="009969E5" w:rsidP="009969E5">
      <w:pPr>
        <w:spacing w:after="0" w:line="240" w:lineRule="auto"/>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9969E5">
        <w:rPr>
          <w:rFonts w:ascii="Times New Roman" w:hAnsi="Times New Roman" w:cs="Times New Roman"/>
          <w:b/>
          <w:bCs/>
          <w:color w:val="000000"/>
          <w:spacing w:val="5"/>
          <w:sz w:val="28"/>
          <w:szCs w:val="28"/>
        </w:rPr>
        <w:t>«</w:t>
      </w:r>
      <w:r w:rsidR="003D6A54">
        <w:rPr>
          <w:rFonts w:ascii="Times New Roman" w:hAnsi="Times New Roman" w:cs="Times New Roman"/>
          <w:b/>
          <w:color w:val="000000"/>
          <w:spacing w:val="-2"/>
          <w:sz w:val="28"/>
          <w:szCs w:val="28"/>
        </w:rPr>
        <w:t>Рисование. Лепка. Аппликация.</w:t>
      </w:r>
      <w:r w:rsidRPr="009969E5">
        <w:rPr>
          <w:rFonts w:ascii="Times New Roman" w:hAnsi="Times New Roman" w:cs="Times New Roman"/>
          <w:b/>
          <w:bCs/>
          <w:color w:val="000000"/>
          <w:spacing w:val="5"/>
          <w:sz w:val="28"/>
          <w:szCs w:val="28"/>
        </w:rPr>
        <w:t>»</w:t>
      </w:r>
    </w:p>
    <w:p w:rsidR="009969E5" w:rsidRPr="009969E5" w:rsidRDefault="009969E5" w:rsidP="009969E5">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9969E5" w:rsidRDefault="009969E5" w:rsidP="009969E5">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w:t>
      </w:r>
      <w:r>
        <w:rPr>
          <w:rFonts w:ascii="Times New Roman" w:eastAsia="Times New Roman" w:hAnsi="Times New Roman" w:cs="Times New Roman"/>
          <w:sz w:val="24"/>
          <w:szCs w:val="24"/>
        </w:rPr>
        <w:t>бразовательная</w:t>
      </w:r>
      <w:r w:rsidRPr="00462E83">
        <w:rPr>
          <w:rFonts w:ascii="Times New Roman" w:eastAsia="Times New Roman" w:hAnsi="Times New Roman" w:cs="Times New Roman"/>
          <w:sz w:val="24"/>
          <w:szCs w:val="24"/>
        </w:rPr>
        <w:t xml:space="preserve"> деятел</w:t>
      </w:r>
      <w:r>
        <w:rPr>
          <w:rFonts w:ascii="Times New Roman" w:eastAsia="Times New Roman" w:hAnsi="Times New Roman" w:cs="Times New Roman"/>
          <w:sz w:val="24"/>
          <w:szCs w:val="24"/>
        </w:rPr>
        <w:t xml:space="preserve">ьность по </w:t>
      </w:r>
      <w:r w:rsidR="00541356">
        <w:rPr>
          <w:rFonts w:ascii="Times New Roman" w:eastAsia="Times New Roman" w:hAnsi="Times New Roman" w:cs="Times New Roman"/>
          <w:b/>
          <w:i/>
          <w:sz w:val="24"/>
          <w:szCs w:val="24"/>
        </w:rPr>
        <w:t>«Рисованию</w:t>
      </w:r>
      <w:r w:rsidRPr="0047330F">
        <w:rPr>
          <w:rFonts w:ascii="Times New Roman" w:eastAsia="Times New Roman" w:hAnsi="Times New Roman" w:cs="Times New Roman"/>
          <w:b/>
          <w:i/>
          <w:sz w:val="24"/>
          <w:szCs w:val="24"/>
        </w:rPr>
        <w:t>»</w:t>
      </w:r>
      <w:r w:rsidR="003D6A54">
        <w:rPr>
          <w:rFonts w:ascii="Times New Roman" w:eastAsia="Times New Roman" w:hAnsi="Times New Roman" w:cs="Times New Roman"/>
          <w:sz w:val="24"/>
          <w:szCs w:val="24"/>
        </w:rPr>
        <w:t xml:space="preserve"> с </w:t>
      </w:r>
      <w:proofErr w:type="gramStart"/>
      <w:r w:rsidR="003D6A54">
        <w:rPr>
          <w:rFonts w:ascii="Times New Roman" w:eastAsia="Times New Roman" w:hAnsi="Times New Roman" w:cs="Times New Roman"/>
          <w:sz w:val="24"/>
          <w:szCs w:val="24"/>
        </w:rPr>
        <w:t xml:space="preserve">детьми </w:t>
      </w:r>
      <w:r w:rsidR="005B27B6">
        <w:rPr>
          <w:rFonts w:ascii="Times New Roman" w:eastAsia="Times New Roman" w:hAnsi="Times New Roman" w:cs="Times New Roman"/>
          <w:sz w:val="24"/>
          <w:szCs w:val="24"/>
        </w:rPr>
        <w:t xml:space="preserve"> </w:t>
      </w:r>
      <w:r w:rsidRPr="00462E83">
        <w:rPr>
          <w:rFonts w:ascii="Times New Roman" w:eastAsia="Times New Roman" w:hAnsi="Times New Roman" w:cs="Times New Roman"/>
          <w:sz w:val="24"/>
          <w:szCs w:val="24"/>
        </w:rPr>
        <w:t>4</w:t>
      </w:r>
      <w:proofErr w:type="gramEnd"/>
      <w:r w:rsidR="005B27B6">
        <w:rPr>
          <w:rFonts w:ascii="Times New Roman" w:eastAsia="Times New Roman" w:hAnsi="Times New Roman" w:cs="Times New Roman"/>
          <w:sz w:val="24"/>
          <w:szCs w:val="24"/>
        </w:rPr>
        <w:t>-5</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Pr>
          <w:rFonts w:ascii="Times New Roman" w:eastAsia="Times New Roman" w:hAnsi="Times New Roman" w:cs="Times New Roman"/>
          <w:b/>
          <w:i/>
          <w:sz w:val="24"/>
          <w:szCs w:val="24"/>
        </w:rPr>
        <w:t xml:space="preserve"> </w:t>
      </w:r>
      <w:r w:rsidRPr="00ED46CC">
        <w:rPr>
          <w:rFonts w:ascii="Times New Roman" w:eastAsia="Times New Roman" w:hAnsi="Times New Roman" w:cs="Times New Roman"/>
          <w:sz w:val="24"/>
          <w:szCs w:val="24"/>
        </w:rPr>
        <w:t>1 раз в неделю (36 часов в год)</w:t>
      </w:r>
      <w:r w:rsidR="00541356">
        <w:rPr>
          <w:rFonts w:ascii="Times New Roman" w:eastAsia="Times New Roman" w:hAnsi="Times New Roman" w:cs="Times New Roman"/>
          <w:sz w:val="24"/>
          <w:szCs w:val="24"/>
        </w:rPr>
        <w:t xml:space="preserve">, по </w:t>
      </w:r>
      <w:r w:rsidR="00541356" w:rsidRPr="00541356">
        <w:rPr>
          <w:rFonts w:ascii="Times New Roman" w:eastAsia="Times New Roman" w:hAnsi="Times New Roman" w:cs="Times New Roman"/>
          <w:b/>
          <w:i/>
          <w:sz w:val="24"/>
          <w:szCs w:val="24"/>
        </w:rPr>
        <w:t>«Лепке»</w:t>
      </w:r>
      <w:r w:rsidR="00541356">
        <w:rPr>
          <w:rFonts w:ascii="Times New Roman" w:eastAsia="Times New Roman" w:hAnsi="Times New Roman" w:cs="Times New Roman"/>
          <w:sz w:val="24"/>
          <w:szCs w:val="24"/>
        </w:rPr>
        <w:t xml:space="preserve"> </w:t>
      </w:r>
      <w:r w:rsidR="00541356" w:rsidRPr="0047330F">
        <w:rPr>
          <w:rFonts w:ascii="Times New Roman" w:eastAsia="Times New Roman" w:hAnsi="Times New Roman" w:cs="Times New Roman"/>
          <w:b/>
          <w:i/>
          <w:sz w:val="24"/>
          <w:szCs w:val="24"/>
        </w:rPr>
        <w:t>реализуется</w:t>
      </w:r>
      <w:r w:rsidR="00541356">
        <w:rPr>
          <w:rFonts w:ascii="Times New Roman" w:eastAsia="Times New Roman" w:hAnsi="Times New Roman" w:cs="Times New Roman"/>
          <w:b/>
          <w:i/>
          <w:sz w:val="24"/>
          <w:szCs w:val="24"/>
        </w:rPr>
        <w:t xml:space="preserve"> </w:t>
      </w:r>
      <w:r w:rsidR="00541356" w:rsidRPr="00ED46CC">
        <w:rPr>
          <w:rFonts w:ascii="Times New Roman" w:eastAsia="Times New Roman" w:hAnsi="Times New Roman" w:cs="Times New Roman"/>
          <w:sz w:val="24"/>
          <w:szCs w:val="24"/>
        </w:rPr>
        <w:t xml:space="preserve">1 раз в </w:t>
      </w:r>
      <w:r w:rsidR="00541356">
        <w:rPr>
          <w:rFonts w:ascii="Times New Roman" w:eastAsia="Times New Roman" w:hAnsi="Times New Roman" w:cs="Times New Roman"/>
          <w:sz w:val="24"/>
          <w:szCs w:val="24"/>
        </w:rPr>
        <w:t>2 недели (18</w:t>
      </w:r>
      <w:r w:rsidR="00541356" w:rsidRPr="00ED46CC">
        <w:rPr>
          <w:rFonts w:ascii="Times New Roman" w:eastAsia="Times New Roman" w:hAnsi="Times New Roman" w:cs="Times New Roman"/>
          <w:sz w:val="24"/>
          <w:szCs w:val="24"/>
        </w:rPr>
        <w:t xml:space="preserve"> часов в год</w:t>
      </w:r>
      <w:r w:rsidR="00541356">
        <w:rPr>
          <w:rFonts w:ascii="Times New Roman" w:eastAsia="Times New Roman" w:hAnsi="Times New Roman" w:cs="Times New Roman"/>
          <w:sz w:val="24"/>
          <w:szCs w:val="24"/>
        </w:rPr>
        <w:t xml:space="preserve">), по </w:t>
      </w:r>
      <w:r w:rsidR="00541356" w:rsidRPr="00541356">
        <w:rPr>
          <w:rFonts w:ascii="Times New Roman" w:eastAsia="Times New Roman" w:hAnsi="Times New Roman" w:cs="Times New Roman"/>
          <w:b/>
          <w:i/>
          <w:sz w:val="24"/>
          <w:szCs w:val="24"/>
        </w:rPr>
        <w:t>«Аппликации»</w:t>
      </w:r>
      <w:r w:rsidR="00541356">
        <w:rPr>
          <w:rFonts w:ascii="Times New Roman" w:eastAsia="Times New Roman" w:hAnsi="Times New Roman" w:cs="Times New Roman"/>
          <w:sz w:val="24"/>
          <w:szCs w:val="24"/>
        </w:rPr>
        <w:t xml:space="preserve"> </w:t>
      </w:r>
      <w:r w:rsidR="00541356" w:rsidRPr="0047330F">
        <w:rPr>
          <w:rFonts w:ascii="Times New Roman" w:eastAsia="Times New Roman" w:hAnsi="Times New Roman" w:cs="Times New Roman"/>
          <w:b/>
          <w:i/>
          <w:sz w:val="24"/>
          <w:szCs w:val="24"/>
        </w:rPr>
        <w:t>реализуется</w:t>
      </w:r>
      <w:r w:rsidR="00541356">
        <w:rPr>
          <w:rFonts w:ascii="Times New Roman" w:eastAsia="Times New Roman" w:hAnsi="Times New Roman" w:cs="Times New Roman"/>
          <w:b/>
          <w:i/>
          <w:sz w:val="24"/>
          <w:szCs w:val="24"/>
        </w:rPr>
        <w:t xml:space="preserve"> </w:t>
      </w:r>
      <w:r w:rsidR="00541356" w:rsidRPr="00ED46CC">
        <w:rPr>
          <w:rFonts w:ascii="Times New Roman" w:eastAsia="Times New Roman" w:hAnsi="Times New Roman" w:cs="Times New Roman"/>
          <w:sz w:val="24"/>
          <w:szCs w:val="24"/>
        </w:rPr>
        <w:t xml:space="preserve">1 раз в </w:t>
      </w:r>
      <w:r w:rsidR="00541356">
        <w:rPr>
          <w:rFonts w:ascii="Times New Roman" w:eastAsia="Times New Roman" w:hAnsi="Times New Roman" w:cs="Times New Roman"/>
          <w:sz w:val="24"/>
          <w:szCs w:val="24"/>
        </w:rPr>
        <w:t>2 недели (18</w:t>
      </w:r>
      <w:r w:rsidR="00541356" w:rsidRPr="00ED46CC">
        <w:rPr>
          <w:rFonts w:ascii="Times New Roman" w:eastAsia="Times New Roman" w:hAnsi="Times New Roman" w:cs="Times New Roman"/>
          <w:sz w:val="24"/>
          <w:szCs w:val="24"/>
        </w:rPr>
        <w:t xml:space="preserve"> часов в год</w:t>
      </w:r>
      <w:r w:rsidR="00541356">
        <w:rPr>
          <w:rFonts w:ascii="Times New Roman" w:eastAsia="Times New Roman" w:hAnsi="Times New Roman" w:cs="Times New Roman"/>
          <w:sz w:val="24"/>
          <w:szCs w:val="24"/>
        </w:rPr>
        <w:t>).</w:t>
      </w:r>
    </w:p>
    <w:p w:rsidR="009969E5" w:rsidRDefault="009969E5" w:rsidP="009969E5">
      <w:pPr>
        <w:spacing w:after="0" w:line="240" w:lineRule="auto"/>
        <w:ind w:firstLine="708"/>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Содержание направлени</w:t>
      </w:r>
      <w:r w:rsidR="003D6A54">
        <w:rPr>
          <w:rFonts w:ascii="Times New Roman" w:hAnsi="Times New Roman" w:cs="Times New Roman"/>
          <w:color w:val="000000"/>
          <w:sz w:val="24"/>
          <w:szCs w:val="24"/>
        </w:rPr>
        <w:t>я «Художественно-эстетическое развитие</w:t>
      </w:r>
      <w:r w:rsidRPr="00541356">
        <w:rPr>
          <w:rFonts w:ascii="Times New Roman" w:hAnsi="Times New Roman" w:cs="Times New Roman"/>
          <w:b/>
          <w:color w:val="000000"/>
          <w:sz w:val="24"/>
          <w:szCs w:val="24"/>
        </w:rPr>
        <w:t>»</w:t>
      </w:r>
      <w:r w:rsidR="003D6A54">
        <w:rPr>
          <w:rFonts w:ascii="Times New Roman" w:hAnsi="Times New Roman" w:cs="Times New Roman"/>
          <w:b/>
          <w:color w:val="000000"/>
          <w:sz w:val="24"/>
          <w:szCs w:val="24"/>
        </w:rPr>
        <w:t xml:space="preserve"> (Рисование. Лепка. Аппликация.)</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A759C3" w:rsidRDefault="00A759C3" w:rsidP="00A759C3">
      <w:pPr>
        <w:spacing w:after="0" w:line="240" w:lineRule="auto"/>
        <w:jc w:val="both"/>
        <w:rPr>
          <w:rFonts w:ascii="Times New Roman" w:eastAsia="Times New Roman" w:hAnsi="Times New Roman" w:cs="Times New Roman"/>
          <w:sz w:val="24"/>
          <w:szCs w:val="24"/>
        </w:rPr>
      </w:pPr>
      <w:r w:rsidRPr="00A759C3">
        <w:rPr>
          <w:rFonts w:ascii="Times New Roman" w:eastAsia="Times New Roman" w:hAnsi="Times New Roman" w:cs="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A759C3" w:rsidRDefault="00541356" w:rsidP="00A759C3">
      <w:pPr>
        <w:spacing w:after="0" w:line="240" w:lineRule="auto"/>
        <w:jc w:val="both"/>
        <w:rPr>
          <w:rFonts w:ascii="Times New Roman" w:eastAsia="Times New Roman" w:hAnsi="Times New Roman" w:cs="Times New Roman"/>
          <w:sz w:val="24"/>
          <w:szCs w:val="24"/>
        </w:rPr>
      </w:pPr>
      <w:r w:rsidRPr="00541356">
        <w:rPr>
          <w:rFonts w:ascii="Times New Roman" w:eastAsia="Times New Roman" w:hAnsi="Times New Roman" w:cs="Times New Roman"/>
          <w:b/>
          <w:sz w:val="24"/>
          <w:szCs w:val="24"/>
        </w:rPr>
        <w:t>Рисование.</w:t>
      </w:r>
      <w:r>
        <w:rPr>
          <w:rFonts w:ascii="Times New Roman" w:eastAsia="Times New Roman" w:hAnsi="Times New Roman" w:cs="Times New Roman"/>
          <w:b/>
          <w:sz w:val="24"/>
          <w:szCs w:val="24"/>
        </w:rPr>
        <w:t xml:space="preserve"> </w:t>
      </w:r>
      <w:r w:rsidR="00A759C3" w:rsidRPr="00A759C3">
        <w:rPr>
          <w:rFonts w:ascii="Times New Roman" w:eastAsia="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w:t>
      </w:r>
      <w:r w:rsidR="00A759C3">
        <w:rPr>
          <w:rFonts w:ascii="Times New Roman" w:eastAsia="Times New Roman" w:hAnsi="Times New Roman" w:cs="Times New Roman"/>
          <w:sz w:val="24"/>
          <w:szCs w:val="24"/>
        </w:rPr>
        <w:t xml:space="preserve">ляют, деревья на нашем участке </w:t>
      </w:r>
      <w:r w:rsidR="00A759C3" w:rsidRPr="00A759C3">
        <w:rPr>
          <w:rFonts w:ascii="Times New Roman" w:eastAsia="Times New Roman" w:hAnsi="Times New Roman" w:cs="Times New Roman"/>
          <w:sz w:val="24"/>
          <w:szCs w:val="24"/>
        </w:rPr>
        <w:t xml:space="preserve">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w:t>
      </w:r>
      <w:r w:rsidR="00A759C3" w:rsidRPr="00A759C3">
        <w:rPr>
          <w:rFonts w:ascii="Times New Roman" w:eastAsia="Times New Roman" w:hAnsi="Times New Roman" w:cs="Times New Roman"/>
          <w:sz w:val="24"/>
          <w:szCs w:val="24"/>
        </w:rPr>
        <w:lastRenderedPageBreak/>
        <w:t xml:space="preserve">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A759C3" w:rsidRDefault="00A759C3" w:rsidP="00A759C3">
      <w:pPr>
        <w:spacing w:after="0" w:line="240" w:lineRule="auto"/>
        <w:jc w:val="both"/>
        <w:rPr>
          <w:rFonts w:ascii="Times New Roman" w:eastAsia="Times New Roman" w:hAnsi="Times New Roman" w:cs="Times New Roman"/>
          <w:sz w:val="24"/>
          <w:szCs w:val="24"/>
        </w:rPr>
      </w:pPr>
      <w:r w:rsidRPr="00A759C3">
        <w:rPr>
          <w:rFonts w:ascii="Times New Roman" w:eastAsia="Times New Roman" w:hAnsi="Times New Roman" w:cs="Times New Roman"/>
          <w:b/>
          <w:sz w:val="24"/>
          <w:szCs w:val="24"/>
        </w:rPr>
        <w:t>Декоративное рисование.</w:t>
      </w:r>
      <w:r w:rsidRPr="00A759C3">
        <w:rPr>
          <w:rFonts w:ascii="Times New Roman" w:eastAsia="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A759C3">
        <w:rPr>
          <w:rFonts w:ascii="Times New Roman" w:eastAsia="Times New Roman" w:hAnsi="Times New Roman" w:cs="Times New Roman"/>
          <w:sz w:val="24"/>
          <w:szCs w:val="24"/>
        </w:rPr>
        <w:t>филимоновских</w:t>
      </w:r>
      <w:proofErr w:type="spellEnd"/>
      <w:r w:rsidRPr="00A759C3">
        <w:rPr>
          <w:rFonts w:ascii="Times New Roman" w:eastAsia="Times New Roman" w:hAnsi="Times New Roman" w:cs="Times New Roman"/>
          <w:sz w:val="24"/>
          <w:szCs w:val="24"/>
        </w:rPr>
        <w:t xml:space="preserve"> узоров. Использовать дымковские и </w:t>
      </w:r>
      <w:proofErr w:type="spellStart"/>
      <w:r w:rsidRPr="00A759C3">
        <w:rPr>
          <w:rFonts w:ascii="Times New Roman" w:eastAsia="Times New Roman" w:hAnsi="Times New Roman" w:cs="Times New Roman"/>
          <w:sz w:val="24"/>
          <w:szCs w:val="24"/>
        </w:rPr>
        <w:t>филимоновские</w:t>
      </w:r>
      <w:proofErr w:type="spellEnd"/>
      <w:r w:rsidRPr="00A759C3">
        <w:rPr>
          <w:rFonts w:ascii="Times New Roman" w:eastAsia="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A759C3" w:rsidRDefault="00A759C3" w:rsidP="00A759C3">
      <w:pPr>
        <w:spacing w:after="0" w:line="240" w:lineRule="auto"/>
        <w:jc w:val="both"/>
        <w:rPr>
          <w:rFonts w:ascii="Times New Roman" w:eastAsia="Times New Roman" w:hAnsi="Times New Roman" w:cs="Times New Roman"/>
          <w:sz w:val="24"/>
          <w:szCs w:val="24"/>
        </w:rPr>
      </w:pPr>
      <w:r w:rsidRPr="00A759C3">
        <w:rPr>
          <w:rFonts w:ascii="Times New Roman" w:eastAsia="Times New Roman" w:hAnsi="Times New Roman" w:cs="Times New Roman"/>
          <w:b/>
          <w:sz w:val="24"/>
          <w:szCs w:val="24"/>
        </w:rPr>
        <w:t>Лепка.</w:t>
      </w:r>
      <w:r w:rsidRPr="00A759C3">
        <w:rPr>
          <w:rFonts w:ascii="Times New Roman" w:eastAsia="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A759C3">
        <w:rPr>
          <w:rFonts w:ascii="Times New Roman" w:eastAsia="Times New Roman" w:hAnsi="Times New Roman" w:cs="Times New Roman"/>
          <w:sz w:val="24"/>
          <w:szCs w:val="24"/>
        </w:rPr>
        <w:t>прищипыванию</w:t>
      </w:r>
      <w:proofErr w:type="spellEnd"/>
      <w:r w:rsidRPr="00A759C3">
        <w:rPr>
          <w:rFonts w:ascii="Times New Roman" w:eastAsia="Times New Roman" w:hAnsi="Times New Roman" w:cs="Times New Roman"/>
          <w:sz w:val="24"/>
          <w:szCs w:val="24"/>
        </w:rPr>
        <w:t xml:space="preserve"> с легким оттягиванием всех краев сплюснуто</w:t>
      </w:r>
      <w:r>
        <w:rPr>
          <w:rFonts w:ascii="Times New Roman" w:eastAsia="Times New Roman" w:hAnsi="Times New Roman" w:cs="Times New Roman"/>
          <w:sz w:val="24"/>
          <w:szCs w:val="24"/>
        </w:rPr>
        <w:t xml:space="preserve">го шара, вытягиванию отдельных   </w:t>
      </w:r>
      <w:r w:rsidRPr="00A759C3">
        <w:rPr>
          <w:rFonts w:ascii="Times New Roman" w:eastAsia="Times New Roman" w:hAnsi="Times New Roman" w:cs="Times New Roman"/>
          <w:sz w:val="24"/>
          <w:szCs w:val="24"/>
        </w:rPr>
        <w:t xml:space="preserve">частей из целого куска, </w:t>
      </w:r>
      <w:proofErr w:type="spellStart"/>
      <w:r w:rsidRPr="00A759C3">
        <w:rPr>
          <w:rFonts w:ascii="Times New Roman" w:eastAsia="Times New Roman" w:hAnsi="Times New Roman" w:cs="Times New Roman"/>
          <w:sz w:val="24"/>
          <w:szCs w:val="24"/>
        </w:rPr>
        <w:t>прищипыванию</w:t>
      </w:r>
      <w:proofErr w:type="spellEnd"/>
      <w:r w:rsidRPr="00A759C3">
        <w:rPr>
          <w:rFonts w:ascii="Times New Roman" w:eastAsia="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206EB" w:rsidRPr="00A759C3" w:rsidRDefault="00A759C3" w:rsidP="006206EB">
      <w:pPr>
        <w:spacing w:after="0" w:line="240" w:lineRule="auto"/>
        <w:jc w:val="both"/>
        <w:rPr>
          <w:rFonts w:ascii="Times New Roman" w:eastAsia="Times New Roman" w:hAnsi="Times New Roman" w:cs="Times New Roman"/>
          <w:sz w:val="24"/>
          <w:szCs w:val="24"/>
        </w:rPr>
      </w:pPr>
      <w:r w:rsidRPr="00A759C3">
        <w:rPr>
          <w:rFonts w:ascii="Times New Roman" w:eastAsia="Times New Roman" w:hAnsi="Times New Roman" w:cs="Times New Roman"/>
          <w:b/>
          <w:sz w:val="24"/>
          <w:szCs w:val="24"/>
        </w:rPr>
        <w:t>Аппликация.</w:t>
      </w:r>
      <w:r w:rsidRPr="00A759C3">
        <w:rPr>
          <w:rFonts w:ascii="Times New Roman" w:eastAsia="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A759C3">
        <w:rPr>
          <w:rFonts w:ascii="Times New Roman" w:eastAsia="Times New Roman" w:hAnsi="Times New Roman" w:cs="Times New Roman"/>
          <w:sz w:val="24"/>
          <w:szCs w:val="24"/>
        </w:rPr>
        <w:t>скругления</w:t>
      </w:r>
      <w:proofErr w:type="spellEnd"/>
      <w:r w:rsidRPr="00A759C3">
        <w:rPr>
          <w:rFonts w:ascii="Times New Roman" w:eastAsia="Times New Roman" w:hAnsi="Times New Roman" w:cs="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r>
        <w:rPr>
          <w:rFonts w:ascii="Times New Roman" w:eastAsia="Times New Roman" w:hAnsi="Times New Roman" w:cs="Times New Roman"/>
          <w:sz w:val="24"/>
          <w:szCs w:val="24"/>
        </w:rPr>
        <w:t xml:space="preserve"> </w:t>
      </w:r>
    </w:p>
    <w:p w:rsidR="006206EB" w:rsidRDefault="006206EB"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6206E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70773D">
      <w:pPr>
        <w:suppressLineNumbers/>
        <w:shd w:val="clear" w:color="auto" w:fill="FFFFFF"/>
        <w:spacing w:after="0" w:line="240" w:lineRule="auto"/>
        <w:ind w:right="57"/>
        <w:rPr>
          <w:rFonts w:ascii="Times New Roman" w:hAnsi="Times New Roman" w:cs="Times New Roman"/>
          <w:b/>
          <w:bCs/>
          <w:color w:val="000000"/>
          <w:spacing w:val="5"/>
          <w:sz w:val="28"/>
          <w:szCs w:val="28"/>
        </w:rPr>
      </w:pPr>
    </w:p>
    <w:p w:rsidR="006206EB" w:rsidRPr="009969E5" w:rsidRDefault="006206EB" w:rsidP="003C3BAA">
      <w:pPr>
        <w:suppressLineNumbers/>
        <w:shd w:val="clear" w:color="auto" w:fill="FFFFFF"/>
        <w:spacing w:after="0" w:line="240" w:lineRule="auto"/>
        <w:ind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lastRenderedPageBreak/>
        <w:t>«Конструктивно- модельная деятельность</w:t>
      </w:r>
      <w:r w:rsidRPr="009969E5">
        <w:rPr>
          <w:rFonts w:ascii="Times New Roman" w:hAnsi="Times New Roman" w:cs="Times New Roman"/>
          <w:b/>
          <w:bCs/>
          <w:color w:val="000000"/>
          <w:spacing w:val="5"/>
          <w:sz w:val="28"/>
          <w:szCs w:val="28"/>
        </w:rPr>
        <w:t>»</w:t>
      </w:r>
    </w:p>
    <w:p w:rsidR="006206EB" w:rsidRPr="009969E5" w:rsidRDefault="006206EB" w:rsidP="006206EB">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6206EB" w:rsidRPr="009969E5" w:rsidRDefault="006206EB" w:rsidP="006206EB">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6206EB" w:rsidRDefault="006206EB" w:rsidP="006206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«Конструктивно- модельная деятельность</w:t>
      </w:r>
      <w:r w:rsidRPr="0047330F">
        <w:rPr>
          <w:rFonts w:ascii="Times New Roman" w:eastAsia="Times New Roman" w:hAnsi="Times New Roman" w:cs="Times New Roman"/>
          <w:b/>
          <w:i/>
          <w:sz w:val="24"/>
          <w:szCs w:val="24"/>
        </w:rPr>
        <w:t>»</w:t>
      </w:r>
      <w:r w:rsidR="003D6A54">
        <w:rPr>
          <w:rFonts w:ascii="Times New Roman" w:eastAsia="Times New Roman" w:hAnsi="Times New Roman" w:cs="Times New Roman"/>
          <w:sz w:val="24"/>
          <w:szCs w:val="24"/>
        </w:rPr>
        <w:t xml:space="preserve"> с детьми</w:t>
      </w:r>
      <w:r w:rsidR="00A759C3">
        <w:rPr>
          <w:rFonts w:ascii="Times New Roman" w:eastAsia="Times New Roman" w:hAnsi="Times New Roman" w:cs="Times New Roman"/>
          <w:sz w:val="24"/>
          <w:szCs w:val="24"/>
        </w:rPr>
        <w:t xml:space="preserve"> </w:t>
      </w:r>
      <w:r w:rsidRPr="00462E83">
        <w:rPr>
          <w:rFonts w:ascii="Times New Roman" w:eastAsia="Times New Roman" w:hAnsi="Times New Roman" w:cs="Times New Roman"/>
          <w:sz w:val="24"/>
          <w:szCs w:val="24"/>
        </w:rPr>
        <w:t>4</w:t>
      </w:r>
      <w:r w:rsidR="00A759C3">
        <w:rPr>
          <w:rFonts w:ascii="Times New Roman" w:eastAsia="Times New Roman" w:hAnsi="Times New Roman" w:cs="Times New Roman"/>
          <w:sz w:val="24"/>
          <w:szCs w:val="24"/>
        </w:rPr>
        <w:t>-5</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ежедневно через интеграцию областей, в ходе ре</w:t>
      </w:r>
      <w:r w:rsidR="003D6A54">
        <w:rPr>
          <w:rFonts w:ascii="Times New Roman" w:eastAsia="Times New Roman" w:hAnsi="Times New Roman" w:cs="Times New Roman"/>
          <w:sz w:val="24"/>
          <w:szCs w:val="24"/>
        </w:rPr>
        <w:t>жимных моментов</w:t>
      </w:r>
      <w:r>
        <w:rPr>
          <w:rFonts w:ascii="Times New Roman" w:eastAsia="Times New Roman" w:hAnsi="Times New Roman" w:cs="Times New Roman"/>
          <w:sz w:val="24"/>
          <w:szCs w:val="24"/>
        </w:rPr>
        <w:t>.</w:t>
      </w:r>
    </w:p>
    <w:p w:rsidR="006206EB" w:rsidRDefault="006206EB" w:rsidP="006206EB">
      <w:pPr>
        <w:spacing w:after="0" w:line="240" w:lineRule="auto"/>
        <w:ind w:firstLine="708"/>
        <w:jc w:val="both"/>
        <w:rPr>
          <w:rFonts w:ascii="Times New Roman" w:eastAsia="Times New Roman" w:hAnsi="Times New Roman" w:cs="Times New Roman"/>
          <w:sz w:val="24"/>
          <w:szCs w:val="24"/>
        </w:rPr>
      </w:pPr>
    </w:p>
    <w:p w:rsidR="006206EB" w:rsidRPr="009969E5" w:rsidRDefault="006206EB" w:rsidP="003C3BAA">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w:t>
      </w:r>
      <w:r>
        <w:rPr>
          <w:rFonts w:ascii="Times New Roman" w:hAnsi="Times New Roman" w:cs="Times New Roman"/>
          <w:color w:val="000000"/>
          <w:sz w:val="24"/>
          <w:szCs w:val="24"/>
        </w:rPr>
        <w:t>ржание  «Конструктивно- модельной деятельности</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9969E5" w:rsidRPr="00DE3061" w:rsidRDefault="00A759C3" w:rsidP="005763C0">
      <w:pPr>
        <w:spacing w:after="0" w:line="240" w:lineRule="auto"/>
        <w:jc w:val="both"/>
        <w:rPr>
          <w:rFonts w:ascii="Times New Roman" w:eastAsia="Times New Roman" w:hAnsi="Times New Roman" w:cs="Times New Roman"/>
          <w:sz w:val="24"/>
          <w:szCs w:val="24"/>
        </w:rPr>
      </w:pPr>
      <w:r w:rsidRPr="00A759C3">
        <w:rPr>
          <w:rFonts w:ascii="Times New Roman" w:eastAsia="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759C3" w:rsidRDefault="00A759C3"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3D6A54" w:rsidRDefault="003D6A54" w:rsidP="00A759C3">
      <w:pPr>
        <w:suppressLineNumbers/>
        <w:shd w:val="clear" w:color="auto" w:fill="FFFFFF"/>
        <w:spacing w:after="0" w:line="240" w:lineRule="auto"/>
        <w:ind w:right="57"/>
        <w:jc w:val="both"/>
        <w:rPr>
          <w:rFonts w:ascii="Times New Roman" w:hAnsi="Times New Roman" w:cs="Times New Roman"/>
          <w:color w:val="000000"/>
          <w:spacing w:val="-5"/>
          <w:sz w:val="24"/>
          <w:szCs w:val="24"/>
        </w:rPr>
      </w:pPr>
      <w:bookmarkStart w:id="0" w:name="_GoBack"/>
      <w:bookmarkEnd w:id="0"/>
    </w:p>
    <w:sectPr w:rsidR="003D6A54" w:rsidSect="00875F85">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B652C"/>
    <w:rsid w:val="0007402A"/>
    <w:rsid w:val="00182DB6"/>
    <w:rsid w:val="00190A4C"/>
    <w:rsid w:val="00193BD2"/>
    <w:rsid w:val="001A0266"/>
    <w:rsid w:val="001D0D75"/>
    <w:rsid w:val="003C3BAA"/>
    <w:rsid w:val="003C4809"/>
    <w:rsid w:val="003D6A54"/>
    <w:rsid w:val="003F35C5"/>
    <w:rsid w:val="00462E83"/>
    <w:rsid w:val="0047330F"/>
    <w:rsid w:val="004A58C5"/>
    <w:rsid w:val="00541356"/>
    <w:rsid w:val="005728D9"/>
    <w:rsid w:val="005763C0"/>
    <w:rsid w:val="005B27B6"/>
    <w:rsid w:val="006206EB"/>
    <w:rsid w:val="006B3327"/>
    <w:rsid w:val="006E59B7"/>
    <w:rsid w:val="0070773D"/>
    <w:rsid w:val="007626E6"/>
    <w:rsid w:val="007963EF"/>
    <w:rsid w:val="007C31D6"/>
    <w:rsid w:val="00820DF9"/>
    <w:rsid w:val="008267D3"/>
    <w:rsid w:val="00875F85"/>
    <w:rsid w:val="009124C9"/>
    <w:rsid w:val="009969E5"/>
    <w:rsid w:val="009D3A08"/>
    <w:rsid w:val="00A759C3"/>
    <w:rsid w:val="00AD438B"/>
    <w:rsid w:val="00B25672"/>
    <w:rsid w:val="00B9362F"/>
    <w:rsid w:val="00D94D74"/>
    <w:rsid w:val="00DA0A87"/>
    <w:rsid w:val="00DC357C"/>
    <w:rsid w:val="00DE3061"/>
    <w:rsid w:val="00E72466"/>
    <w:rsid w:val="00EB652C"/>
    <w:rsid w:val="00ED46CC"/>
    <w:rsid w:val="00F84A85"/>
    <w:rsid w:val="00FE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3F4CA-BF8A-453C-B692-F45829A0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65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3">
    <w:name w:val="Table Grid"/>
    <w:basedOn w:val="a1"/>
    <w:uiPriority w:val="59"/>
    <w:rsid w:val="00D94D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75F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5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945">
      <w:bodyDiv w:val="1"/>
      <w:marLeft w:val="0"/>
      <w:marRight w:val="0"/>
      <w:marTop w:val="0"/>
      <w:marBottom w:val="0"/>
      <w:divBdr>
        <w:top w:val="none" w:sz="0" w:space="0" w:color="auto"/>
        <w:left w:val="none" w:sz="0" w:space="0" w:color="auto"/>
        <w:bottom w:val="none" w:sz="0" w:space="0" w:color="auto"/>
        <w:right w:val="none" w:sz="0" w:space="0" w:color="auto"/>
      </w:divBdr>
      <w:divsChild>
        <w:div w:id="1989244397">
          <w:marLeft w:val="0"/>
          <w:marRight w:val="0"/>
          <w:marTop w:val="0"/>
          <w:marBottom w:val="0"/>
          <w:divBdr>
            <w:top w:val="none" w:sz="0" w:space="0" w:color="auto"/>
            <w:left w:val="none" w:sz="0" w:space="0" w:color="auto"/>
            <w:bottom w:val="none" w:sz="0" w:space="0" w:color="auto"/>
            <w:right w:val="none" w:sz="0" w:space="0" w:color="auto"/>
          </w:divBdr>
        </w:div>
        <w:div w:id="1126268860">
          <w:marLeft w:val="0"/>
          <w:marRight w:val="0"/>
          <w:marTop w:val="0"/>
          <w:marBottom w:val="0"/>
          <w:divBdr>
            <w:top w:val="none" w:sz="0" w:space="0" w:color="auto"/>
            <w:left w:val="none" w:sz="0" w:space="0" w:color="auto"/>
            <w:bottom w:val="none" w:sz="0" w:space="0" w:color="auto"/>
            <w:right w:val="none" w:sz="0" w:space="0" w:color="auto"/>
          </w:divBdr>
        </w:div>
        <w:div w:id="1835030266">
          <w:marLeft w:val="0"/>
          <w:marRight w:val="0"/>
          <w:marTop w:val="0"/>
          <w:marBottom w:val="0"/>
          <w:divBdr>
            <w:top w:val="none" w:sz="0" w:space="0" w:color="auto"/>
            <w:left w:val="none" w:sz="0" w:space="0" w:color="auto"/>
            <w:bottom w:val="none" w:sz="0" w:space="0" w:color="auto"/>
            <w:right w:val="none" w:sz="0" w:space="0" w:color="auto"/>
          </w:divBdr>
        </w:div>
        <w:div w:id="1475368864">
          <w:marLeft w:val="0"/>
          <w:marRight w:val="0"/>
          <w:marTop w:val="0"/>
          <w:marBottom w:val="0"/>
          <w:divBdr>
            <w:top w:val="none" w:sz="0" w:space="0" w:color="auto"/>
            <w:left w:val="none" w:sz="0" w:space="0" w:color="auto"/>
            <w:bottom w:val="none" w:sz="0" w:space="0" w:color="auto"/>
            <w:right w:val="none" w:sz="0" w:space="0" w:color="auto"/>
          </w:divBdr>
        </w:div>
        <w:div w:id="824664950">
          <w:marLeft w:val="0"/>
          <w:marRight w:val="0"/>
          <w:marTop w:val="0"/>
          <w:marBottom w:val="0"/>
          <w:divBdr>
            <w:top w:val="none" w:sz="0" w:space="0" w:color="auto"/>
            <w:left w:val="none" w:sz="0" w:space="0" w:color="auto"/>
            <w:bottom w:val="none" w:sz="0" w:space="0" w:color="auto"/>
            <w:right w:val="none" w:sz="0" w:space="0" w:color="auto"/>
          </w:divBdr>
        </w:div>
        <w:div w:id="946544640">
          <w:marLeft w:val="0"/>
          <w:marRight w:val="0"/>
          <w:marTop w:val="0"/>
          <w:marBottom w:val="0"/>
          <w:divBdr>
            <w:top w:val="none" w:sz="0" w:space="0" w:color="auto"/>
            <w:left w:val="none" w:sz="0" w:space="0" w:color="auto"/>
            <w:bottom w:val="none" w:sz="0" w:space="0" w:color="auto"/>
            <w:right w:val="none" w:sz="0" w:space="0" w:color="auto"/>
          </w:divBdr>
        </w:div>
        <w:div w:id="833305758">
          <w:marLeft w:val="0"/>
          <w:marRight w:val="0"/>
          <w:marTop w:val="0"/>
          <w:marBottom w:val="0"/>
          <w:divBdr>
            <w:top w:val="none" w:sz="0" w:space="0" w:color="auto"/>
            <w:left w:val="none" w:sz="0" w:space="0" w:color="auto"/>
            <w:bottom w:val="none" w:sz="0" w:space="0" w:color="auto"/>
            <w:right w:val="none" w:sz="0" w:space="0" w:color="auto"/>
          </w:divBdr>
        </w:div>
        <w:div w:id="242691668">
          <w:marLeft w:val="0"/>
          <w:marRight w:val="0"/>
          <w:marTop w:val="0"/>
          <w:marBottom w:val="0"/>
          <w:divBdr>
            <w:top w:val="none" w:sz="0" w:space="0" w:color="auto"/>
            <w:left w:val="none" w:sz="0" w:space="0" w:color="auto"/>
            <w:bottom w:val="none" w:sz="0" w:space="0" w:color="auto"/>
            <w:right w:val="none" w:sz="0" w:space="0" w:color="auto"/>
          </w:divBdr>
        </w:div>
        <w:div w:id="1438872474">
          <w:marLeft w:val="0"/>
          <w:marRight w:val="0"/>
          <w:marTop w:val="0"/>
          <w:marBottom w:val="0"/>
          <w:divBdr>
            <w:top w:val="none" w:sz="0" w:space="0" w:color="auto"/>
            <w:left w:val="none" w:sz="0" w:space="0" w:color="auto"/>
            <w:bottom w:val="none" w:sz="0" w:space="0" w:color="auto"/>
            <w:right w:val="none" w:sz="0" w:space="0" w:color="auto"/>
          </w:divBdr>
        </w:div>
        <w:div w:id="2062048509">
          <w:marLeft w:val="0"/>
          <w:marRight w:val="0"/>
          <w:marTop w:val="0"/>
          <w:marBottom w:val="0"/>
          <w:divBdr>
            <w:top w:val="none" w:sz="0" w:space="0" w:color="auto"/>
            <w:left w:val="none" w:sz="0" w:space="0" w:color="auto"/>
            <w:bottom w:val="none" w:sz="0" w:space="0" w:color="auto"/>
            <w:right w:val="none" w:sz="0" w:space="0" w:color="auto"/>
          </w:divBdr>
        </w:div>
        <w:div w:id="1942060708">
          <w:marLeft w:val="0"/>
          <w:marRight w:val="0"/>
          <w:marTop w:val="0"/>
          <w:marBottom w:val="0"/>
          <w:divBdr>
            <w:top w:val="none" w:sz="0" w:space="0" w:color="auto"/>
            <w:left w:val="none" w:sz="0" w:space="0" w:color="auto"/>
            <w:bottom w:val="none" w:sz="0" w:space="0" w:color="auto"/>
            <w:right w:val="none" w:sz="0" w:space="0" w:color="auto"/>
          </w:divBdr>
        </w:div>
        <w:div w:id="31417505">
          <w:marLeft w:val="0"/>
          <w:marRight w:val="0"/>
          <w:marTop w:val="0"/>
          <w:marBottom w:val="0"/>
          <w:divBdr>
            <w:top w:val="none" w:sz="0" w:space="0" w:color="auto"/>
            <w:left w:val="none" w:sz="0" w:space="0" w:color="auto"/>
            <w:bottom w:val="none" w:sz="0" w:space="0" w:color="auto"/>
            <w:right w:val="none" w:sz="0" w:space="0" w:color="auto"/>
          </w:divBdr>
        </w:div>
        <w:div w:id="208302515">
          <w:marLeft w:val="0"/>
          <w:marRight w:val="0"/>
          <w:marTop w:val="0"/>
          <w:marBottom w:val="0"/>
          <w:divBdr>
            <w:top w:val="none" w:sz="0" w:space="0" w:color="auto"/>
            <w:left w:val="none" w:sz="0" w:space="0" w:color="auto"/>
            <w:bottom w:val="none" w:sz="0" w:space="0" w:color="auto"/>
            <w:right w:val="none" w:sz="0" w:space="0" w:color="auto"/>
          </w:divBdr>
        </w:div>
        <w:div w:id="2089226975">
          <w:marLeft w:val="0"/>
          <w:marRight w:val="0"/>
          <w:marTop w:val="0"/>
          <w:marBottom w:val="0"/>
          <w:divBdr>
            <w:top w:val="none" w:sz="0" w:space="0" w:color="auto"/>
            <w:left w:val="none" w:sz="0" w:space="0" w:color="auto"/>
            <w:bottom w:val="none" w:sz="0" w:space="0" w:color="auto"/>
            <w:right w:val="none" w:sz="0" w:space="0" w:color="auto"/>
          </w:divBdr>
        </w:div>
        <w:div w:id="2142964412">
          <w:marLeft w:val="0"/>
          <w:marRight w:val="0"/>
          <w:marTop w:val="0"/>
          <w:marBottom w:val="0"/>
          <w:divBdr>
            <w:top w:val="none" w:sz="0" w:space="0" w:color="auto"/>
            <w:left w:val="none" w:sz="0" w:space="0" w:color="auto"/>
            <w:bottom w:val="none" w:sz="0" w:space="0" w:color="auto"/>
            <w:right w:val="none" w:sz="0" w:space="0" w:color="auto"/>
          </w:divBdr>
        </w:div>
        <w:div w:id="1327392632">
          <w:marLeft w:val="0"/>
          <w:marRight w:val="0"/>
          <w:marTop w:val="0"/>
          <w:marBottom w:val="0"/>
          <w:divBdr>
            <w:top w:val="none" w:sz="0" w:space="0" w:color="auto"/>
            <w:left w:val="none" w:sz="0" w:space="0" w:color="auto"/>
            <w:bottom w:val="none" w:sz="0" w:space="0" w:color="auto"/>
            <w:right w:val="none" w:sz="0" w:space="0" w:color="auto"/>
          </w:divBdr>
        </w:div>
        <w:div w:id="335348772">
          <w:marLeft w:val="0"/>
          <w:marRight w:val="0"/>
          <w:marTop w:val="0"/>
          <w:marBottom w:val="0"/>
          <w:divBdr>
            <w:top w:val="none" w:sz="0" w:space="0" w:color="auto"/>
            <w:left w:val="none" w:sz="0" w:space="0" w:color="auto"/>
            <w:bottom w:val="none" w:sz="0" w:space="0" w:color="auto"/>
            <w:right w:val="none" w:sz="0" w:space="0" w:color="auto"/>
          </w:divBdr>
        </w:div>
        <w:div w:id="1948922766">
          <w:marLeft w:val="0"/>
          <w:marRight w:val="0"/>
          <w:marTop w:val="0"/>
          <w:marBottom w:val="0"/>
          <w:divBdr>
            <w:top w:val="none" w:sz="0" w:space="0" w:color="auto"/>
            <w:left w:val="none" w:sz="0" w:space="0" w:color="auto"/>
            <w:bottom w:val="none" w:sz="0" w:space="0" w:color="auto"/>
            <w:right w:val="none" w:sz="0" w:space="0" w:color="auto"/>
          </w:divBdr>
        </w:div>
        <w:div w:id="1594125932">
          <w:marLeft w:val="0"/>
          <w:marRight w:val="0"/>
          <w:marTop w:val="0"/>
          <w:marBottom w:val="0"/>
          <w:divBdr>
            <w:top w:val="none" w:sz="0" w:space="0" w:color="auto"/>
            <w:left w:val="none" w:sz="0" w:space="0" w:color="auto"/>
            <w:bottom w:val="none" w:sz="0" w:space="0" w:color="auto"/>
            <w:right w:val="none" w:sz="0" w:space="0" w:color="auto"/>
          </w:divBdr>
        </w:div>
        <w:div w:id="1157844828">
          <w:marLeft w:val="0"/>
          <w:marRight w:val="0"/>
          <w:marTop w:val="0"/>
          <w:marBottom w:val="0"/>
          <w:divBdr>
            <w:top w:val="none" w:sz="0" w:space="0" w:color="auto"/>
            <w:left w:val="none" w:sz="0" w:space="0" w:color="auto"/>
            <w:bottom w:val="none" w:sz="0" w:space="0" w:color="auto"/>
            <w:right w:val="none" w:sz="0" w:space="0" w:color="auto"/>
          </w:divBdr>
        </w:div>
        <w:div w:id="226112614">
          <w:marLeft w:val="0"/>
          <w:marRight w:val="0"/>
          <w:marTop w:val="0"/>
          <w:marBottom w:val="0"/>
          <w:divBdr>
            <w:top w:val="none" w:sz="0" w:space="0" w:color="auto"/>
            <w:left w:val="none" w:sz="0" w:space="0" w:color="auto"/>
            <w:bottom w:val="none" w:sz="0" w:space="0" w:color="auto"/>
            <w:right w:val="none" w:sz="0" w:space="0" w:color="auto"/>
          </w:divBdr>
        </w:div>
        <w:div w:id="1356931319">
          <w:marLeft w:val="0"/>
          <w:marRight w:val="0"/>
          <w:marTop w:val="0"/>
          <w:marBottom w:val="0"/>
          <w:divBdr>
            <w:top w:val="none" w:sz="0" w:space="0" w:color="auto"/>
            <w:left w:val="none" w:sz="0" w:space="0" w:color="auto"/>
            <w:bottom w:val="none" w:sz="0" w:space="0" w:color="auto"/>
            <w:right w:val="none" w:sz="0" w:space="0" w:color="auto"/>
          </w:divBdr>
        </w:div>
        <w:div w:id="959994027">
          <w:marLeft w:val="0"/>
          <w:marRight w:val="0"/>
          <w:marTop w:val="0"/>
          <w:marBottom w:val="0"/>
          <w:divBdr>
            <w:top w:val="none" w:sz="0" w:space="0" w:color="auto"/>
            <w:left w:val="none" w:sz="0" w:space="0" w:color="auto"/>
            <w:bottom w:val="none" w:sz="0" w:space="0" w:color="auto"/>
            <w:right w:val="none" w:sz="0" w:space="0" w:color="auto"/>
          </w:divBdr>
        </w:div>
        <w:div w:id="969943673">
          <w:marLeft w:val="0"/>
          <w:marRight w:val="0"/>
          <w:marTop w:val="0"/>
          <w:marBottom w:val="0"/>
          <w:divBdr>
            <w:top w:val="none" w:sz="0" w:space="0" w:color="auto"/>
            <w:left w:val="none" w:sz="0" w:space="0" w:color="auto"/>
            <w:bottom w:val="none" w:sz="0" w:space="0" w:color="auto"/>
            <w:right w:val="none" w:sz="0" w:space="0" w:color="auto"/>
          </w:divBdr>
        </w:div>
        <w:div w:id="1768816850">
          <w:marLeft w:val="0"/>
          <w:marRight w:val="0"/>
          <w:marTop w:val="0"/>
          <w:marBottom w:val="0"/>
          <w:divBdr>
            <w:top w:val="none" w:sz="0" w:space="0" w:color="auto"/>
            <w:left w:val="none" w:sz="0" w:space="0" w:color="auto"/>
            <w:bottom w:val="none" w:sz="0" w:space="0" w:color="auto"/>
            <w:right w:val="none" w:sz="0" w:space="0" w:color="auto"/>
          </w:divBdr>
        </w:div>
        <w:div w:id="189492495">
          <w:marLeft w:val="0"/>
          <w:marRight w:val="0"/>
          <w:marTop w:val="0"/>
          <w:marBottom w:val="0"/>
          <w:divBdr>
            <w:top w:val="none" w:sz="0" w:space="0" w:color="auto"/>
            <w:left w:val="none" w:sz="0" w:space="0" w:color="auto"/>
            <w:bottom w:val="none" w:sz="0" w:space="0" w:color="auto"/>
            <w:right w:val="none" w:sz="0" w:space="0" w:color="auto"/>
          </w:divBdr>
        </w:div>
        <w:div w:id="310984621">
          <w:marLeft w:val="0"/>
          <w:marRight w:val="0"/>
          <w:marTop w:val="0"/>
          <w:marBottom w:val="0"/>
          <w:divBdr>
            <w:top w:val="none" w:sz="0" w:space="0" w:color="auto"/>
            <w:left w:val="none" w:sz="0" w:space="0" w:color="auto"/>
            <w:bottom w:val="none" w:sz="0" w:space="0" w:color="auto"/>
            <w:right w:val="none" w:sz="0" w:space="0" w:color="auto"/>
          </w:divBdr>
        </w:div>
        <w:div w:id="2063287335">
          <w:marLeft w:val="0"/>
          <w:marRight w:val="0"/>
          <w:marTop w:val="0"/>
          <w:marBottom w:val="0"/>
          <w:divBdr>
            <w:top w:val="none" w:sz="0" w:space="0" w:color="auto"/>
            <w:left w:val="none" w:sz="0" w:space="0" w:color="auto"/>
            <w:bottom w:val="none" w:sz="0" w:space="0" w:color="auto"/>
            <w:right w:val="none" w:sz="0" w:space="0" w:color="auto"/>
          </w:divBdr>
        </w:div>
        <w:div w:id="470945281">
          <w:marLeft w:val="0"/>
          <w:marRight w:val="0"/>
          <w:marTop w:val="0"/>
          <w:marBottom w:val="0"/>
          <w:divBdr>
            <w:top w:val="none" w:sz="0" w:space="0" w:color="auto"/>
            <w:left w:val="none" w:sz="0" w:space="0" w:color="auto"/>
            <w:bottom w:val="none" w:sz="0" w:space="0" w:color="auto"/>
            <w:right w:val="none" w:sz="0" w:space="0" w:color="auto"/>
          </w:divBdr>
        </w:div>
        <w:div w:id="1424691667">
          <w:marLeft w:val="0"/>
          <w:marRight w:val="0"/>
          <w:marTop w:val="0"/>
          <w:marBottom w:val="0"/>
          <w:divBdr>
            <w:top w:val="none" w:sz="0" w:space="0" w:color="auto"/>
            <w:left w:val="none" w:sz="0" w:space="0" w:color="auto"/>
            <w:bottom w:val="none" w:sz="0" w:space="0" w:color="auto"/>
            <w:right w:val="none" w:sz="0" w:space="0" w:color="auto"/>
          </w:divBdr>
        </w:div>
        <w:div w:id="1627349743">
          <w:marLeft w:val="0"/>
          <w:marRight w:val="0"/>
          <w:marTop w:val="0"/>
          <w:marBottom w:val="0"/>
          <w:divBdr>
            <w:top w:val="none" w:sz="0" w:space="0" w:color="auto"/>
            <w:left w:val="none" w:sz="0" w:space="0" w:color="auto"/>
            <w:bottom w:val="none" w:sz="0" w:space="0" w:color="auto"/>
            <w:right w:val="none" w:sz="0" w:space="0" w:color="auto"/>
          </w:divBdr>
        </w:div>
        <w:div w:id="2134250886">
          <w:marLeft w:val="0"/>
          <w:marRight w:val="0"/>
          <w:marTop w:val="0"/>
          <w:marBottom w:val="0"/>
          <w:divBdr>
            <w:top w:val="none" w:sz="0" w:space="0" w:color="auto"/>
            <w:left w:val="none" w:sz="0" w:space="0" w:color="auto"/>
            <w:bottom w:val="none" w:sz="0" w:space="0" w:color="auto"/>
            <w:right w:val="none" w:sz="0" w:space="0" w:color="auto"/>
          </w:divBdr>
        </w:div>
        <w:div w:id="1217936017">
          <w:marLeft w:val="0"/>
          <w:marRight w:val="0"/>
          <w:marTop w:val="0"/>
          <w:marBottom w:val="0"/>
          <w:divBdr>
            <w:top w:val="none" w:sz="0" w:space="0" w:color="auto"/>
            <w:left w:val="none" w:sz="0" w:space="0" w:color="auto"/>
            <w:bottom w:val="none" w:sz="0" w:space="0" w:color="auto"/>
            <w:right w:val="none" w:sz="0" w:space="0" w:color="auto"/>
          </w:divBdr>
        </w:div>
        <w:div w:id="1539514142">
          <w:marLeft w:val="0"/>
          <w:marRight w:val="0"/>
          <w:marTop w:val="0"/>
          <w:marBottom w:val="0"/>
          <w:divBdr>
            <w:top w:val="none" w:sz="0" w:space="0" w:color="auto"/>
            <w:left w:val="none" w:sz="0" w:space="0" w:color="auto"/>
            <w:bottom w:val="none" w:sz="0" w:space="0" w:color="auto"/>
            <w:right w:val="none" w:sz="0" w:space="0" w:color="auto"/>
          </w:divBdr>
        </w:div>
        <w:div w:id="1158418948">
          <w:marLeft w:val="0"/>
          <w:marRight w:val="0"/>
          <w:marTop w:val="0"/>
          <w:marBottom w:val="0"/>
          <w:divBdr>
            <w:top w:val="none" w:sz="0" w:space="0" w:color="auto"/>
            <w:left w:val="none" w:sz="0" w:space="0" w:color="auto"/>
            <w:bottom w:val="none" w:sz="0" w:space="0" w:color="auto"/>
            <w:right w:val="none" w:sz="0" w:space="0" w:color="auto"/>
          </w:divBdr>
        </w:div>
        <w:div w:id="614990464">
          <w:marLeft w:val="0"/>
          <w:marRight w:val="0"/>
          <w:marTop w:val="0"/>
          <w:marBottom w:val="0"/>
          <w:divBdr>
            <w:top w:val="none" w:sz="0" w:space="0" w:color="auto"/>
            <w:left w:val="none" w:sz="0" w:space="0" w:color="auto"/>
            <w:bottom w:val="none" w:sz="0" w:space="0" w:color="auto"/>
            <w:right w:val="none" w:sz="0" w:space="0" w:color="auto"/>
          </w:divBdr>
        </w:div>
        <w:div w:id="1592735522">
          <w:marLeft w:val="0"/>
          <w:marRight w:val="0"/>
          <w:marTop w:val="0"/>
          <w:marBottom w:val="0"/>
          <w:divBdr>
            <w:top w:val="none" w:sz="0" w:space="0" w:color="auto"/>
            <w:left w:val="none" w:sz="0" w:space="0" w:color="auto"/>
            <w:bottom w:val="none" w:sz="0" w:space="0" w:color="auto"/>
            <w:right w:val="none" w:sz="0" w:space="0" w:color="auto"/>
          </w:divBdr>
        </w:div>
        <w:div w:id="1046641029">
          <w:marLeft w:val="0"/>
          <w:marRight w:val="0"/>
          <w:marTop w:val="0"/>
          <w:marBottom w:val="0"/>
          <w:divBdr>
            <w:top w:val="none" w:sz="0" w:space="0" w:color="auto"/>
            <w:left w:val="none" w:sz="0" w:space="0" w:color="auto"/>
            <w:bottom w:val="none" w:sz="0" w:space="0" w:color="auto"/>
            <w:right w:val="none" w:sz="0" w:space="0" w:color="auto"/>
          </w:divBdr>
        </w:div>
      </w:divsChild>
    </w:div>
    <w:div w:id="172385029">
      <w:bodyDiv w:val="1"/>
      <w:marLeft w:val="0"/>
      <w:marRight w:val="0"/>
      <w:marTop w:val="0"/>
      <w:marBottom w:val="0"/>
      <w:divBdr>
        <w:top w:val="none" w:sz="0" w:space="0" w:color="auto"/>
        <w:left w:val="none" w:sz="0" w:space="0" w:color="auto"/>
        <w:bottom w:val="none" w:sz="0" w:space="0" w:color="auto"/>
        <w:right w:val="none" w:sz="0" w:space="0" w:color="auto"/>
      </w:divBdr>
      <w:divsChild>
        <w:div w:id="1886680085">
          <w:marLeft w:val="0"/>
          <w:marRight w:val="0"/>
          <w:marTop w:val="0"/>
          <w:marBottom w:val="0"/>
          <w:divBdr>
            <w:top w:val="none" w:sz="0" w:space="0" w:color="auto"/>
            <w:left w:val="none" w:sz="0" w:space="0" w:color="auto"/>
            <w:bottom w:val="none" w:sz="0" w:space="0" w:color="auto"/>
            <w:right w:val="none" w:sz="0" w:space="0" w:color="auto"/>
          </w:divBdr>
        </w:div>
        <w:div w:id="1774862271">
          <w:marLeft w:val="0"/>
          <w:marRight w:val="0"/>
          <w:marTop w:val="0"/>
          <w:marBottom w:val="0"/>
          <w:divBdr>
            <w:top w:val="none" w:sz="0" w:space="0" w:color="auto"/>
            <w:left w:val="none" w:sz="0" w:space="0" w:color="auto"/>
            <w:bottom w:val="none" w:sz="0" w:space="0" w:color="auto"/>
            <w:right w:val="none" w:sz="0" w:space="0" w:color="auto"/>
          </w:divBdr>
        </w:div>
        <w:div w:id="743377892">
          <w:marLeft w:val="0"/>
          <w:marRight w:val="0"/>
          <w:marTop w:val="0"/>
          <w:marBottom w:val="0"/>
          <w:divBdr>
            <w:top w:val="none" w:sz="0" w:space="0" w:color="auto"/>
            <w:left w:val="none" w:sz="0" w:space="0" w:color="auto"/>
            <w:bottom w:val="none" w:sz="0" w:space="0" w:color="auto"/>
            <w:right w:val="none" w:sz="0" w:space="0" w:color="auto"/>
          </w:divBdr>
        </w:div>
        <w:div w:id="845171467">
          <w:marLeft w:val="0"/>
          <w:marRight w:val="0"/>
          <w:marTop w:val="0"/>
          <w:marBottom w:val="0"/>
          <w:divBdr>
            <w:top w:val="none" w:sz="0" w:space="0" w:color="auto"/>
            <w:left w:val="none" w:sz="0" w:space="0" w:color="auto"/>
            <w:bottom w:val="none" w:sz="0" w:space="0" w:color="auto"/>
            <w:right w:val="none" w:sz="0" w:space="0" w:color="auto"/>
          </w:divBdr>
        </w:div>
        <w:div w:id="2114586431">
          <w:marLeft w:val="0"/>
          <w:marRight w:val="0"/>
          <w:marTop w:val="0"/>
          <w:marBottom w:val="0"/>
          <w:divBdr>
            <w:top w:val="none" w:sz="0" w:space="0" w:color="auto"/>
            <w:left w:val="none" w:sz="0" w:space="0" w:color="auto"/>
            <w:bottom w:val="none" w:sz="0" w:space="0" w:color="auto"/>
            <w:right w:val="none" w:sz="0" w:space="0" w:color="auto"/>
          </w:divBdr>
        </w:div>
        <w:div w:id="168914017">
          <w:marLeft w:val="0"/>
          <w:marRight w:val="0"/>
          <w:marTop w:val="0"/>
          <w:marBottom w:val="0"/>
          <w:divBdr>
            <w:top w:val="none" w:sz="0" w:space="0" w:color="auto"/>
            <w:left w:val="none" w:sz="0" w:space="0" w:color="auto"/>
            <w:bottom w:val="none" w:sz="0" w:space="0" w:color="auto"/>
            <w:right w:val="none" w:sz="0" w:space="0" w:color="auto"/>
          </w:divBdr>
        </w:div>
        <w:div w:id="1895893019">
          <w:marLeft w:val="0"/>
          <w:marRight w:val="0"/>
          <w:marTop w:val="0"/>
          <w:marBottom w:val="0"/>
          <w:divBdr>
            <w:top w:val="none" w:sz="0" w:space="0" w:color="auto"/>
            <w:left w:val="none" w:sz="0" w:space="0" w:color="auto"/>
            <w:bottom w:val="none" w:sz="0" w:space="0" w:color="auto"/>
            <w:right w:val="none" w:sz="0" w:space="0" w:color="auto"/>
          </w:divBdr>
        </w:div>
        <w:div w:id="2064407213">
          <w:marLeft w:val="0"/>
          <w:marRight w:val="0"/>
          <w:marTop w:val="0"/>
          <w:marBottom w:val="0"/>
          <w:divBdr>
            <w:top w:val="none" w:sz="0" w:space="0" w:color="auto"/>
            <w:left w:val="none" w:sz="0" w:space="0" w:color="auto"/>
            <w:bottom w:val="none" w:sz="0" w:space="0" w:color="auto"/>
            <w:right w:val="none" w:sz="0" w:space="0" w:color="auto"/>
          </w:divBdr>
        </w:div>
        <w:div w:id="836074982">
          <w:marLeft w:val="0"/>
          <w:marRight w:val="0"/>
          <w:marTop w:val="0"/>
          <w:marBottom w:val="0"/>
          <w:divBdr>
            <w:top w:val="none" w:sz="0" w:space="0" w:color="auto"/>
            <w:left w:val="none" w:sz="0" w:space="0" w:color="auto"/>
            <w:bottom w:val="none" w:sz="0" w:space="0" w:color="auto"/>
            <w:right w:val="none" w:sz="0" w:space="0" w:color="auto"/>
          </w:divBdr>
        </w:div>
      </w:divsChild>
    </w:div>
    <w:div w:id="223565002">
      <w:bodyDiv w:val="1"/>
      <w:marLeft w:val="0"/>
      <w:marRight w:val="0"/>
      <w:marTop w:val="0"/>
      <w:marBottom w:val="0"/>
      <w:divBdr>
        <w:top w:val="none" w:sz="0" w:space="0" w:color="auto"/>
        <w:left w:val="none" w:sz="0" w:space="0" w:color="auto"/>
        <w:bottom w:val="none" w:sz="0" w:space="0" w:color="auto"/>
        <w:right w:val="none" w:sz="0" w:space="0" w:color="auto"/>
      </w:divBdr>
      <w:divsChild>
        <w:div w:id="624897308">
          <w:marLeft w:val="0"/>
          <w:marRight w:val="0"/>
          <w:marTop w:val="0"/>
          <w:marBottom w:val="0"/>
          <w:divBdr>
            <w:top w:val="none" w:sz="0" w:space="0" w:color="auto"/>
            <w:left w:val="none" w:sz="0" w:space="0" w:color="auto"/>
            <w:bottom w:val="none" w:sz="0" w:space="0" w:color="auto"/>
            <w:right w:val="none" w:sz="0" w:space="0" w:color="auto"/>
          </w:divBdr>
        </w:div>
        <w:div w:id="829255158">
          <w:marLeft w:val="0"/>
          <w:marRight w:val="0"/>
          <w:marTop w:val="0"/>
          <w:marBottom w:val="0"/>
          <w:divBdr>
            <w:top w:val="none" w:sz="0" w:space="0" w:color="auto"/>
            <w:left w:val="none" w:sz="0" w:space="0" w:color="auto"/>
            <w:bottom w:val="none" w:sz="0" w:space="0" w:color="auto"/>
            <w:right w:val="none" w:sz="0" w:space="0" w:color="auto"/>
          </w:divBdr>
        </w:div>
        <w:div w:id="636297628">
          <w:marLeft w:val="0"/>
          <w:marRight w:val="0"/>
          <w:marTop w:val="0"/>
          <w:marBottom w:val="0"/>
          <w:divBdr>
            <w:top w:val="none" w:sz="0" w:space="0" w:color="auto"/>
            <w:left w:val="none" w:sz="0" w:space="0" w:color="auto"/>
            <w:bottom w:val="none" w:sz="0" w:space="0" w:color="auto"/>
            <w:right w:val="none" w:sz="0" w:space="0" w:color="auto"/>
          </w:divBdr>
        </w:div>
        <w:div w:id="1608462501">
          <w:marLeft w:val="0"/>
          <w:marRight w:val="0"/>
          <w:marTop w:val="0"/>
          <w:marBottom w:val="0"/>
          <w:divBdr>
            <w:top w:val="none" w:sz="0" w:space="0" w:color="auto"/>
            <w:left w:val="none" w:sz="0" w:space="0" w:color="auto"/>
            <w:bottom w:val="none" w:sz="0" w:space="0" w:color="auto"/>
            <w:right w:val="none" w:sz="0" w:space="0" w:color="auto"/>
          </w:divBdr>
        </w:div>
        <w:div w:id="989672893">
          <w:marLeft w:val="0"/>
          <w:marRight w:val="0"/>
          <w:marTop w:val="0"/>
          <w:marBottom w:val="0"/>
          <w:divBdr>
            <w:top w:val="none" w:sz="0" w:space="0" w:color="auto"/>
            <w:left w:val="none" w:sz="0" w:space="0" w:color="auto"/>
            <w:bottom w:val="none" w:sz="0" w:space="0" w:color="auto"/>
            <w:right w:val="none" w:sz="0" w:space="0" w:color="auto"/>
          </w:divBdr>
        </w:div>
        <w:div w:id="1026368208">
          <w:marLeft w:val="0"/>
          <w:marRight w:val="0"/>
          <w:marTop w:val="0"/>
          <w:marBottom w:val="0"/>
          <w:divBdr>
            <w:top w:val="none" w:sz="0" w:space="0" w:color="auto"/>
            <w:left w:val="none" w:sz="0" w:space="0" w:color="auto"/>
            <w:bottom w:val="none" w:sz="0" w:space="0" w:color="auto"/>
            <w:right w:val="none" w:sz="0" w:space="0" w:color="auto"/>
          </w:divBdr>
        </w:div>
        <w:div w:id="173158240">
          <w:marLeft w:val="0"/>
          <w:marRight w:val="0"/>
          <w:marTop w:val="0"/>
          <w:marBottom w:val="0"/>
          <w:divBdr>
            <w:top w:val="none" w:sz="0" w:space="0" w:color="auto"/>
            <w:left w:val="none" w:sz="0" w:space="0" w:color="auto"/>
            <w:bottom w:val="none" w:sz="0" w:space="0" w:color="auto"/>
            <w:right w:val="none" w:sz="0" w:space="0" w:color="auto"/>
          </w:divBdr>
        </w:div>
        <w:div w:id="2057776072">
          <w:marLeft w:val="0"/>
          <w:marRight w:val="0"/>
          <w:marTop w:val="0"/>
          <w:marBottom w:val="0"/>
          <w:divBdr>
            <w:top w:val="none" w:sz="0" w:space="0" w:color="auto"/>
            <w:left w:val="none" w:sz="0" w:space="0" w:color="auto"/>
            <w:bottom w:val="none" w:sz="0" w:space="0" w:color="auto"/>
            <w:right w:val="none" w:sz="0" w:space="0" w:color="auto"/>
          </w:divBdr>
        </w:div>
        <w:div w:id="748307468">
          <w:marLeft w:val="0"/>
          <w:marRight w:val="0"/>
          <w:marTop w:val="0"/>
          <w:marBottom w:val="0"/>
          <w:divBdr>
            <w:top w:val="none" w:sz="0" w:space="0" w:color="auto"/>
            <w:left w:val="none" w:sz="0" w:space="0" w:color="auto"/>
            <w:bottom w:val="none" w:sz="0" w:space="0" w:color="auto"/>
            <w:right w:val="none" w:sz="0" w:space="0" w:color="auto"/>
          </w:divBdr>
        </w:div>
        <w:div w:id="438329803">
          <w:marLeft w:val="0"/>
          <w:marRight w:val="0"/>
          <w:marTop w:val="0"/>
          <w:marBottom w:val="0"/>
          <w:divBdr>
            <w:top w:val="none" w:sz="0" w:space="0" w:color="auto"/>
            <w:left w:val="none" w:sz="0" w:space="0" w:color="auto"/>
            <w:bottom w:val="none" w:sz="0" w:space="0" w:color="auto"/>
            <w:right w:val="none" w:sz="0" w:space="0" w:color="auto"/>
          </w:divBdr>
        </w:div>
        <w:div w:id="1494642221">
          <w:marLeft w:val="0"/>
          <w:marRight w:val="0"/>
          <w:marTop w:val="0"/>
          <w:marBottom w:val="0"/>
          <w:divBdr>
            <w:top w:val="none" w:sz="0" w:space="0" w:color="auto"/>
            <w:left w:val="none" w:sz="0" w:space="0" w:color="auto"/>
            <w:bottom w:val="none" w:sz="0" w:space="0" w:color="auto"/>
            <w:right w:val="none" w:sz="0" w:space="0" w:color="auto"/>
          </w:divBdr>
        </w:div>
        <w:div w:id="1288854682">
          <w:marLeft w:val="0"/>
          <w:marRight w:val="0"/>
          <w:marTop w:val="0"/>
          <w:marBottom w:val="0"/>
          <w:divBdr>
            <w:top w:val="none" w:sz="0" w:space="0" w:color="auto"/>
            <w:left w:val="none" w:sz="0" w:space="0" w:color="auto"/>
            <w:bottom w:val="none" w:sz="0" w:space="0" w:color="auto"/>
            <w:right w:val="none" w:sz="0" w:space="0" w:color="auto"/>
          </w:divBdr>
        </w:div>
        <w:div w:id="281572744">
          <w:marLeft w:val="0"/>
          <w:marRight w:val="0"/>
          <w:marTop w:val="0"/>
          <w:marBottom w:val="0"/>
          <w:divBdr>
            <w:top w:val="none" w:sz="0" w:space="0" w:color="auto"/>
            <w:left w:val="none" w:sz="0" w:space="0" w:color="auto"/>
            <w:bottom w:val="none" w:sz="0" w:space="0" w:color="auto"/>
            <w:right w:val="none" w:sz="0" w:space="0" w:color="auto"/>
          </w:divBdr>
        </w:div>
      </w:divsChild>
    </w:div>
    <w:div w:id="237400890">
      <w:bodyDiv w:val="1"/>
      <w:marLeft w:val="0"/>
      <w:marRight w:val="0"/>
      <w:marTop w:val="0"/>
      <w:marBottom w:val="0"/>
      <w:divBdr>
        <w:top w:val="none" w:sz="0" w:space="0" w:color="auto"/>
        <w:left w:val="none" w:sz="0" w:space="0" w:color="auto"/>
        <w:bottom w:val="none" w:sz="0" w:space="0" w:color="auto"/>
        <w:right w:val="none" w:sz="0" w:space="0" w:color="auto"/>
      </w:divBdr>
      <w:divsChild>
        <w:div w:id="49623827">
          <w:marLeft w:val="0"/>
          <w:marRight w:val="0"/>
          <w:marTop w:val="0"/>
          <w:marBottom w:val="0"/>
          <w:divBdr>
            <w:top w:val="none" w:sz="0" w:space="0" w:color="auto"/>
            <w:left w:val="none" w:sz="0" w:space="0" w:color="auto"/>
            <w:bottom w:val="none" w:sz="0" w:space="0" w:color="auto"/>
            <w:right w:val="none" w:sz="0" w:space="0" w:color="auto"/>
          </w:divBdr>
        </w:div>
        <w:div w:id="1876193845">
          <w:marLeft w:val="0"/>
          <w:marRight w:val="0"/>
          <w:marTop w:val="0"/>
          <w:marBottom w:val="0"/>
          <w:divBdr>
            <w:top w:val="none" w:sz="0" w:space="0" w:color="auto"/>
            <w:left w:val="none" w:sz="0" w:space="0" w:color="auto"/>
            <w:bottom w:val="none" w:sz="0" w:space="0" w:color="auto"/>
            <w:right w:val="none" w:sz="0" w:space="0" w:color="auto"/>
          </w:divBdr>
        </w:div>
      </w:divsChild>
    </w:div>
    <w:div w:id="385033676">
      <w:bodyDiv w:val="1"/>
      <w:marLeft w:val="0"/>
      <w:marRight w:val="0"/>
      <w:marTop w:val="0"/>
      <w:marBottom w:val="0"/>
      <w:divBdr>
        <w:top w:val="none" w:sz="0" w:space="0" w:color="auto"/>
        <w:left w:val="none" w:sz="0" w:space="0" w:color="auto"/>
        <w:bottom w:val="none" w:sz="0" w:space="0" w:color="auto"/>
        <w:right w:val="none" w:sz="0" w:space="0" w:color="auto"/>
      </w:divBdr>
      <w:divsChild>
        <w:div w:id="1206716615">
          <w:marLeft w:val="0"/>
          <w:marRight w:val="0"/>
          <w:marTop w:val="0"/>
          <w:marBottom w:val="0"/>
          <w:divBdr>
            <w:top w:val="none" w:sz="0" w:space="0" w:color="auto"/>
            <w:left w:val="none" w:sz="0" w:space="0" w:color="auto"/>
            <w:bottom w:val="none" w:sz="0" w:space="0" w:color="auto"/>
            <w:right w:val="none" w:sz="0" w:space="0" w:color="auto"/>
          </w:divBdr>
        </w:div>
        <w:div w:id="900023888">
          <w:marLeft w:val="0"/>
          <w:marRight w:val="0"/>
          <w:marTop w:val="0"/>
          <w:marBottom w:val="0"/>
          <w:divBdr>
            <w:top w:val="none" w:sz="0" w:space="0" w:color="auto"/>
            <w:left w:val="none" w:sz="0" w:space="0" w:color="auto"/>
            <w:bottom w:val="none" w:sz="0" w:space="0" w:color="auto"/>
            <w:right w:val="none" w:sz="0" w:space="0" w:color="auto"/>
          </w:divBdr>
        </w:div>
        <w:div w:id="273640356">
          <w:marLeft w:val="0"/>
          <w:marRight w:val="0"/>
          <w:marTop w:val="0"/>
          <w:marBottom w:val="0"/>
          <w:divBdr>
            <w:top w:val="none" w:sz="0" w:space="0" w:color="auto"/>
            <w:left w:val="none" w:sz="0" w:space="0" w:color="auto"/>
            <w:bottom w:val="none" w:sz="0" w:space="0" w:color="auto"/>
            <w:right w:val="none" w:sz="0" w:space="0" w:color="auto"/>
          </w:divBdr>
        </w:div>
        <w:div w:id="232157318">
          <w:marLeft w:val="0"/>
          <w:marRight w:val="0"/>
          <w:marTop w:val="0"/>
          <w:marBottom w:val="0"/>
          <w:divBdr>
            <w:top w:val="none" w:sz="0" w:space="0" w:color="auto"/>
            <w:left w:val="none" w:sz="0" w:space="0" w:color="auto"/>
            <w:bottom w:val="none" w:sz="0" w:space="0" w:color="auto"/>
            <w:right w:val="none" w:sz="0" w:space="0" w:color="auto"/>
          </w:divBdr>
        </w:div>
        <w:div w:id="1945380905">
          <w:marLeft w:val="0"/>
          <w:marRight w:val="0"/>
          <w:marTop w:val="0"/>
          <w:marBottom w:val="0"/>
          <w:divBdr>
            <w:top w:val="none" w:sz="0" w:space="0" w:color="auto"/>
            <w:left w:val="none" w:sz="0" w:space="0" w:color="auto"/>
            <w:bottom w:val="none" w:sz="0" w:space="0" w:color="auto"/>
            <w:right w:val="none" w:sz="0" w:space="0" w:color="auto"/>
          </w:divBdr>
        </w:div>
        <w:div w:id="792018452">
          <w:marLeft w:val="0"/>
          <w:marRight w:val="0"/>
          <w:marTop w:val="0"/>
          <w:marBottom w:val="0"/>
          <w:divBdr>
            <w:top w:val="none" w:sz="0" w:space="0" w:color="auto"/>
            <w:left w:val="none" w:sz="0" w:space="0" w:color="auto"/>
            <w:bottom w:val="none" w:sz="0" w:space="0" w:color="auto"/>
            <w:right w:val="none" w:sz="0" w:space="0" w:color="auto"/>
          </w:divBdr>
        </w:div>
        <w:div w:id="514272018">
          <w:marLeft w:val="0"/>
          <w:marRight w:val="0"/>
          <w:marTop w:val="0"/>
          <w:marBottom w:val="0"/>
          <w:divBdr>
            <w:top w:val="none" w:sz="0" w:space="0" w:color="auto"/>
            <w:left w:val="none" w:sz="0" w:space="0" w:color="auto"/>
            <w:bottom w:val="none" w:sz="0" w:space="0" w:color="auto"/>
            <w:right w:val="none" w:sz="0" w:space="0" w:color="auto"/>
          </w:divBdr>
        </w:div>
        <w:div w:id="1851605029">
          <w:marLeft w:val="0"/>
          <w:marRight w:val="0"/>
          <w:marTop w:val="0"/>
          <w:marBottom w:val="0"/>
          <w:divBdr>
            <w:top w:val="none" w:sz="0" w:space="0" w:color="auto"/>
            <w:left w:val="none" w:sz="0" w:space="0" w:color="auto"/>
            <w:bottom w:val="none" w:sz="0" w:space="0" w:color="auto"/>
            <w:right w:val="none" w:sz="0" w:space="0" w:color="auto"/>
          </w:divBdr>
        </w:div>
        <w:div w:id="1502428167">
          <w:marLeft w:val="0"/>
          <w:marRight w:val="0"/>
          <w:marTop w:val="0"/>
          <w:marBottom w:val="0"/>
          <w:divBdr>
            <w:top w:val="none" w:sz="0" w:space="0" w:color="auto"/>
            <w:left w:val="none" w:sz="0" w:space="0" w:color="auto"/>
            <w:bottom w:val="none" w:sz="0" w:space="0" w:color="auto"/>
            <w:right w:val="none" w:sz="0" w:space="0" w:color="auto"/>
          </w:divBdr>
        </w:div>
        <w:div w:id="1882550505">
          <w:marLeft w:val="0"/>
          <w:marRight w:val="0"/>
          <w:marTop w:val="0"/>
          <w:marBottom w:val="0"/>
          <w:divBdr>
            <w:top w:val="none" w:sz="0" w:space="0" w:color="auto"/>
            <w:left w:val="none" w:sz="0" w:space="0" w:color="auto"/>
            <w:bottom w:val="none" w:sz="0" w:space="0" w:color="auto"/>
            <w:right w:val="none" w:sz="0" w:space="0" w:color="auto"/>
          </w:divBdr>
        </w:div>
        <w:div w:id="1180123901">
          <w:marLeft w:val="0"/>
          <w:marRight w:val="0"/>
          <w:marTop w:val="0"/>
          <w:marBottom w:val="0"/>
          <w:divBdr>
            <w:top w:val="none" w:sz="0" w:space="0" w:color="auto"/>
            <w:left w:val="none" w:sz="0" w:space="0" w:color="auto"/>
            <w:bottom w:val="none" w:sz="0" w:space="0" w:color="auto"/>
            <w:right w:val="none" w:sz="0" w:space="0" w:color="auto"/>
          </w:divBdr>
        </w:div>
        <w:div w:id="286669978">
          <w:marLeft w:val="0"/>
          <w:marRight w:val="0"/>
          <w:marTop w:val="0"/>
          <w:marBottom w:val="0"/>
          <w:divBdr>
            <w:top w:val="none" w:sz="0" w:space="0" w:color="auto"/>
            <w:left w:val="none" w:sz="0" w:space="0" w:color="auto"/>
            <w:bottom w:val="none" w:sz="0" w:space="0" w:color="auto"/>
            <w:right w:val="none" w:sz="0" w:space="0" w:color="auto"/>
          </w:divBdr>
        </w:div>
        <w:div w:id="1931430098">
          <w:marLeft w:val="0"/>
          <w:marRight w:val="0"/>
          <w:marTop w:val="0"/>
          <w:marBottom w:val="0"/>
          <w:divBdr>
            <w:top w:val="none" w:sz="0" w:space="0" w:color="auto"/>
            <w:left w:val="none" w:sz="0" w:space="0" w:color="auto"/>
            <w:bottom w:val="none" w:sz="0" w:space="0" w:color="auto"/>
            <w:right w:val="none" w:sz="0" w:space="0" w:color="auto"/>
          </w:divBdr>
        </w:div>
        <w:div w:id="768504020">
          <w:marLeft w:val="0"/>
          <w:marRight w:val="0"/>
          <w:marTop w:val="0"/>
          <w:marBottom w:val="0"/>
          <w:divBdr>
            <w:top w:val="none" w:sz="0" w:space="0" w:color="auto"/>
            <w:left w:val="none" w:sz="0" w:space="0" w:color="auto"/>
            <w:bottom w:val="none" w:sz="0" w:space="0" w:color="auto"/>
            <w:right w:val="none" w:sz="0" w:space="0" w:color="auto"/>
          </w:divBdr>
        </w:div>
        <w:div w:id="809788277">
          <w:marLeft w:val="0"/>
          <w:marRight w:val="0"/>
          <w:marTop w:val="0"/>
          <w:marBottom w:val="0"/>
          <w:divBdr>
            <w:top w:val="none" w:sz="0" w:space="0" w:color="auto"/>
            <w:left w:val="none" w:sz="0" w:space="0" w:color="auto"/>
            <w:bottom w:val="none" w:sz="0" w:space="0" w:color="auto"/>
            <w:right w:val="none" w:sz="0" w:space="0" w:color="auto"/>
          </w:divBdr>
        </w:div>
        <w:div w:id="572619375">
          <w:marLeft w:val="0"/>
          <w:marRight w:val="0"/>
          <w:marTop w:val="0"/>
          <w:marBottom w:val="0"/>
          <w:divBdr>
            <w:top w:val="none" w:sz="0" w:space="0" w:color="auto"/>
            <w:left w:val="none" w:sz="0" w:space="0" w:color="auto"/>
            <w:bottom w:val="none" w:sz="0" w:space="0" w:color="auto"/>
            <w:right w:val="none" w:sz="0" w:space="0" w:color="auto"/>
          </w:divBdr>
        </w:div>
        <w:div w:id="843781254">
          <w:marLeft w:val="0"/>
          <w:marRight w:val="0"/>
          <w:marTop w:val="0"/>
          <w:marBottom w:val="0"/>
          <w:divBdr>
            <w:top w:val="none" w:sz="0" w:space="0" w:color="auto"/>
            <w:left w:val="none" w:sz="0" w:space="0" w:color="auto"/>
            <w:bottom w:val="none" w:sz="0" w:space="0" w:color="auto"/>
            <w:right w:val="none" w:sz="0" w:space="0" w:color="auto"/>
          </w:divBdr>
        </w:div>
        <w:div w:id="1778327352">
          <w:marLeft w:val="0"/>
          <w:marRight w:val="0"/>
          <w:marTop w:val="0"/>
          <w:marBottom w:val="0"/>
          <w:divBdr>
            <w:top w:val="none" w:sz="0" w:space="0" w:color="auto"/>
            <w:left w:val="none" w:sz="0" w:space="0" w:color="auto"/>
            <w:bottom w:val="none" w:sz="0" w:space="0" w:color="auto"/>
            <w:right w:val="none" w:sz="0" w:space="0" w:color="auto"/>
          </w:divBdr>
        </w:div>
        <w:div w:id="1174801626">
          <w:marLeft w:val="0"/>
          <w:marRight w:val="0"/>
          <w:marTop w:val="0"/>
          <w:marBottom w:val="0"/>
          <w:divBdr>
            <w:top w:val="none" w:sz="0" w:space="0" w:color="auto"/>
            <w:left w:val="none" w:sz="0" w:space="0" w:color="auto"/>
            <w:bottom w:val="none" w:sz="0" w:space="0" w:color="auto"/>
            <w:right w:val="none" w:sz="0" w:space="0" w:color="auto"/>
          </w:divBdr>
        </w:div>
      </w:divsChild>
    </w:div>
    <w:div w:id="413433532">
      <w:bodyDiv w:val="1"/>
      <w:marLeft w:val="0"/>
      <w:marRight w:val="0"/>
      <w:marTop w:val="0"/>
      <w:marBottom w:val="0"/>
      <w:divBdr>
        <w:top w:val="none" w:sz="0" w:space="0" w:color="auto"/>
        <w:left w:val="none" w:sz="0" w:space="0" w:color="auto"/>
        <w:bottom w:val="none" w:sz="0" w:space="0" w:color="auto"/>
        <w:right w:val="none" w:sz="0" w:space="0" w:color="auto"/>
      </w:divBdr>
      <w:divsChild>
        <w:div w:id="447237734">
          <w:marLeft w:val="0"/>
          <w:marRight w:val="0"/>
          <w:marTop w:val="0"/>
          <w:marBottom w:val="0"/>
          <w:divBdr>
            <w:top w:val="none" w:sz="0" w:space="0" w:color="auto"/>
            <w:left w:val="none" w:sz="0" w:space="0" w:color="auto"/>
            <w:bottom w:val="none" w:sz="0" w:space="0" w:color="auto"/>
            <w:right w:val="none" w:sz="0" w:space="0" w:color="auto"/>
          </w:divBdr>
        </w:div>
        <w:div w:id="1072780075">
          <w:marLeft w:val="0"/>
          <w:marRight w:val="0"/>
          <w:marTop w:val="0"/>
          <w:marBottom w:val="0"/>
          <w:divBdr>
            <w:top w:val="none" w:sz="0" w:space="0" w:color="auto"/>
            <w:left w:val="none" w:sz="0" w:space="0" w:color="auto"/>
            <w:bottom w:val="none" w:sz="0" w:space="0" w:color="auto"/>
            <w:right w:val="none" w:sz="0" w:space="0" w:color="auto"/>
          </w:divBdr>
        </w:div>
        <w:div w:id="931817194">
          <w:marLeft w:val="0"/>
          <w:marRight w:val="0"/>
          <w:marTop w:val="0"/>
          <w:marBottom w:val="0"/>
          <w:divBdr>
            <w:top w:val="none" w:sz="0" w:space="0" w:color="auto"/>
            <w:left w:val="none" w:sz="0" w:space="0" w:color="auto"/>
            <w:bottom w:val="none" w:sz="0" w:space="0" w:color="auto"/>
            <w:right w:val="none" w:sz="0" w:space="0" w:color="auto"/>
          </w:divBdr>
        </w:div>
        <w:div w:id="1418016636">
          <w:marLeft w:val="0"/>
          <w:marRight w:val="0"/>
          <w:marTop w:val="0"/>
          <w:marBottom w:val="0"/>
          <w:divBdr>
            <w:top w:val="none" w:sz="0" w:space="0" w:color="auto"/>
            <w:left w:val="none" w:sz="0" w:space="0" w:color="auto"/>
            <w:bottom w:val="none" w:sz="0" w:space="0" w:color="auto"/>
            <w:right w:val="none" w:sz="0" w:space="0" w:color="auto"/>
          </w:divBdr>
        </w:div>
        <w:div w:id="691305350">
          <w:marLeft w:val="0"/>
          <w:marRight w:val="0"/>
          <w:marTop w:val="0"/>
          <w:marBottom w:val="0"/>
          <w:divBdr>
            <w:top w:val="none" w:sz="0" w:space="0" w:color="auto"/>
            <w:left w:val="none" w:sz="0" w:space="0" w:color="auto"/>
            <w:bottom w:val="none" w:sz="0" w:space="0" w:color="auto"/>
            <w:right w:val="none" w:sz="0" w:space="0" w:color="auto"/>
          </w:divBdr>
        </w:div>
        <w:div w:id="1852991424">
          <w:marLeft w:val="0"/>
          <w:marRight w:val="0"/>
          <w:marTop w:val="0"/>
          <w:marBottom w:val="0"/>
          <w:divBdr>
            <w:top w:val="none" w:sz="0" w:space="0" w:color="auto"/>
            <w:left w:val="none" w:sz="0" w:space="0" w:color="auto"/>
            <w:bottom w:val="none" w:sz="0" w:space="0" w:color="auto"/>
            <w:right w:val="none" w:sz="0" w:space="0" w:color="auto"/>
          </w:divBdr>
        </w:div>
        <w:div w:id="1671985115">
          <w:marLeft w:val="0"/>
          <w:marRight w:val="0"/>
          <w:marTop w:val="0"/>
          <w:marBottom w:val="0"/>
          <w:divBdr>
            <w:top w:val="none" w:sz="0" w:space="0" w:color="auto"/>
            <w:left w:val="none" w:sz="0" w:space="0" w:color="auto"/>
            <w:bottom w:val="none" w:sz="0" w:space="0" w:color="auto"/>
            <w:right w:val="none" w:sz="0" w:space="0" w:color="auto"/>
          </w:divBdr>
        </w:div>
        <w:div w:id="925264704">
          <w:marLeft w:val="0"/>
          <w:marRight w:val="0"/>
          <w:marTop w:val="0"/>
          <w:marBottom w:val="0"/>
          <w:divBdr>
            <w:top w:val="none" w:sz="0" w:space="0" w:color="auto"/>
            <w:left w:val="none" w:sz="0" w:space="0" w:color="auto"/>
            <w:bottom w:val="none" w:sz="0" w:space="0" w:color="auto"/>
            <w:right w:val="none" w:sz="0" w:space="0" w:color="auto"/>
          </w:divBdr>
        </w:div>
        <w:div w:id="780153250">
          <w:marLeft w:val="0"/>
          <w:marRight w:val="0"/>
          <w:marTop w:val="0"/>
          <w:marBottom w:val="0"/>
          <w:divBdr>
            <w:top w:val="none" w:sz="0" w:space="0" w:color="auto"/>
            <w:left w:val="none" w:sz="0" w:space="0" w:color="auto"/>
            <w:bottom w:val="none" w:sz="0" w:space="0" w:color="auto"/>
            <w:right w:val="none" w:sz="0" w:space="0" w:color="auto"/>
          </w:divBdr>
        </w:div>
      </w:divsChild>
    </w:div>
    <w:div w:id="566843967">
      <w:bodyDiv w:val="1"/>
      <w:marLeft w:val="0"/>
      <w:marRight w:val="0"/>
      <w:marTop w:val="0"/>
      <w:marBottom w:val="0"/>
      <w:divBdr>
        <w:top w:val="none" w:sz="0" w:space="0" w:color="auto"/>
        <w:left w:val="none" w:sz="0" w:space="0" w:color="auto"/>
        <w:bottom w:val="none" w:sz="0" w:space="0" w:color="auto"/>
        <w:right w:val="none" w:sz="0" w:space="0" w:color="auto"/>
      </w:divBdr>
      <w:divsChild>
        <w:div w:id="1066807327">
          <w:marLeft w:val="0"/>
          <w:marRight w:val="0"/>
          <w:marTop w:val="0"/>
          <w:marBottom w:val="0"/>
          <w:divBdr>
            <w:top w:val="none" w:sz="0" w:space="0" w:color="auto"/>
            <w:left w:val="none" w:sz="0" w:space="0" w:color="auto"/>
            <w:bottom w:val="none" w:sz="0" w:space="0" w:color="auto"/>
            <w:right w:val="none" w:sz="0" w:space="0" w:color="auto"/>
          </w:divBdr>
        </w:div>
        <w:div w:id="519661276">
          <w:marLeft w:val="0"/>
          <w:marRight w:val="0"/>
          <w:marTop w:val="0"/>
          <w:marBottom w:val="0"/>
          <w:divBdr>
            <w:top w:val="none" w:sz="0" w:space="0" w:color="auto"/>
            <w:left w:val="none" w:sz="0" w:space="0" w:color="auto"/>
            <w:bottom w:val="none" w:sz="0" w:space="0" w:color="auto"/>
            <w:right w:val="none" w:sz="0" w:space="0" w:color="auto"/>
          </w:divBdr>
        </w:div>
        <w:div w:id="614599255">
          <w:marLeft w:val="0"/>
          <w:marRight w:val="0"/>
          <w:marTop w:val="0"/>
          <w:marBottom w:val="0"/>
          <w:divBdr>
            <w:top w:val="none" w:sz="0" w:space="0" w:color="auto"/>
            <w:left w:val="none" w:sz="0" w:space="0" w:color="auto"/>
            <w:bottom w:val="none" w:sz="0" w:space="0" w:color="auto"/>
            <w:right w:val="none" w:sz="0" w:space="0" w:color="auto"/>
          </w:divBdr>
        </w:div>
        <w:div w:id="1144010695">
          <w:marLeft w:val="0"/>
          <w:marRight w:val="0"/>
          <w:marTop w:val="0"/>
          <w:marBottom w:val="0"/>
          <w:divBdr>
            <w:top w:val="none" w:sz="0" w:space="0" w:color="auto"/>
            <w:left w:val="none" w:sz="0" w:space="0" w:color="auto"/>
            <w:bottom w:val="none" w:sz="0" w:space="0" w:color="auto"/>
            <w:right w:val="none" w:sz="0" w:space="0" w:color="auto"/>
          </w:divBdr>
        </w:div>
        <w:div w:id="1882088799">
          <w:marLeft w:val="0"/>
          <w:marRight w:val="0"/>
          <w:marTop w:val="0"/>
          <w:marBottom w:val="0"/>
          <w:divBdr>
            <w:top w:val="none" w:sz="0" w:space="0" w:color="auto"/>
            <w:left w:val="none" w:sz="0" w:space="0" w:color="auto"/>
            <w:bottom w:val="none" w:sz="0" w:space="0" w:color="auto"/>
            <w:right w:val="none" w:sz="0" w:space="0" w:color="auto"/>
          </w:divBdr>
        </w:div>
        <w:div w:id="49891632">
          <w:marLeft w:val="0"/>
          <w:marRight w:val="0"/>
          <w:marTop w:val="0"/>
          <w:marBottom w:val="0"/>
          <w:divBdr>
            <w:top w:val="none" w:sz="0" w:space="0" w:color="auto"/>
            <w:left w:val="none" w:sz="0" w:space="0" w:color="auto"/>
            <w:bottom w:val="none" w:sz="0" w:space="0" w:color="auto"/>
            <w:right w:val="none" w:sz="0" w:space="0" w:color="auto"/>
          </w:divBdr>
        </w:div>
        <w:div w:id="1628966720">
          <w:marLeft w:val="0"/>
          <w:marRight w:val="0"/>
          <w:marTop w:val="0"/>
          <w:marBottom w:val="0"/>
          <w:divBdr>
            <w:top w:val="none" w:sz="0" w:space="0" w:color="auto"/>
            <w:left w:val="none" w:sz="0" w:space="0" w:color="auto"/>
            <w:bottom w:val="none" w:sz="0" w:space="0" w:color="auto"/>
            <w:right w:val="none" w:sz="0" w:space="0" w:color="auto"/>
          </w:divBdr>
        </w:div>
        <w:div w:id="130367180">
          <w:marLeft w:val="0"/>
          <w:marRight w:val="0"/>
          <w:marTop w:val="0"/>
          <w:marBottom w:val="0"/>
          <w:divBdr>
            <w:top w:val="none" w:sz="0" w:space="0" w:color="auto"/>
            <w:left w:val="none" w:sz="0" w:space="0" w:color="auto"/>
            <w:bottom w:val="none" w:sz="0" w:space="0" w:color="auto"/>
            <w:right w:val="none" w:sz="0" w:space="0" w:color="auto"/>
          </w:divBdr>
        </w:div>
        <w:div w:id="1115438764">
          <w:marLeft w:val="0"/>
          <w:marRight w:val="0"/>
          <w:marTop w:val="0"/>
          <w:marBottom w:val="0"/>
          <w:divBdr>
            <w:top w:val="none" w:sz="0" w:space="0" w:color="auto"/>
            <w:left w:val="none" w:sz="0" w:space="0" w:color="auto"/>
            <w:bottom w:val="none" w:sz="0" w:space="0" w:color="auto"/>
            <w:right w:val="none" w:sz="0" w:space="0" w:color="auto"/>
          </w:divBdr>
        </w:div>
        <w:div w:id="2047555579">
          <w:marLeft w:val="0"/>
          <w:marRight w:val="0"/>
          <w:marTop w:val="0"/>
          <w:marBottom w:val="0"/>
          <w:divBdr>
            <w:top w:val="none" w:sz="0" w:space="0" w:color="auto"/>
            <w:left w:val="none" w:sz="0" w:space="0" w:color="auto"/>
            <w:bottom w:val="none" w:sz="0" w:space="0" w:color="auto"/>
            <w:right w:val="none" w:sz="0" w:space="0" w:color="auto"/>
          </w:divBdr>
        </w:div>
        <w:div w:id="737552113">
          <w:marLeft w:val="0"/>
          <w:marRight w:val="0"/>
          <w:marTop w:val="0"/>
          <w:marBottom w:val="0"/>
          <w:divBdr>
            <w:top w:val="none" w:sz="0" w:space="0" w:color="auto"/>
            <w:left w:val="none" w:sz="0" w:space="0" w:color="auto"/>
            <w:bottom w:val="none" w:sz="0" w:space="0" w:color="auto"/>
            <w:right w:val="none" w:sz="0" w:space="0" w:color="auto"/>
          </w:divBdr>
        </w:div>
        <w:div w:id="90008741">
          <w:marLeft w:val="0"/>
          <w:marRight w:val="0"/>
          <w:marTop w:val="0"/>
          <w:marBottom w:val="0"/>
          <w:divBdr>
            <w:top w:val="none" w:sz="0" w:space="0" w:color="auto"/>
            <w:left w:val="none" w:sz="0" w:space="0" w:color="auto"/>
            <w:bottom w:val="none" w:sz="0" w:space="0" w:color="auto"/>
            <w:right w:val="none" w:sz="0" w:space="0" w:color="auto"/>
          </w:divBdr>
        </w:div>
        <w:div w:id="283268117">
          <w:marLeft w:val="0"/>
          <w:marRight w:val="0"/>
          <w:marTop w:val="0"/>
          <w:marBottom w:val="0"/>
          <w:divBdr>
            <w:top w:val="none" w:sz="0" w:space="0" w:color="auto"/>
            <w:left w:val="none" w:sz="0" w:space="0" w:color="auto"/>
            <w:bottom w:val="none" w:sz="0" w:space="0" w:color="auto"/>
            <w:right w:val="none" w:sz="0" w:space="0" w:color="auto"/>
          </w:divBdr>
        </w:div>
        <w:div w:id="1280454212">
          <w:marLeft w:val="0"/>
          <w:marRight w:val="0"/>
          <w:marTop w:val="0"/>
          <w:marBottom w:val="0"/>
          <w:divBdr>
            <w:top w:val="none" w:sz="0" w:space="0" w:color="auto"/>
            <w:left w:val="none" w:sz="0" w:space="0" w:color="auto"/>
            <w:bottom w:val="none" w:sz="0" w:space="0" w:color="auto"/>
            <w:right w:val="none" w:sz="0" w:space="0" w:color="auto"/>
          </w:divBdr>
        </w:div>
        <w:div w:id="1789004881">
          <w:marLeft w:val="0"/>
          <w:marRight w:val="0"/>
          <w:marTop w:val="0"/>
          <w:marBottom w:val="0"/>
          <w:divBdr>
            <w:top w:val="none" w:sz="0" w:space="0" w:color="auto"/>
            <w:left w:val="none" w:sz="0" w:space="0" w:color="auto"/>
            <w:bottom w:val="none" w:sz="0" w:space="0" w:color="auto"/>
            <w:right w:val="none" w:sz="0" w:space="0" w:color="auto"/>
          </w:divBdr>
        </w:div>
        <w:div w:id="177668501">
          <w:marLeft w:val="0"/>
          <w:marRight w:val="0"/>
          <w:marTop w:val="0"/>
          <w:marBottom w:val="0"/>
          <w:divBdr>
            <w:top w:val="none" w:sz="0" w:space="0" w:color="auto"/>
            <w:left w:val="none" w:sz="0" w:space="0" w:color="auto"/>
            <w:bottom w:val="none" w:sz="0" w:space="0" w:color="auto"/>
            <w:right w:val="none" w:sz="0" w:space="0" w:color="auto"/>
          </w:divBdr>
        </w:div>
        <w:div w:id="1281693351">
          <w:marLeft w:val="0"/>
          <w:marRight w:val="0"/>
          <w:marTop w:val="0"/>
          <w:marBottom w:val="0"/>
          <w:divBdr>
            <w:top w:val="none" w:sz="0" w:space="0" w:color="auto"/>
            <w:left w:val="none" w:sz="0" w:space="0" w:color="auto"/>
            <w:bottom w:val="none" w:sz="0" w:space="0" w:color="auto"/>
            <w:right w:val="none" w:sz="0" w:space="0" w:color="auto"/>
          </w:divBdr>
        </w:div>
        <w:div w:id="575743422">
          <w:marLeft w:val="0"/>
          <w:marRight w:val="0"/>
          <w:marTop w:val="0"/>
          <w:marBottom w:val="0"/>
          <w:divBdr>
            <w:top w:val="none" w:sz="0" w:space="0" w:color="auto"/>
            <w:left w:val="none" w:sz="0" w:space="0" w:color="auto"/>
            <w:bottom w:val="none" w:sz="0" w:space="0" w:color="auto"/>
            <w:right w:val="none" w:sz="0" w:space="0" w:color="auto"/>
          </w:divBdr>
        </w:div>
        <w:div w:id="71704919">
          <w:marLeft w:val="0"/>
          <w:marRight w:val="0"/>
          <w:marTop w:val="0"/>
          <w:marBottom w:val="0"/>
          <w:divBdr>
            <w:top w:val="none" w:sz="0" w:space="0" w:color="auto"/>
            <w:left w:val="none" w:sz="0" w:space="0" w:color="auto"/>
            <w:bottom w:val="none" w:sz="0" w:space="0" w:color="auto"/>
            <w:right w:val="none" w:sz="0" w:space="0" w:color="auto"/>
          </w:divBdr>
        </w:div>
      </w:divsChild>
    </w:div>
    <w:div w:id="786853078">
      <w:bodyDiv w:val="1"/>
      <w:marLeft w:val="0"/>
      <w:marRight w:val="0"/>
      <w:marTop w:val="0"/>
      <w:marBottom w:val="0"/>
      <w:divBdr>
        <w:top w:val="none" w:sz="0" w:space="0" w:color="auto"/>
        <w:left w:val="none" w:sz="0" w:space="0" w:color="auto"/>
        <w:bottom w:val="none" w:sz="0" w:space="0" w:color="auto"/>
        <w:right w:val="none" w:sz="0" w:space="0" w:color="auto"/>
      </w:divBdr>
      <w:divsChild>
        <w:div w:id="1201553857">
          <w:marLeft w:val="0"/>
          <w:marRight w:val="0"/>
          <w:marTop w:val="0"/>
          <w:marBottom w:val="0"/>
          <w:divBdr>
            <w:top w:val="none" w:sz="0" w:space="0" w:color="auto"/>
            <w:left w:val="none" w:sz="0" w:space="0" w:color="auto"/>
            <w:bottom w:val="none" w:sz="0" w:space="0" w:color="auto"/>
            <w:right w:val="none" w:sz="0" w:space="0" w:color="auto"/>
          </w:divBdr>
        </w:div>
        <w:div w:id="368803023">
          <w:marLeft w:val="0"/>
          <w:marRight w:val="0"/>
          <w:marTop w:val="0"/>
          <w:marBottom w:val="0"/>
          <w:divBdr>
            <w:top w:val="none" w:sz="0" w:space="0" w:color="auto"/>
            <w:left w:val="none" w:sz="0" w:space="0" w:color="auto"/>
            <w:bottom w:val="none" w:sz="0" w:space="0" w:color="auto"/>
            <w:right w:val="none" w:sz="0" w:space="0" w:color="auto"/>
          </w:divBdr>
        </w:div>
        <w:div w:id="1290237620">
          <w:marLeft w:val="0"/>
          <w:marRight w:val="0"/>
          <w:marTop w:val="0"/>
          <w:marBottom w:val="0"/>
          <w:divBdr>
            <w:top w:val="none" w:sz="0" w:space="0" w:color="auto"/>
            <w:left w:val="none" w:sz="0" w:space="0" w:color="auto"/>
            <w:bottom w:val="none" w:sz="0" w:space="0" w:color="auto"/>
            <w:right w:val="none" w:sz="0" w:space="0" w:color="auto"/>
          </w:divBdr>
        </w:div>
        <w:div w:id="1920358162">
          <w:marLeft w:val="0"/>
          <w:marRight w:val="0"/>
          <w:marTop w:val="0"/>
          <w:marBottom w:val="0"/>
          <w:divBdr>
            <w:top w:val="none" w:sz="0" w:space="0" w:color="auto"/>
            <w:left w:val="none" w:sz="0" w:space="0" w:color="auto"/>
            <w:bottom w:val="none" w:sz="0" w:space="0" w:color="auto"/>
            <w:right w:val="none" w:sz="0" w:space="0" w:color="auto"/>
          </w:divBdr>
        </w:div>
        <w:div w:id="1772041175">
          <w:marLeft w:val="0"/>
          <w:marRight w:val="0"/>
          <w:marTop w:val="0"/>
          <w:marBottom w:val="0"/>
          <w:divBdr>
            <w:top w:val="none" w:sz="0" w:space="0" w:color="auto"/>
            <w:left w:val="none" w:sz="0" w:space="0" w:color="auto"/>
            <w:bottom w:val="none" w:sz="0" w:space="0" w:color="auto"/>
            <w:right w:val="none" w:sz="0" w:space="0" w:color="auto"/>
          </w:divBdr>
        </w:div>
        <w:div w:id="1196692858">
          <w:marLeft w:val="0"/>
          <w:marRight w:val="0"/>
          <w:marTop w:val="0"/>
          <w:marBottom w:val="0"/>
          <w:divBdr>
            <w:top w:val="none" w:sz="0" w:space="0" w:color="auto"/>
            <w:left w:val="none" w:sz="0" w:space="0" w:color="auto"/>
            <w:bottom w:val="none" w:sz="0" w:space="0" w:color="auto"/>
            <w:right w:val="none" w:sz="0" w:space="0" w:color="auto"/>
          </w:divBdr>
        </w:div>
        <w:div w:id="1924484966">
          <w:marLeft w:val="0"/>
          <w:marRight w:val="0"/>
          <w:marTop w:val="0"/>
          <w:marBottom w:val="0"/>
          <w:divBdr>
            <w:top w:val="none" w:sz="0" w:space="0" w:color="auto"/>
            <w:left w:val="none" w:sz="0" w:space="0" w:color="auto"/>
            <w:bottom w:val="none" w:sz="0" w:space="0" w:color="auto"/>
            <w:right w:val="none" w:sz="0" w:space="0" w:color="auto"/>
          </w:divBdr>
        </w:div>
        <w:div w:id="482501221">
          <w:marLeft w:val="0"/>
          <w:marRight w:val="0"/>
          <w:marTop w:val="0"/>
          <w:marBottom w:val="0"/>
          <w:divBdr>
            <w:top w:val="none" w:sz="0" w:space="0" w:color="auto"/>
            <w:left w:val="none" w:sz="0" w:space="0" w:color="auto"/>
            <w:bottom w:val="none" w:sz="0" w:space="0" w:color="auto"/>
            <w:right w:val="none" w:sz="0" w:space="0" w:color="auto"/>
          </w:divBdr>
        </w:div>
        <w:div w:id="1921669739">
          <w:marLeft w:val="0"/>
          <w:marRight w:val="0"/>
          <w:marTop w:val="0"/>
          <w:marBottom w:val="0"/>
          <w:divBdr>
            <w:top w:val="none" w:sz="0" w:space="0" w:color="auto"/>
            <w:left w:val="none" w:sz="0" w:space="0" w:color="auto"/>
            <w:bottom w:val="none" w:sz="0" w:space="0" w:color="auto"/>
            <w:right w:val="none" w:sz="0" w:space="0" w:color="auto"/>
          </w:divBdr>
        </w:div>
        <w:div w:id="1615096347">
          <w:marLeft w:val="0"/>
          <w:marRight w:val="0"/>
          <w:marTop w:val="0"/>
          <w:marBottom w:val="0"/>
          <w:divBdr>
            <w:top w:val="none" w:sz="0" w:space="0" w:color="auto"/>
            <w:left w:val="none" w:sz="0" w:space="0" w:color="auto"/>
            <w:bottom w:val="none" w:sz="0" w:space="0" w:color="auto"/>
            <w:right w:val="none" w:sz="0" w:space="0" w:color="auto"/>
          </w:divBdr>
        </w:div>
        <w:div w:id="603149355">
          <w:marLeft w:val="0"/>
          <w:marRight w:val="0"/>
          <w:marTop w:val="0"/>
          <w:marBottom w:val="0"/>
          <w:divBdr>
            <w:top w:val="none" w:sz="0" w:space="0" w:color="auto"/>
            <w:left w:val="none" w:sz="0" w:space="0" w:color="auto"/>
            <w:bottom w:val="none" w:sz="0" w:space="0" w:color="auto"/>
            <w:right w:val="none" w:sz="0" w:space="0" w:color="auto"/>
          </w:divBdr>
        </w:div>
        <w:div w:id="515466417">
          <w:marLeft w:val="0"/>
          <w:marRight w:val="0"/>
          <w:marTop w:val="0"/>
          <w:marBottom w:val="0"/>
          <w:divBdr>
            <w:top w:val="none" w:sz="0" w:space="0" w:color="auto"/>
            <w:left w:val="none" w:sz="0" w:space="0" w:color="auto"/>
            <w:bottom w:val="none" w:sz="0" w:space="0" w:color="auto"/>
            <w:right w:val="none" w:sz="0" w:space="0" w:color="auto"/>
          </w:divBdr>
        </w:div>
        <w:div w:id="13501164">
          <w:marLeft w:val="0"/>
          <w:marRight w:val="0"/>
          <w:marTop w:val="0"/>
          <w:marBottom w:val="0"/>
          <w:divBdr>
            <w:top w:val="none" w:sz="0" w:space="0" w:color="auto"/>
            <w:left w:val="none" w:sz="0" w:space="0" w:color="auto"/>
            <w:bottom w:val="none" w:sz="0" w:space="0" w:color="auto"/>
            <w:right w:val="none" w:sz="0" w:space="0" w:color="auto"/>
          </w:divBdr>
        </w:div>
        <w:div w:id="426079585">
          <w:marLeft w:val="0"/>
          <w:marRight w:val="0"/>
          <w:marTop w:val="0"/>
          <w:marBottom w:val="0"/>
          <w:divBdr>
            <w:top w:val="none" w:sz="0" w:space="0" w:color="auto"/>
            <w:left w:val="none" w:sz="0" w:space="0" w:color="auto"/>
            <w:bottom w:val="none" w:sz="0" w:space="0" w:color="auto"/>
            <w:right w:val="none" w:sz="0" w:space="0" w:color="auto"/>
          </w:divBdr>
        </w:div>
        <w:div w:id="991787203">
          <w:marLeft w:val="0"/>
          <w:marRight w:val="0"/>
          <w:marTop w:val="0"/>
          <w:marBottom w:val="0"/>
          <w:divBdr>
            <w:top w:val="none" w:sz="0" w:space="0" w:color="auto"/>
            <w:left w:val="none" w:sz="0" w:space="0" w:color="auto"/>
            <w:bottom w:val="none" w:sz="0" w:space="0" w:color="auto"/>
            <w:right w:val="none" w:sz="0" w:space="0" w:color="auto"/>
          </w:divBdr>
        </w:div>
        <w:div w:id="1917477601">
          <w:marLeft w:val="0"/>
          <w:marRight w:val="0"/>
          <w:marTop w:val="0"/>
          <w:marBottom w:val="0"/>
          <w:divBdr>
            <w:top w:val="none" w:sz="0" w:space="0" w:color="auto"/>
            <w:left w:val="none" w:sz="0" w:space="0" w:color="auto"/>
            <w:bottom w:val="none" w:sz="0" w:space="0" w:color="auto"/>
            <w:right w:val="none" w:sz="0" w:space="0" w:color="auto"/>
          </w:divBdr>
        </w:div>
        <w:div w:id="1739084397">
          <w:marLeft w:val="0"/>
          <w:marRight w:val="0"/>
          <w:marTop w:val="0"/>
          <w:marBottom w:val="0"/>
          <w:divBdr>
            <w:top w:val="none" w:sz="0" w:space="0" w:color="auto"/>
            <w:left w:val="none" w:sz="0" w:space="0" w:color="auto"/>
            <w:bottom w:val="none" w:sz="0" w:space="0" w:color="auto"/>
            <w:right w:val="none" w:sz="0" w:space="0" w:color="auto"/>
          </w:divBdr>
        </w:div>
        <w:div w:id="1087262700">
          <w:marLeft w:val="0"/>
          <w:marRight w:val="0"/>
          <w:marTop w:val="0"/>
          <w:marBottom w:val="0"/>
          <w:divBdr>
            <w:top w:val="none" w:sz="0" w:space="0" w:color="auto"/>
            <w:left w:val="none" w:sz="0" w:space="0" w:color="auto"/>
            <w:bottom w:val="none" w:sz="0" w:space="0" w:color="auto"/>
            <w:right w:val="none" w:sz="0" w:space="0" w:color="auto"/>
          </w:divBdr>
        </w:div>
        <w:div w:id="865101866">
          <w:marLeft w:val="0"/>
          <w:marRight w:val="0"/>
          <w:marTop w:val="0"/>
          <w:marBottom w:val="0"/>
          <w:divBdr>
            <w:top w:val="none" w:sz="0" w:space="0" w:color="auto"/>
            <w:left w:val="none" w:sz="0" w:space="0" w:color="auto"/>
            <w:bottom w:val="none" w:sz="0" w:space="0" w:color="auto"/>
            <w:right w:val="none" w:sz="0" w:space="0" w:color="auto"/>
          </w:divBdr>
        </w:div>
        <w:div w:id="1044333582">
          <w:marLeft w:val="0"/>
          <w:marRight w:val="0"/>
          <w:marTop w:val="0"/>
          <w:marBottom w:val="0"/>
          <w:divBdr>
            <w:top w:val="none" w:sz="0" w:space="0" w:color="auto"/>
            <w:left w:val="none" w:sz="0" w:space="0" w:color="auto"/>
            <w:bottom w:val="none" w:sz="0" w:space="0" w:color="auto"/>
            <w:right w:val="none" w:sz="0" w:space="0" w:color="auto"/>
          </w:divBdr>
        </w:div>
        <w:div w:id="1455707393">
          <w:marLeft w:val="0"/>
          <w:marRight w:val="0"/>
          <w:marTop w:val="0"/>
          <w:marBottom w:val="0"/>
          <w:divBdr>
            <w:top w:val="none" w:sz="0" w:space="0" w:color="auto"/>
            <w:left w:val="none" w:sz="0" w:space="0" w:color="auto"/>
            <w:bottom w:val="none" w:sz="0" w:space="0" w:color="auto"/>
            <w:right w:val="none" w:sz="0" w:space="0" w:color="auto"/>
          </w:divBdr>
        </w:div>
        <w:div w:id="461919225">
          <w:marLeft w:val="0"/>
          <w:marRight w:val="0"/>
          <w:marTop w:val="0"/>
          <w:marBottom w:val="0"/>
          <w:divBdr>
            <w:top w:val="none" w:sz="0" w:space="0" w:color="auto"/>
            <w:left w:val="none" w:sz="0" w:space="0" w:color="auto"/>
            <w:bottom w:val="none" w:sz="0" w:space="0" w:color="auto"/>
            <w:right w:val="none" w:sz="0" w:space="0" w:color="auto"/>
          </w:divBdr>
        </w:div>
        <w:div w:id="428550903">
          <w:marLeft w:val="0"/>
          <w:marRight w:val="0"/>
          <w:marTop w:val="0"/>
          <w:marBottom w:val="0"/>
          <w:divBdr>
            <w:top w:val="none" w:sz="0" w:space="0" w:color="auto"/>
            <w:left w:val="none" w:sz="0" w:space="0" w:color="auto"/>
            <w:bottom w:val="none" w:sz="0" w:space="0" w:color="auto"/>
            <w:right w:val="none" w:sz="0" w:space="0" w:color="auto"/>
          </w:divBdr>
        </w:div>
        <w:div w:id="1538002782">
          <w:marLeft w:val="0"/>
          <w:marRight w:val="0"/>
          <w:marTop w:val="0"/>
          <w:marBottom w:val="0"/>
          <w:divBdr>
            <w:top w:val="none" w:sz="0" w:space="0" w:color="auto"/>
            <w:left w:val="none" w:sz="0" w:space="0" w:color="auto"/>
            <w:bottom w:val="none" w:sz="0" w:space="0" w:color="auto"/>
            <w:right w:val="none" w:sz="0" w:space="0" w:color="auto"/>
          </w:divBdr>
        </w:div>
        <w:div w:id="657196851">
          <w:marLeft w:val="0"/>
          <w:marRight w:val="0"/>
          <w:marTop w:val="0"/>
          <w:marBottom w:val="0"/>
          <w:divBdr>
            <w:top w:val="none" w:sz="0" w:space="0" w:color="auto"/>
            <w:left w:val="none" w:sz="0" w:space="0" w:color="auto"/>
            <w:bottom w:val="none" w:sz="0" w:space="0" w:color="auto"/>
            <w:right w:val="none" w:sz="0" w:space="0" w:color="auto"/>
          </w:divBdr>
        </w:div>
      </w:divsChild>
    </w:div>
    <w:div w:id="801581092">
      <w:bodyDiv w:val="1"/>
      <w:marLeft w:val="0"/>
      <w:marRight w:val="0"/>
      <w:marTop w:val="0"/>
      <w:marBottom w:val="0"/>
      <w:divBdr>
        <w:top w:val="none" w:sz="0" w:space="0" w:color="auto"/>
        <w:left w:val="none" w:sz="0" w:space="0" w:color="auto"/>
        <w:bottom w:val="none" w:sz="0" w:space="0" w:color="auto"/>
        <w:right w:val="none" w:sz="0" w:space="0" w:color="auto"/>
      </w:divBdr>
      <w:divsChild>
        <w:div w:id="1451321464">
          <w:marLeft w:val="0"/>
          <w:marRight w:val="0"/>
          <w:marTop w:val="0"/>
          <w:marBottom w:val="0"/>
          <w:divBdr>
            <w:top w:val="none" w:sz="0" w:space="0" w:color="auto"/>
            <w:left w:val="none" w:sz="0" w:space="0" w:color="auto"/>
            <w:bottom w:val="none" w:sz="0" w:space="0" w:color="auto"/>
            <w:right w:val="none" w:sz="0" w:space="0" w:color="auto"/>
          </w:divBdr>
        </w:div>
        <w:div w:id="1933390336">
          <w:marLeft w:val="0"/>
          <w:marRight w:val="0"/>
          <w:marTop w:val="0"/>
          <w:marBottom w:val="0"/>
          <w:divBdr>
            <w:top w:val="none" w:sz="0" w:space="0" w:color="auto"/>
            <w:left w:val="none" w:sz="0" w:space="0" w:color="auto"/>
            <w:bottom w:val="none" w:sz="0" w:space="0" w:color="auto"/>
            <w:right w:val="none" w:sz="0" w:space="0" w:color="auto"/>
          </w:divBdr>
        </w:div>
      </w:divsChild>
    </w:div>
    <w:div w:id="809983952">
      <w:bodyDiv w:val="1"/>
      <w:marLeft w:val="0"/>
      <w:marRight w:val="0"/>
      <w:marTop w:val="0"/>
      <w:marBottom w:val="0"/>
      <w:divBdr>
        <w:top w:val="none" w:sz="0" w:space="0" w:color="auto"/>
        <w:left w:val="none" w:sz="0" w:space="0" w:color="auto"/>
        <w:bottom w:val="none" w:sz="0" w:space="0" w:color="auto"/>
        <w:right w:val="none" w:sz="0" w:space="0" w:color="auto"/>
      </w:divBdr>
      <w:divsChild>
        <w:div w:id="43531991">
          <w:marLeft w:val="0"/>
          <w:marRight w:val="0"/>
          <w:marTop w:val="0"/>
          <w:marBottom w:val="0"/>
          <w:divBdr>
            <w:top w:val="none" w:sz="0" w:space="0" w:color="auto"/>
            <w:left w:val="none" w:sz="0" w:space="0" w:color="auto"/>
            <w:bottom w:val="none" w:sz="0" w:space="0" w:color="auto"/>
            <w:right w:val="none" w:sz="0" w:space="0" w:color="auto"/>
          </w:divBdr>
        </w:div>
        <w:div w:id="1251507264">
          <w:marLeft w:val="0"/>
          <w:marRight w:val="0"/>
          <w:marTop w:val="0"/>
          <w:marBottom w:val="0"/>
          <w:divBdr>
            <w:top w:val="none" w:sz="0" w:space="0" w:color="auto"/>
            <w:left w:val="none" w:sz="0" w:space="0" w:color="auto"/>
            <w:bottom w:val="none" w:sz="0" w:space="0" w:color="auto"/>
            <w:right w:val="none" w:sz="0" w:space="0" w:color="auto"/>
          </w:divBdr>
        </w:div>
        <w:div w:id="1411807188">
          <w:marLeft w:val="0"/>
          <w:marRight w:val="0"/>
          <w:marTop w:val="0"/>
          <w:marBottom w:val="0"/>
          <w:divBdr>
            <w:top w:val="none" w:sz="0" w:space="0" w:color="auto"/>
            <w:left w:val="none" w:sz="0" w:space="0" w:color="auto"/>
            <w:bottom w:val="none" w:sz="0" w:space="0" w:color="auto"/>
            <w:right w:val="none" w:sz="0" w:space="0" w:color="auto"/>
          </w:divBdr>
        </w:div>
        <w:div w:id="529993320">
          <w:marLeft w:val="0"/>
          <w:marRight w:val="0"/>
          <w:marTop w:val="0"/>
          <w:marBottom w:val="0"/>
          <w:divBdr>
            <w:top w:val="none" w:sz="0" w:space="0" w:color="auto"/>
            <w:left w:val="none" w:sz="0" w:space="0" w:color="auto"/>
            <w:bottom w:val="none" w:sz="0" w:space="0" w:color="auto"/>
            <w:right w:val="none" w:sz="0" w:space="0" w:color="auto"/>
          </w:divBdr>
        </w:div>
        <w:div w:id="1244947262">
          <w:marLeft w:val="0"/>
          <w:marRight w:val="0"/>
          <w:marTop w:val="0"/>
          <w:marBottom w:val="0"/>
          <w:divBdr>
            <w:top w:val="none" w:sz="0" w:space="0" w:color="auto"/>
            <w:left w:val="none" w:sz="0" w:space="0" w:color="auto"/>
            <w:bottom w:val="none" w:sz="0" w:space="0" w:color="auto"/>
            <w:right w:val="none" w:sz="0" w:space="0" w:color="auto"/>
          </w:divBdr>
        </w:div>
        <w:div w:id="1859156093">
          <w:marLeft w:val="0"/>
          <w:marRight w:val="0"/>
          <w:marTop w:val="0"/>
          <w:marBottom w:val="0"/>
          <w:divBdr>
            <w:top w:val="none" w:sz="0" w:space="0" w:color="auto"/>
            <w:left w:val="none" w:sz="0" w:space="0" w:color="auto"/>
            <w:bottom w:val="none" w:sz="0" w:space="0" w:color="auto"/>
            <w:right w:val="none" w:sz="0" w:space="0" w:color="auto"/>
          </w:divBdr>
        </w:div>
        <w:div w:id="105933786">
          <w:marLeft w:val="0"/>
          <w:marRight w:val="0"/>
          <w:marTop w:val="0"/>
          <w:marBottom w:val="0"/>
          <w:divBdr>
            <w:top w:val="none" w:sz="0" w:space="0" w:color="auto"/>
            <w:left w:val="none" w:sz="0" w:space="0" w:color="auto"/>
            <w:bottom w:val="none" w:sz="0" w:space="0" w:color="auto"/>
            <w:right w:val="none" w:sz="0" w:space="0" w:color="auto"/>
          </w:divBdr>
        </w:div>
        <w:div w:id="617100019">
          <w:marLeft w:val="0"/>
          <w:marRight w:val="0"/>
          <w:marTop w:val="0"/>
          <w:marBottom w:val="0"/>
          <w:divBdr>
            <w:top w:val="none" w:sz="0" w:space="0" w:color="auto"/>
            <w:left w:val="none" w:sz="0" w:space="0" w:color="auto"/>
            <w:bottom w:val="none" w:sz="0" w:space="0" w:color="auto"/>
            <w:right w:val="none" w:sz="0" w:space="0" w:color="auto"/>
          </w:divBdr>
        </w:div>
        <w:div w:id="553393910">
          <w:marLeft w:val="0"/>
          <w:marRight w:val="0"/>
          <w:marTop w:val="0"/>
          <w:marBottom w:val="0"/>
          <w:divBdr>
            <w:top w:val="none" w:sz="0" w:space="0" w:color="auto"/>
            <w:left w:val="none" w:sz="0" w:space="0" w:color="auto"/>
            <w:bottom w:val="none" w:sz="0" w:space="0" w:color="auto"/>
            <w:right w:val="none" w:sz="0" w:space="0" w:color="auto"/>
          </w:divBdr>
        </w:div>
        <w:div w:id="1350180426">
          <w:marLeft w:val="0"/>
          <w:marRight w:val="0"/>
          <w:marTop w:val="0"/>
          <w:marBottom w:val="0"/>
          <w:divBdr>
            <w:top w:val="none" w:sz="0" w:space="0" w:color="auto"/>
            <w:left w:val="none" w:sz="0" w:space="0" w:color="auto"/>
            <w:bottom w:val="none" w:sz="0" w:space="0" w:color="auto"/>
            <w:right w:val="none" w:sz="0" w:space="0" w:color="auto"/>
          </w:divBdr>
        </w:div>
        <w:div w:id="487938022">
          <w:marLeft w:val="0"/>
          <w:marRight w:val="0"/>
          <w:marTop w:val="0"/>
          <w:marBottom w:val="0"/>
          <w:divBdr>
            <w:top w:val="none" w:sz="0" w:space="0" w:color="auto"/>
            <w:left w:val="none" w:sz="0" w:space="0" w:color="auto"/>
            <w:bottom w:val="none" w:sz="0" w:space="0" w:color="auto"/>
            <w:right w:val="none" w:sz="0" w:space="0" w:color="auto"/>
          </w:divBdr>
        </w:div>
        <w:div w:id="917207319">
          <w:marLeft w:val="0"/>
          <w:marRight w:val="0"/>
          <w:marTop w:val="0"/>
          <w:marBottom w:val="0"/>
          <w:divBdr>
            <w:top w:val="none" w:sz="0" w:space="0" w:color="auto"/>
            <w:left w:val="none" w:sz="0" w:space="0" w:color="auto"/>
            <w:bottom w:val="none" w:sz="0" w:space="0" w:color="auto"/>
            <w:right w:val="none" w:sz="0" w:space="0" w:color="auto"/>
          </w:divBdr>
        </w:div>
        <w:div w:id="518281936">
          <w:marLeft w:val="0"/>
          <w:marRight w:val="0"/>
          <w:marTop w:val="0"/>
          <w:marBottom w:val="0"/>
          <w:divBdr>
            <w:top w:val="none" w:sz="0" w:space="0" w:color="auto"/>
            <w:left w:val="none" w:sz="0" w:space="0" w:color="auto"/>
            <w:bottom w:val="none" w:sz="0" w:space="0" w:color="auto"/>
            <w:right w:val="none" w:sz="0" w:space="0" w:color="auto"/>
          </w:divBdr>
        </w:div>
        <w:div w:id="2132245670">
          <w:marLeft w:val="0"/>
          <w:marRight w:val="0"/>
          <w:marTop w:val="0"/>
          <w:marBottom w:val="0"/>
          <w:divBdr>
            <w:top w:val="none" w:sz="0" w:space="0" w:color="auto"/>
            <w:left w:val="none" w:sz="0" w:space="0" w:color="auto"/>
            <w:bottom w:val="none" w:sz="0" w:space="0" w:color="auto"/>
            <w:right w:val="none" w:sz="0" w:space="0" w:color="auto"/>
          </w:divBdr>
        </w:div>
        <w:div w:id="514271201">
          <w:marLeft w:val="0"/>
          <w:marRight w:val="0"/>
          <w:marTop w:val="0"/>
          <w:marBottom w:val="0"/>
          <w:divBdr>
            <w:top w:val="none" w:sz="0" w:space="0" w:color="auto"/>
            <w:left w:val="none" w:sz="0" w:space="0" w:color="auto"/>
            <w:bottom w:val="none" w:sz="0" w:space="0" w:color="auto"/>
            <w:right w:val="none" w:sz="0" w:space="0" w:color="auto"/>
          </w:divBdr>
        </w:div>
        <w:div w:id="14504076">
          <w:marLeft w:val="0"/>
          <w:marRight w:val="0"/>
          <w:marTop w:val="0"/>
          <w:marBottom w:val="0"/>
          <w:divBdr>
            <w:top w:val="none" w:sz="0" w:space="0" w:color="auto"/>
            <w:left w:val="none" w:sz="0" w:space="0" w:color="auto"/>
            <w:bottom w:val="none" w:sz="0" w:space="0" w:color="auto"/>
            <w:right w:val="none" w:sz="0" w:space="0" w:color="auto"/>
          </w:divBdr>
        </w:div>
        <w:div w:id="690912214">
          <w:marLeft w:val="0"/>
          <w:marRight w:val="0"/>
          <w:marTop w:val="0"/>
          <w:marBottom w:val="0"/>
          <w:divBdr>
            <w:top w:val="none" w:sz="0" w:space="0" w:color="auto"/>
            <w:left w:val="none" w:sz="0" w:space="0" w:color="auto"/>
            <w:bottom w:val="none" w:sz="0" w:space="0" w:color="auto"/>
            <w:right w:val="none" w:sz="0" w:space="0" w:color="auto"/>
          </w:divBdr>
        </w:div>
        <w:div w:id="1917326123">
          <w:marLeft w:val="0"/>
          <w:marRight w:val="0"/>
          <w:marTop w:val="0"/>
          <w:marBottom w:val="0"/>
          <w:divBdr>
            <w:top w:val="none" w:sz="0" w:space="0" w:color="auto"/>
            <w:left w:val="none" w:sz="0" w:space="0" w:color="auto"/>
            <w:bottom w:val="none" w:sz="0" w:space="0" w:color="auto"/>
            <w:right w:val="none" w:sz="0" w:space="0" w:color="auto"/>
          </w:divBdr>
        </w:div>
        <w:div w:id="1780028131">
          <w:marLeft w:val="0"/>
          <w:marRight w:val="0"/>
          <w:marTop w:val="0"/>
          <w:marBottom w:val="0"/>
          <w:divBdr>
            <w:top w:val="none" w:sz="0" w:space="0" w:color="auto"/>
            <w:left w:val="none" w:sz="0" w:space="0" w:color="auto"/>
            <w:bottom w:val="none" w:sz="0" w:space="0" w:color="auto"/>
            <w:right w:val="none" w:sz="0" w:space="0" w:color="auto"/>
          </w:divBdr>
        </w:div>
        <w:div w:id="255022317">
          <w:marLeft w:val="0"/>
          <w:marRight w:val="0"/>
          <w:marTop w:val="0"/>
          <w:marBottom w:val="0"/>
          <w:divBdr>
            <w:top w:val="none" w:sz="0" w:space="0" w:color="auto"/>
            <w:left w:val="none" w:sz="0" w:space="0" w:color="auto"/>
            <w:bottom w:val="none" w:sz="0" w:space="0" w:color="auto"/>
            <w:right w:val="none" w:sz="0" w:space="0" w:color="auto"/>
          </w:divBdr>
        </w:div>
        <w:div w:id="974486056">
          <w:marLeft w:val="0"/>
          <w:marRight w:val="0"/>
          <w:marTop w:val="0"/>
          <w:marBottom w:val="0"/>
          <w:divBdr>
            <w:top w:val="none" w:sz="0" w:space="0" w:color="auto"/>
            <w:left w:val="none" w:sz="0" w:space="0" w:color="auto"/>
            <w:bottom w:val="none" w:sz="0" w:space="0" w:color="auto"/>
            <w:right w:val="none" w:sz="0" w:space="0" w:color="auto"/>
          </w:divBdr>
        </w:div>
        <w:div w:id="151870590">
          <w:marLeft w:val="0"/>
          <w:marRight w:val="0"/>
          <w:marTop w:val="0"/>
          <w:marBottom w:val="0"/>
          <w:divBdr>
            <w:top w:val="none" w:sz="0" w:space="0" w:color="auto"/>
            <w:left w:val="none" w:sz="0" w:space="0" w:color="auto"/>
            <w:bottom w:val="none" w:sz="0" w:space="0" w:color="auto"/>
            <w:right w:val="none" w:sz="0" w:space="0" w:color="auto"/>
          </w:divBdr>
        </w:div>
        <w:div w:id="1930578266">
          <w:marLeft w:val="0"/>
          <w:marRight w:val="0"/>
          <w:marTop w:val="0"/>
          <w:marBottom w:val="0"/>
          <w:divBdr>
            <w:top w:val="none" w:sz="0" w:space="0" w:color="auto"/>
            <w:left w:val="none" w:sz="0" w:space="0" w:color="auto"/>
            <w:bottom w:val="none" w:sz="0" w:space="0" w:color="auto"/>
            <w:right w:val="none" w:sz="0" w:space="0" w:color="auto"/>
          </w:divBdr>
        </w:div>
        <w:div w:id="532692738">
          <w:marLeft w:val="0"/>
          <w:marRight w:val="0"/>
          <w:marTop w:val="0"/>
          <w:marBottom w:val="0"/>
          <w:divBdr>
            <w:top w:val="none" w:sz="0" w:space="0" w:color="auto"/>
            <w:left w:val="none" w:sz="0" w:space="0" w:color="auto"/>
            <w:bottom w:val="none" w:sz="0" w:space="0" w:color="auto"/>
            <w:right w:val="none" w:sz="0" w:space="0" w:color="auto"/>
          </w:divBdr>
        </w:div>
        <w:div w:id="1156990712">
          <w:marLeft w:val="0"/>
          <w:marRight w:val="0"/>
          <w:marTop w:val="0"/>
          <w:marBottom w:val="0"/>
          <w:divBdr>
            <w:top w:val="none" w:sz="0" w:space="0" w:color="auto"/>
            <w:left w:val="none" w:sz="0" w:space="0" w:color="auto"/>
            <w:bottom w:val="none" w:sz="0" w:space="0" w:color="auto"/>
            <w:right w:val="none" w:sz="0" w:space="0" w:color="auto"/>
          </w:divBdr>
        </w:div>
      </w:divsChild>
    </w:div>
    <w:div w:id="866715854">
      <w:bodyDiv w:val="1"/>
      <w:marLeft w:val="0"/>
      <w:marRight w:val="0"/>
      <w:marTop w:val="0"/>
      <w:marBottom w:val="0"/>
      <w:divBdr>
        <w:top w:val="none" w:sz="0" w:space="0" w:color="auto"/>
        <w:left w:val="none" w:sz="0" w:space="0" w:color="auto"/>
        <w:bottom w:val="none" w:sz="0" w:space="0" w:color="auto"/>
        <w:right w:val="none" w:sz="0" w:space="0" w:color="auto"/>
      </w:divBdr>
      <w:divsChild>
        <w:div w:id="1881165530">
          <w:marLeft w:val="0"/>
          <w:marRight w:val="0"/>
          <w:marTop w:val="0"/>
          <w:marBottom w:val="0"/>
          <w:divBdr>
            <w:top w:val="none" w:sz="0" w:space="0" w:color="auto"/>
            <w:left w:val="none" w:sz="0" w:space="0" w:color="auto"/>
            <w:bottom w:val="none" w:sz="0" w:space="0" w:color="auto"/>
            <w:right w:val="none" w:sz="0" w:space="0" w:color="auto"/>
          </w:divBdr>
        </w:div>
        <w:div w:id="701855845">
          <w:marLeft w:val="0"/>
          <w:marRight w:val="0"/>
          <w:marTop w:val="0"/>
          <w:marBottom w:val="0"/>
          <w:divBdr>
            <w:top w:val="none" w:sz="0" w:space="0" w:color="auto"/>
            <w:left w:val="none" w:sz="0" w:space="0" w:color="auto"/>
            <w:bottom w:val="none" w:sz="0" w:space="0" w:color="auto"/>
            <w:right w:val="none" w:sz="0" w:space="0" w:color="auto"/>
          </w:divBdr>
        </w:div>
        <w:div w:id="1449936579">
          <w:marLeft w:val="0"/>
          <w:marRight w:val="0"/>
          <w:marTop w:val="0"/>
          <w:marBottom w:val="0"/>
          <w:divBdr>
            <w:top w:val="none" w:sz="0" w:space="0" w:color="auto"/>
            <w:left w:val="none" w:sz="0" w:space="0" w:color="auto"/>
            <w:bottom w:val="none" w:sz="0" w:space="0" w:color="auto"/>
            <w:right w:val="none" w:sz="0" w:space="0" w:color="auto"/>
          </w:divBdr>
        </w:div>
        <w:div w:id="1252854878">
          <w:marLeft w:val="0"/>
          <w:marRight w:val="0"/>
          <w:marTop w:val="0"/>
          <w:marBottom w:val="0"/>
          <w:divBdr>
            <w:top w:val="none" w:sz="0" w:space="0" w:color="auto"/>
            <w:left w:val="none" w:sz="0" w:space="0" w:color="auto"/>
            <w:bottom w:val="none" w:sz="0" w:space="0" w:color="auto"/>
            <w:right w:val="none" w:sz="0" w:space="0" w:color="auto"/>
          </w:divBdr>
        </w:div>
        <w:div w:id="1837106023">
          <w:marLeft w:val="0"/>
          <w:marRight w:val="0"/>
          <w:marTop w:val="0"/>
          <w:marBottom w:val="0"/>
          <w:divBdr>
            <w:top w:val="none" w:sz="0" w:space="0" w:color="auto"/>
            <w:left w:val="none" w:sz="0" w:space="0" w:color="auto"/>
            <w:bottom w:val="none" w:sz="0" w:space="0" w:color="auto"/>
            <w:right w:val="none" w:sz="0" w:space="0" w:color="auto"/>
          </w:divBdr>
        </w:div>
        <w:div w:id="54352422">
          <w:marLeft w:val="0"/>
          <w:marRight w:val="0"/>
          <w:marTop w:val="0"/>
          <w:marBottom w:val="0"/>
          <w:divBdr>
            <w:top w:val="none" w:sz="0" w:space="0" w:color="auto"/>
            <w:left w:val="none" w:sz="0" w:space="0" w:color="auto"/>
            <w:bottom w:val="none" w:sz="0" w:space="0" w:color="auto"/>
            <w:right w:val="none" w:sz="0" w:space="0" w:color="auto"/>
          </w:divBdr>
        </w:div>
        <w:div w:id="86001438">
          <w:marLeft w:val="0"/>
          <w:marRight w:val="0"/>
          <w:marTop w:val="0"/>
          <w:marBottom w:val="0"/>
          <w:divBdr>
            <w:top w:val="none" w:sz="0" w:space="0" w:color="auto"/>
            <w:left w:val="none" w:sz="0" w:space="0" w:color="auto"/>
            <w:bottom w:val="none" w:sz="0" w:space="0" w:color="auto"/>
            <w:right w:val="none" w:sz="0" w:space="0" w:color="auto"/>
          </w:divBdr>
        </w:div>
        <w:div w:id="1555582614">
          <w:marLeft w:val="0"/>
          <w:marRight w:val="0"/>
          <w:marTop w:val="0"/>
          <w:marBottom w:val="0"/>
          <w:divBdr>
            <w:top w:val="none" w:sz="0" w:space="0" w:color="auto"/>
            <w:left w:val="none" w:sz="0" w:space="0" w:color="auto"/>
            <w:bottom w:val="none" w:sz="0" w:space="0" w:color="auto"/>
            <w:right w:val="none" w:sz="0" w:space="0" w:color="auto"/>
          </w:divBdr>
        </w:div>
        <w:div w:id="1668704322">
          <w:marLeft w:val="0"/>
          <w:marRight w:val="0"/>
          <w:marTop w:val="0"/>
          <w:marBottom w:val="0"/>
          <w:divBdr>
            <w:top w:val="none" w:sz="0" w:space="0" w:color="auto"/>
            <w:left w:val="none" w:sz="0" w:space="0" w:color="auto"/>
            <w:bottom w:val="none" w:sz="0" w:space="0" w:color="auto"/>
            <w:right w:val="none" w:sz="0" w:space="0" w:color="auto"/>
          </w:divBdr>
        </w:div>
        <w:div w:id="1546984257">
          <w:marLeft w:val="0"/>
          <w:marRight w:val="0"/>
          <w:marTop w:val="0"/>
          <w:marBottom w:val="0"/>
          <w:divBdr>
            <w:top w:val="none" w:sz="0" w:space="0" w:color="auto"/>
            <w:left w:val="none" w:sz="0" w:space="0" w:color="auto"/>
            <w:bottom w:val="none" w:sz="0" w:space="0" w:color="auto"/>
            <w:right w:val="none" w:sz="0" w:space="0" w:color="auto"/>
          </w:divBdr>
        </w:div>
        <w:div w:id="709763354">
          <w:marLeft w:val="0"/>
          <w:marRight w:val="0"/>
          <w:marTop w:val="0"/>
          <w:marBottom w:val="0"/>
          <w:divBdr>
            <w:top w:val="none" w:sz="0" w:space="0" w:color="auto"/>
            <w:left w:val="none" w:sz="0" w:space="0" w:color="auto"/>
            <w:bottom w:val="none" w:sz="0" w:space="0" w:color="auto"/>
            <w:right w:val="none" w:sz="0" w:space="0" w:color="auto"/>
          </w:divBdr>
        </w:div>
        <w:div w:id="8220319">
          <w:marLeft w:val="0"/>
          <w:marRight w:val="0"/>
          <w:marTop w:val="0"/>
          <w:marBottom w:val="0"/>
          <w:divBdr>
            <w:top w:val="none" w:sz="0" w:space="0" w:color="auto"/>
            <w:left w:val="none" w:sz="0" w:space="0" w:color="auto"/>
            <w:bottom w:val="none" w:sz="0" w:space="0" w:color="auto"/>
            <w:right w:val="none" w:sz="0" w:space="0" w:color="auto"/>
          </w:divBdr>
        </w:div>
        <w:div w:id="1876893548">
          <w:marLeft w:val="0"/>
          <w:marRight w:val="0"/>
          <w:marTop w:val="0"/>
          <w:marBottom w:val="0"/>
          <w:divBdr>
            <w:top w:val="none" w:sz="0" w:space="0" w:color="auto"/>
            <w:left w:val="none" w:sz="0" w:space="0" w:color="auto"/>
            <w:bottom w:val="none" w:sz="0" w:space="0" w:color="auto"/>
            <w:right w:val="none" w:sz="0" w:space="0" w:color="auto"/>
          </w:divBdr>
        </w:div>
        <w:div w:id="110056763">
          <w:marLeft w:val="0"/>
          <w:marRight w:val="0"/>
          <w:marTop w:val="0"/>
          <w:marBottom w:val="0"/>
          <w:divBdr>
            <w:top w:val="none" w:sz="0" w:space="0" w:color="auto"/>
            <w:left w:val="none" w:sz="0" w:space="0" w:color="auto"/>
            <w:bottom w:val="none" w:sz="0" w:space="0" w:color="auto"/>
            <w:right w:val="none" w:sz="0" w:space="0" w:color="auto"/>
          </w:divBdr>
        </w:div>
        <w:div w:id="1668747064">
          <w:marLeft w:val="0"/>
          <w:marRight w:val="0"/>
          <w:marTop w:val="0"/>
          <w:marBottom w:val="0"/>
          <w:divBdr>
            <w:top w:val="none" w:sz="0" w:space="0" w:color="auto"/>
            <w:left w:val="none" w:sz="0" w:space="0" w:color="auto"/>
            <w:bottom w:val="none" w:sz="0" w:space="0" w:color="auto"/>
            <w:right w:val="none" w:sz="0" w:space="0" w:color="auto"/>
          </w:divBdr>
        </w:div>
        <w:div w:id="1609775092">
          <w:marLeft w:val="0"/>
          <w:marRight w:val="0"/>
          <w:marTop w:val="0"/>
          <w:marBottom w:val="0"/>
          <w:divBdr>
            <w:top w:val="none" w:sz="0" w:space="0" w:color="auto"/>
            <w:left w:val="none" w:sz="0" w:space="0" w:color="auto"/>
            <w:bottom w:val="none" w:sz="0" w:space="0" w:color="auto"/>
            <w:right w:val="none" w:sz="0" w:space="0" w:color="auto"/>
          </w:divBdr>
        </w:div>
        <w:div w:id="726345004">
          <w:marLeft w:val="0"/>
          <w:marRight w:val="0"/>
          <w:marTop w:val="0"/>
          <w:marBottom w:val="0"/>
          <w:divBdr>
            <w:top w:val="none" w:sz="0" w:space="0" w:color="auto"/>
            <w:left w:val="none" w:sz="0" w:space="0" w:color="auto"/>
            <w:bottom w:val="none" w:sz="0" w:space="0" w:color="auto"/>
            <w:right w:val="none" w:sz="0" w:space="0" w:color="auto"/>
          </w:divBdr>
        </w:div>
        <w:div w:id="331959402">
          <w:marLeft w:val="0"/>
          <w:marRight w:val="0"/>
          <w:marTop w:val="0"/>
          <w:marBottom w:val="0"/>
          <w:divBdr>
            <w:top w:val="none" w:sz="0" w:space="0" w:color="auto"/>
            <w:left w:val="none" w:sz="0" w:space="0" w:color="auto"/>
            <w:bottom w:val="none" w:sz="0" w:space="0" w:color="auto"/>
            <w:right w:val="none" w:sz="0" w:space="0" w:color="auto"/>
          </w:divBdr>
        </w:div>
        <w:div w:id="302201841">
          <w:marLeft w:val="0"/>
          <w:marRight w:val="0"/>
          <w:marTop w:val="0"/>
          <w:marBottom w:val="0"/>
          <w:divBdr>
            <w:top w:val="none" w:sz="0" w:space="0" w:color="auto"/>
            <w:left w:val="none" w:sz="0" w:space="0" w:color="auto"/>
            <w:bottom w:val="none" w:sz="0" w:space="0" w:color="auto"/>
            <w:right w:val="none" w:sz="0" w:space="0" w:color="auto"/>
          </w:divBdr>
        </w:div>
        <w:div w:id="905796794">
          <w:marLeft w:val="0"/>
          <w:marRight w:val="0"/>
          <w:marTop w:val="0"/>
          <w:marBottom w:val="0"/>
          <w:divBdr>
            <w:top w:val="none" w:sz="0" w:space="0" w:color="auto"/>
            <w:left w:val="none" w:sz="0" w:space="0" w:color="auto"/>
            <w:bottom w:val="none" w:sz="0" w:space="0" w:color="auto"/>
            <w:right w:val="none" w:sz="0" w:space="0" w:color="auto"/>
          </w:divBdr>
        </w:div>
        <w:div w:id="1881163026">
          <w:marLeft w:val="0"/>
          <w:marRight w:val="0"/>
          <w:marTop w:val="0"/>
          <w:marBottom w:val="0"/>
          <w:divBdr>
            <w:top w:val="none" w:sz="0" w:space="0" w:color="auto"/>
            <w:left w:val="none" w:sz="0" w:space="0" w:color="auto"/>
            <w:bottom w:val="none" w:sz="0" w:space="0" w:color="auto"/>
            <w:right w:val="none" w:sz="0" w:space="0" w:color="auto"/>
          </w:divBdr>
        </w:div>
        <w:div w:id="1862932463">
          <w:marLeft w:val="0"/>
          <w:marRight w:val="0"/>
          <w:marTop w:val="0"/>
          <w:marBottom w:val="0"/>
          <w:divBdr>
            <w:top w:val="none" w:sz="0" w:space="0" w:color="auto"/>
            <w:left w:val="none" w:sz="0" w:space="0" w:color="auto"/>
            <w:bottom w:val="none" w:sz="0" w:space="0" w:color="auto"/>
            <w:right w:val="none" w:sz="0" w:space="0" w:color="auto"/>
          </w:divBdr>
        </w:div>
        <w:div w:id="896741641">
          <w:marLeft w:val="0"/>
          <w:marRight w:val="0"/>
          <w:marTop w:val="0"/>
          <w:marBottom w:val="0"/>
          <w:divBdr>
            <w:top w:val="none" w:sz="0" w:space="0" w:color="auto"/>
            <w:left w:val="none" w:sz="0" w:space="0" w:color="auto"/>
            <w:bottom w:val="none" w:sz="0" w:space="0" w:color="auto"/>
            <w:right w:val="none" w:sz="0" w:space="0" w:color="auto"/>
          </w:divBdr>
        </w:div>
      </w:divsChild>
    </w:div>
    <w:div w:id="905529873">
      <w:bodyDiv w:val="1"/>
      <w:marLeft w:val="0"/>
      <w:marRight w:val="0"/>
      <w:marTop w:val="0"/>
      <w:marBottom w:val="0"/>
      <w:divBdr>
        <w:top w:val="none" w:sz="0" w:space="0" w:color="auto"/>
        <w:left w:val="none" w:sz="0" w:space="0" w:color="auto"/>
        <w:bottom w:val="none" w:sz="0" w:space="0" w:color="auto"/>
        <w:right w:val="none" w:sz="0" w:space="0" w:color="auto"/>
      </w:divBdr>
      <w:divsChild>
        <w:div w:id="484396167">
          <w:marLeft w:val="0"/>
          <w:marRight w:val="0"/>
          <w:marTop w:val="0"/>
          <w:marBottom w:val="0"/>
          <w:divBdr>
            <w:top w:val="none" w:sz="0" w:space="0" w:color="auto"/>
            <w:left w:val="none" w:sz="0" w:space="0" w:color="auto"/>
            <w:bottom w:val="none" w:sz="0" w:space="0" w:color="auto"/>
            <w:right w:val="none" w:sz="0" w:space="0" w:color="auto"/>
          </w:divBdr>
          <w:divsChild>
            <w:div w:id="922421516">
              <w:marLeft w:val="0"/>
              <w:marRight w:val="0"/>
              <w:marTop w:val="0"/>
              <w:marBottom w:val="0"/>
              <w:divBdr>
                <w:top w:val="none" w:sz="0" w:space="0" w:color="auto"/>
                <w:left w:val="none" w:sz="0" w:space="0" w:color="auto"/>
                <w:bottom w:val="none" w:sz="0" w:space="0" w:color="auto"/>
                <w:right w:val="none" w:sz="0" w:space="0" w:color="auto"/>
              </w:divBdr>
              <w:divsChild>
                <w:div w:id="1535313499">
                  <w:marLeft w:val="0"/>
                  <w:marRight w:val="0"/>
                  <w:marTop w:val="0"/>
                  <w:marBottom w:val="0"/>
                  <w:divBdr>
                    <w:top w:val="none" w:sz="0" w:space="0" w:color="auto"/>
                    <w:left w:val="none" w:sz="0" w:space="0" w:color="auto"/>
                    <w:bottom w:val="none" w:sz="0" w:space="0" w:color="auto"/>
                    <w:right w:val="none" w:sz="0" w:space="0" w:color="auto"/>
                  </w:divBdr>
                </w:div>
                <w:div w:id="1518499594">
                  <w:marLeft w:val="0"/>
                  <w:marRight w:val="0"/>
                  <w:marTop w:val="0"/>
                  <w:marBottom w:val="0"/>
                  <w:divBdr>
                    <w:top w:val="none" w:sz="0" w:space="0" w:color="auto"/>
                    <w:left w:val="none" w:sz="0" w:space="0" w:color="auto"/>
                    <w:bottom w:val="none" w:sz="0" w:space="0" w:color="auto"/>
                    <w:right w:val="none" w:sz="0" w:space="0" w:color="auto"/>
                  </w:divBdr>
                </w:div>
                <w:div w:id="1900093064">
                  <w:marLeft w:val="0"/>
                  <w:marRight w:val="0"/>
                  <w:marTop w:val="0"/>
                  <w:marBottom w:val="0"/>
                  <w:divBdr>
                    <w:top w:val="none" w:sz="0" w:space="0" w:color="auto"/>
                    <w:left w:val="none" w:sz="0" w:space="0" w:color="auto"/>
                    <w:bottom w:val="none" w:sz="0" w:space="0" w:color="auto"/>
                    <w:right w:val="none" w:sz="0" w:space="0" w:color="auto"/>
                  </w:divBdr>
                </w:div>
                <w:div w:id="1397624666">
                  <w:marLeft w:val="0"/>
                  <w:marRight w:val="0"/>
                  <w:marTop w:val="0"/>
                  <w:marBottom w:val="0"/>
                  <w:divBdr>
                    <w:top w:val="none" w:sz="0" w:space="0" w:color="auto"/>
                    <w:left w:val="none" w:sz="0" w:space="0" w:color="auto"/>
                    <w:bottom w:val="none" w:sz="0" w:space="0" w:color="auto"/>
                    <w:right w:val="none" w:sz="0" w:space="0" w:color="auto"/>
                  </w:divBdr>
                </w:div>
                <w:div w:id="19709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966">
          <w:marLeft w:val="0"/>
          <w:marRight w:val="0"/>
          <w:marTop w:val="0"/>
          <w:marBottom w:val="0"/>
          <w:divBdr>
            <w:top w:val="none" w:sz="0" w:space="0" w:color="auto"/>
            <w:left w:val="none" w:sz="0" w:space="0" w:color="auto"/>
            <w:bottom w:val="none" w:sz="0" w:space="0" w:color="auto"/>
            <w:right w:val="none" w:sz="0" w:space="0" w:color="auto"/>
          </w:divBdr>
        </w:div>
        <w:div w:id="1235582168">
          <w:marLeft w:val="0"/>
          <w:marRight w:val="0"/>
          <w:marTop w:val="0"/>
          <w:marBottom w:val="0"/>
          <w:divBdr>
            <w:top w:val="none" w:sz="0" w:space="0" w:color="auto"/>
            <w:left w:val="none" w:sz="0" w:space="0" w:color="auto"/>
            <w:bottom w:val="none" w:sz="0" w:space="0" w:color="auto"/>
            <w:right w:val="none" w:sz="0" w:space="0" w:color="auto"/>
          </w:divBdr>
        </w:div>
        <w:div w:id="346373753">
          <w:marLeft w:val="0"/>
          <w:marRight w:val="0"/>
          <w:marTop w:val="0"/>
          <w:marBottom w:val="0"/>
          <w:divBdr>
            <w:top w:val="none" w:sz="0" w:space="0" w:color="auto"/>
            <w:left w:val="none" w:sz="0" w:space="0" w:color="auto"/>
            <w:bottom w:val="none" w:sz="0" w:space="0" w:color="auto"/>
            <w:right w:val="none" w:sz="0" w:space="0" w:color="auto"/>
          </w:divBdr>
        </w:div>
        <w:div w:id="1364208939">
          <w:marLeft w:val="0"/>
          <w:marRight w:val="0"/>
          <w:marTop w:val="0"/>
          <w:marBottom w:val="0"/>
          <w:divBdr>
            <w:top w:val="none" w:sz="0" w:space="0" w:color="auto"/>
            <w:left w:val="none" w:sz="0" w:space="0" w:color="auto"/>
            <w:bottom w:val="none" w:sz="0" w:space="0" w:color="auto"/>
            <w:right w:val="none" w:sz="0" w:space="0" w:color="auto"/>
          </w:divBdr>
        </w:div>
        <w:div w:id="1603340771">
          <w:marLeft w:val="0"/>
          <w:marRight w:val="0"/>
          <w:marTop w:val="0"/>
          <w:marBottom w:val="0"/>
          <w:divBdr>
            <w:top w:val="none" w:sz="0" w:space="0" w:color="auto"/>
            <w:left w:val="none" w:sz="0" w:space="0" w:color="auto"/>
            <w:bottom w:val="none" w:sz="0" w:space="0" w:color="auto"/>
            <w:right w:val="none" w:sz="0" w:space="0" w:color="auto"/>
          </w:divBdr>
        </w:div>
        <w:div w:id="1368916388">
          <w:marLeft w:val="0"/>
          <w:marRight w:val="0"/>
          <w:marTop w:val="0"/>
          <w:marBottom w:val="0"/>
          <w:divBdr>
            <w:top w:val="none" w:sz="0" w:space="0" w:color="auto"/>
            <w:left w:val="none" w:sz="0" w:space="0" w:color="auto"/>
            <w:bottom w:val="none" w:sz="0" w:space="0" w:color="auto"/>
            <w:right w:val="none" w:sz="0" w:space="0" w:color="auto"/>
          </w:divBdr>
        </w:div>
        <w:div w:id="1823158907">
          <w:marLeft w:val="0"/>
          <w:marRight w:val="0"/>
          <w:marTop w:val="0"/>
          <w:marBottom w:val="0"/>
          <w:divBdr>
            <w:top w:val="none" w:sz="0" w:space="0" w:color="auto"/>
            <w:left w:val="none" w:sz="0" w:space="0" w:color="auto"/>
            <w:bottom w:val="none" w:sz="0" w:space="0" w:color="auto"/>
            <w:right w:val="none" w:sz="0" w:space="0" w:color="auto"/>
          </w:divBdr>
        </w:div>
      </w:divsChild>
    </w:div>
    <w:div w:id="912352764">
      <w:bodyDiv w:val="1"/>
      <w:marLeft w:val="0"/>
      <w:marRight w:val="0"/>
      <w:marTop w:val="0"/>
      <w:marBottom w:val="0"/>
      <w:divBdr>
        <w:top w:val="none" w:sz="0" w:space="0" w:color="auto"/>
        <w:left w:val="none" w:sz="0" w:space="0" w:color="auto"/>
        <w:bottom w:val="none" w:sz="0" w:space="0" w:color="auto"/>
        <w:right w:val="none" w:sz="0" w:space="0" w:color="auto"/>
      </w:divBdr>
      <w:divsChild>
        <w:div w:id="1020472707">
          <w:marLeft w:val="0"/>
          <w:marRight w:val="0"/>
          <w:marTop w:val="0"/>
          <w:marBottom w:val="0"/>
          <w:divBdr>
            <w:top w:val="none" w:sz="0" w:space="0" w:color="auto"/>
            <w:left w:val="none" w:sz="0" w:space="0" w:color="auto"/>
            <w:bottom w:val="none" w:sz="0" w:space="0" w:color="auto"/>
            <w:right w:val="none" w:sz="0" w:space="0" w:color="auto"/>
          </w:divBdr>
        </w:div>
        <w:div w:id="23870358">
          <w:marLeft w:val="0"/>
          <w:marRight w:val="0"/>
          <w:marTop w:val="0"/>
          <w:marBottom w:val="0"/>
          <w:divBdr>
            <w:top w:val="none" w:sz="0" w:space="0" w:color="auto"/>
            <w:left w:val="none" w:sz="0" w:space="0" w:color="auto"/>
            <w:bottom w:val="none" w:sz="0" w:space="0" w:color="auto"/>
            <w:right w:val="none" w:sz="0" w:space="0" w:color="auto"/>
          </w:divBdr>
        </w:div>
        <w:div w:id="205724174">
          <w:marLeft w:val="0"/>
          <w:marRight w:val="0"/>
          <w:marTop w:val="0"/>
          <w:marBottom w:val="0"/>
          <w:divBdr>
            <w:top w:val="none" w:sz="0" w:space="0" w:color="auto"/>
            <w:left w:val="none" w:sz="0" w:space="0" w:color="auto"/>
            <w:bottom w:val="none" w:sz="0" w:space="0" w:color="auto"/>
            <w:right w:val="none" w:sz="0" w:space="0" w:color="auto"/>
          </w:divBdr>
        </w:div>
        <w:div w:id="306011959">
          <w:marLeft w:val="0"/>
          <w:marRight w:val="0"/>
          <w:marTop w:val="0"/>
          <w:marBottom w:val="0"/>
          <w:divBdr>
            <w:top w:val="none" w:sz="0" w:space="0" w:color="auto"/>
            <w:left w:val="none" w:sz="0" w:space="0" w:color="auto"/>
            <w:bottom w:val="none" w:sz="0" w:space="0" w:color="auto"/>
            <w:right w:val="none" w:sz="0" w:space="0" w:color="auto"/>
          </w:divBdr>
        </w:div>
        <w:div w:id="1845196928">
          <w:marLeft w:val="0"/>
          <w:marRight w:val="0"/>
          <w:marTop w:val="0"/>
          <w:marBottom w:val="0"/>
          <w:divBdr>
            <w:top w:val="none" w:sz="0" w:space="0" w:color="auto"/>
            <w:left w:val="none" w:sz="0" w:space="0" w:color="auto"/>
            <w:bottom w:val="none" w:sz="0" w:space="0" w:color="auto"/>
            <w:right w:val="none" w:sz="0" w:space="0" w:color="auto"/>
          </w:divBdr>
        </w:div>
        <w:div w:id="1812164122">
          <w:marLeft w:val="0"/>
          <w:marRight w:val="0"/>
          <w:marTop w:val="0"/>
          <w:marBottom w:val="0"/>
          <w:divBdr>
            <w:top w:val="none" w:sz="0" w:space="0" w:color="auto"/>
            <w:left w:val="none" w:sz="0" w:space="0" w:color="auto"/>
            <w:bottom w:val="none" w:sz="0" w:space="0" w:color="auto"/>
            <w:right w:val="none" w:sz="0" w:space="0" w:color="auto"/>
          </w:divBdr>
        </w:div>
        <w:div w:id="342392473">
          <w:marLeft w:val="0"/>
          <w:marRight w:val="0"/>
          <w:marTop w:val="0"/>
          <w:marBottom w:val="0"/>
          <w:divBdr>
            <w:top w:val="none" w:sz="0" w:space="0" w:color="auto"/>
            <w:left w:val="none" w:sz="0" w:space="0" w:color="auto"/>
            <w:bottom w:val="none" w:sz="0" w:space="0" w:color="auto"/>
            <w:right w:val="none" w:sz="0" w:space="0" w:color="auto"/>
          </w:divBdr>
        </w:div>
        <w:div w:id="1465729512">
          <w:marLeft w:val="0"/>
          <w:marRight w:val="0"/>
          <w:marTop w:val="0"/>
          <w:marBottom w:val="0"/>
          <w:divBdr>
            <w:top w:val="none" w:sz="0" w:space="0" w:color="auto"/>
            <w:left w:val="none" w:sz="0" w:space="0" w:color="auto"/>
            <w:bottom w:val="none" w:sz="0" w:space="0" w:color="auto"/>
            <w:right w:val="none" w:sz="0" w:space="0" w:color="auto"/>
          </w:divBdr>
        </w:div>
        <w:div w:id="2006088981">
          <w:marLeft w:val="0"/>
          <w:marRight w:val="0"/>
          <w:marTop w:val="0"/>
          <w:marBottom w:val="0"/>
          <w:divBdr>
            <w:top w:val="none" w:sz="0" w:space="0" w:color="auto"/>
            <w:left w:val="none" w:sz="0" w:space="0" w:color="auto"/>
            <w:bottom w:val="none" w:sz="0" w:space="0" w:color="auto"/>
            <w:right w:val="none" w:sz="0" w:space="0" w:color="auto"/>
          </w:divBdr>
        </w:div>
        <w:div w:id="748889272">
          <w:marLeft w:val="0"/>
          <w:marRight w:val="0"/>
          <w:marTop w:val="0"/>
          <w:marBottom w:val="0"/>
          <w:divBdr>
            <w:top w:val="none" w:sz="0" w:space="0" w:color="auto"/>
            <w:left w:val="none" w:sz="0" w:space="0" w:color="auto"/>
            <w:bottom w:val="none" w:sz="0" w:space="0" w:color="auto"/>
            <w:right w:val="none" w:sz="0" w:space="0" w:color="auto"/>
          </w:divBdr>
        </w:div>
        <w:div w:id="992640862">
          <w:marLeft w:val="0"/>
          <w:marRight w:val="0"/>
          <w:marTop w:val="0"/>
          <w:marBottom w:val="0"/>
          <w:divBdr>
            <w:top w:val="none" w:sz="0" w:space="0" w:color="auto"/>
            <w:left w:val="none" w:sz="0" w:space="0" w:color="auto"/>
            <w:bottom w:val="none" w:sz="0" w:space="0" w:color="auto"/>
            <w:right w:val="none" w:sz="0" w:space="0" w:color="auto"/>
          </w:divBdr>
        </w:div>
        <w:div w:id="2046756060">
          <w:marLeft w:val="0"/>
          <w:marRight w:val="0"/>
          <w:marTop w:val="0"/>
          <w:marBottom w:val="0"/>
          <w:divBdr>
            <w:top w:val="none" w:sz="0" w:space="0" w:color="auto"/>
            <w:left w:val="none" w:sz="0" w:space="0" w:color="auto"/>
            <w:bottom w:val="none" w:sz="0" w:space="0" w:color="auto"/>
            <w:right w:val="none" w:sz="0" w:space="0" w:color="auto"/>
          </w:divBdr>
        </w:div>
        <w:div w:id="1756434693">
          <w:marLeft w:val="0"/>
          <w:marRight w:val="0"/>
          <w:marTop w:val="0"/>
          <w:marBottom w:val="0"/>
          <w:divBdr>
            <w:top w:val="none" w:sz="0" w:space="0" w:color="auto"/>
            <w:left w:val="none" w:sz="0" w:space="0" w:color="auto"/>
            <w:bottom w:val="none" w:sz="0" w:space="0" w:color="auto"/>
            <w:right w:val="none" w:sz="0" w:space="0" w:color="auto"/>
          </w:divBdr>
        </w:div>
        <w:div w:id="1792823508">
          <w:marLeft w:val="0"/>
          <w:marRight w:val="0"/>
          <w:marTop w:val="0"/>
          <w:marBottom w:val="0"/>
          <w:divBdr>
            <w:top w:val="none" w:sz="0" w:space="0" w:color="auto"/>
            <w:left w:val="none" w:sz="0" w:space="0" w:color="auto"/>
            <w:bottom w:val="none" w:sz="0" w:space="0" w:color="auto"/>
            <w:right w:val="none" w:sz="0" w:space="0" w:color="auto"/>
          </w:divBdr>
        </w:div>
        <w:div w:id="2144689485">
          <w:marLeft w:val="0"/>
          <w:marRight w:val="0"/>
          <w:marTop w:val="0"/>
          <w:marBottom w:val="0"/>
          <w:divBdr>
            <w:top w:val="none" w:sz="0" w:space="0" w:color="auto"/>
            <w:left w:val="none" w:sz="0" w:space="0" w:color="auto"/>
            <w:bottom w:val="none" w:sz="0" w:space="0" w:color="auto"/>
            <w:right w:val="none" w:sz="0" w:space="0" w:color="auto"/>
          </w:divBdr>
        </w:div>
        <w:div w:id="1950119200">
          <w:marLeft w:val="0"/>
          <w:marRight w:val="0"/>
          <w:marTop w:val="0"/>
          <w:marBottom w:val="0"/>
          <w:divBdr>
            <w:top w:val="none" w:sz="0" w:space="0" w:color="auto"/>
            <w:left w:val="none" w:sz="0" w:space="0" w:color="auto"/>
            <w:bottom w:val="none" w:sz="0" w:space="0" w:color="auto"/>
            <w:right w:val="none" w:sz="0" w:space="0" w:color="auto"/>
          </w:divBdr>
        </w:div>
        <w:div w:id="1899196141">
          <w:marLeft w:val="0"/>
          <w:marRight w:val="0"/>
          <w:marTop w:val="0"/>
          <w:marBottom w:val="0"/>
          <w:divBdr>
            <w:top w:val="none" w:sz="0" w:space="0" w:color="auto"/>
            <w:left w:val="none" w:sz="0" w:space="0" w:color="auto"/>
            <w:bottom w:val="none" w:sz="0" w:space="0" w:color="auto"/>
            <w:right w:val="none" w:sz="0" w:space="0" w:color="auto"/>
          </w:divBdr>
        </w:div>
        <w:div w:id="413548046">
          <w:marLeft w:val="0"/>
          <w:marRight w:val="0"/>
          <w:marTop w:val="0"/>
          <w:marBottom w:val="0"/>
          <w:divBdr>
            <w:top w:val="none" w:sz="0" w:space="0" w:color="auto"/>
            <w:left w:val="none" w:sz="0" w:space="0" w:color="auto"/>
            <w:bottom w:val="none" w:sz="0" w:space="0" w:color="auto"/>
            <w:right w:val="none" w:sz="0" w:space="0" w:color="auto"/>
          </w:divBdr>
        </w:div>
        <w:div w:id="743650945">
          <w:marLeft w:val="0"/>
          <w:marRight w:val="0"/>
          <w:marTop w:val="0"/>
          <w:marBottom w:val="0"/>
          <w:divBdr>
            <w:top w:val="none" w:sz="0" w:space="0" w:color="auto"/>
            <w:left w:val="none" w:sz="0" w:space="0" w:color="auto"/>
            <w:bottom w:val="none" w:sz="0" w:space="0" w:color="auto"/>
            <w:right w:val="none" w:sz="0" w:space="0" w:color="auto"/>
          </w:divBdr>
        </w:div>
        <w:div w:id="59209419">
          <w:marLeft w:val="0"/>
          <w:marRight w:val="0"/>
          <w:marTop w:val="0"/>
          <w:marBottom w:val="0"/>
          <w:divBdr>
            <w:top w:val="none" w:sz="0" w:space="0" w:color="auto"/>
            <w:left w:val="none" w:sz="0" w:space="0" w:color="auto"/>
            <w:bottom w:val="none" w:sz="0" w:space="0" w:color="auto"/>
            <w:right w:val="none" w:sz="0" w:space="0" w:color="auto"/>
          </w:divBdr>
        </w:div>
        <w:div w:id="1995447389">
          <w:marLeft w:val="0"/>
          <w:marRight w:val="0"/>
          <w:marTop w:val="0"/>
          <w:marBottom w:val="0"/>
          <w:divBdr>
            <w:top w:val="none" w:sz="0" w:space="0" w:color="auto"/>
            <w:left w:val="none" w:sz="0" w:space="0" w:color="auto"/>
            <w:bottom w:val="none" w:sz="0" w:space="0" w:color="auto"/>
            <w:right w:val="none" w:sz="0" w:space="0" w:color="auto"/>
          </w:divBdr>
        </w:div>
        <w:div w:id="746879788">
          <w:marLeft w:val="0"/>
          <w:marRight w:val="0"/>
          <w:marTop w:val="0"/>
          <w:marBottom w:val="0"/>
          <w:divBdr>
            <w:top w:val="none" w:sz="0" w:space="0" w:color="auto"/>
            <w:left w:val="none" w:sz="0" w:space="0" w:color="auto"/>
            <w:bottom w:val="none" w:sz="0" w:space="0" w:color="auto"/>
            <w:right w:val="none" w:sz="0" w:space="0" w:color="auto"/>
          </w:divBdr>
        </w:div>
        <w:div w:id="1918321285">
          <w:marLeft w:val="0"/>
          <w:marRight w:val="0"/>
          <w:marTop w:val="0"/>
          <w:marBottom w:val="0"/>
          <w:divBdr>
            <w:top w:val="none" w:sz="0" w:space="0" w:color="auto"/>
            <w:left w:val="none" w:sz="0" w:space="0" w:color="auto"/>
            <w:bottom w:val="none" w:sz="0" w:space="0" w:color="auto"/>
            <w:right w:val="none" w:sz="0" w:space="0" w:color="auto"/>
          </w:divBdr>
        </w:div>
        <w:div w:id="2027170262">
          <w:marLeft w:val="0"/>
          <w:marRight w:val="0"/>
          <w:marTop w:val="0"/>
          <w:marBottom w:val="0"/>
          <w:divBdr>
            <w:top w:val="none" w:sz="0" w:space="0" w:color="auto"/>
            <w:left w:val="none" w:sz="0" w:space="0" w:color="auto"/>
            <w:bottom w:val="none" w:sz="0" w:space="0" w:color="auto"/>
            <w:right w:val="none" w:sz="0" w:space="0" w:color="auto"/>
          </w:divBdr>
        </w:div>
        <w:div w:id="207837561">
          <w:marLeft w:val="0"/>
          <w:marRight w:val="0"/>
          <w:marTop w:val="0"/>
          <w:marBottom w:val="0"/>
          <w:divBdr>
            <w:top w:val="none" w:sz="0" w:space="0" w:color="auto"/>
            <w:left w:val="none" w:sz="0" w:space="0" w:color="auto"/>
            <w:bottom w:val="none" w:sz="0" w:space="0" w:color="auto"/>
            <w:right w:val="none" w:sz="0" w:space="0" w:color="auto"/>
          </w:divBdr>
        </w:div>
        <w:div w:id="514423202">
          <w:marLeft w:val="0"/>
          <w:marRight w:val="0"/>
          <w:marTop w:val="0"/>
          <w:marBottom w:val="0"/>
          <w:divBdr>
            <w:top w:val="none" w:sz="0" w:space="0" w:color="auto"/>
            <w:left w:val="none" w:sz="0" w:space="0" w:color="auto"/>
            <w:bottom w:val="none" w:sz="0" w:space="0" w:color="auto"/>
            <w:right w:val="none" w:sz="0" w:space="0" w:color="auto"/>
          </w:divBdr>
        </w:div>
        <w:div w:id="1902524142">
          <w:marLeft w:val="0"/>
          <w:marRight w:val="0"/>
          <w:marTop w:val="0"/>
          <w:marBottom w:val="0"/>
          <w:divBdr>
            <w:top w:val="none" w:sz="0" w:space="0" w:color="auto"/>
            <w:left w:val="none" w:sz="0" w:space="0" w:color="auto"/>
            <w:bottom w:val="none" w:sz="0" w:space="0" w:color="auto"/>
            <w:right w:val="none" w:sz="0" w:space="0" w:color="auto"/>
          </w:divBdr>
        </w:div>
        <w:div w:id="1698769658">
          <w:marLeft w:val="0"/>
          <w:marRight w:val="0"/>
          <w:marTop w:val="0"/>
          <w:marBottom w:val="0"/>
          <w:divBdr>
            <w:top w:val="none" w:sz="0" w:space="0" w:color="auto"/>
            <w:left w:val="none" w:sz="0" w:space="0" w:color="auto"/>
            <w:bottom w:val="none" w:sz="0" w:space="0" w:color="auto"/>
            <w:right w:val="none" w:sz="0" w:space="0" w:color="auto"/>
          </w:divBdr>
        </w:div>
        <w:div w:id="1613128309">
          <w:marLeft w:val="0"/>
          <w:marRight w:val="0"/>
          <w:marTop w:val="0"/>
          <w:marBottom w:val="0"/>
          <w:divBdr>
            <w:top w:val="none" w:sz="0" w:space="0" w:color="auto"/>
            <w:left w:val="none" w:sz="0" w:space="0" w:color="auto"/>
            <w:bottom w:val="none" w:sz="0" w:space="0" w:color="auto"/>
            <w:right w:val="none" w:sz="0" w:space="0" w:color="auto"/>
          </w:divBdr>
        </w:div>
        <w:div w:id="1127965043">
          <w:marLeft w:val="0"/>
          <w:marRight w:val="0"/>
          <w:marTop w:val="0"/>
          <w:marBottom w:val="0"/>
          <w:divBdr>
            <w:top w:val="none" w:sz="0" w:space="0" w:color="auto"/>
            <w:left w:val="none" w:sz="0" w:space="0" w:color="auto"/>
            <w:bottom w:val="none" w:sz="0" w:space="0" w:color="auto"/>
            <w:right w:val="none" w:sz="0" w:space="0" w:color="auto"/>
          </w:divBdr>
        </w:div>
        <w:div w:id="437870166">
          <w:marLeft w:val="0"/>
          <w:marRight w:val="0"/>
          <w:marTop w:val="0"/>
          <w:marBottom w:val="0"/>
          <w:divBdr>
            <w:top w:val="none" w:sz="0" w:space="0" w:color="auto"/>
            <w:left w:val="none" w:sz="0" w:space="0" w:color="auto"/>
            <w:bottom w:val="none" w:sz="0" w:space="0" w:color="auto"/>
            <w:right w:val="none" w:sz="0" w:space="0" w:color="auto"/>
          </w:divBdr>
        </w:div>
        <w:div w:id="493956183">
          <w:marLeft w:val="0"/>
          <w:marRight w:val="0"/>
          <w:marTop w:val="0"/>
          <w:marBottom w:val="0"/>
          <w:divBdr>
            <w:top w:val="none" w:sz="0" w:space="0" w:color="auto"/>
            <w:left w:val="none" w:sz="0" w:space="0" w:color="auto"/>
            <w:bottom w:val="none" w:sz="0" w:space="0" w:color="auto"/>
            <w:right w:val="none" w:sz="0" w:space="0" w:color="auto"/>
          </w:divBdr>
        </w:div>
        <w:div w:id="466243113">
          <w:marLeft w:val="0"/>
          <w:marRight w:val="0"/>
          <w:marTop w:val="0"/>
          <w:marBottom w:val="0"/>
          <w:divBdr>
            <w:top w:val="none" w:sz="0" w:space="0" w:color="auto"/>
            <w:left w:val="none" w:sz="0" w:space="0" w:color="auto"/>
            <w:bottom w:val="none" w:sz="0" w:space="0" w:color="auto"/>
            <w:right w:val="none" w:sz="0" w:space="0" w:color="auto"/>
          </w:divBdr>
        </w:div>
        <w:div w:id="735326684">
          <w:marLeft w:val="0"/>
          <w:marRight w:val="0"/>
          <w:marTop w:val="0"/>
          <w:marBottom w:val="0"/>
          <w:divBdr>
            <w:top w:val="none" w:sz="0" w:space="0" w:color="auto"/>
            <w:left w:val="none" w:sz="0" w:space="0" w:color="auto"/>
            <w:bottom w:val="none" w:sz="0" w:space="0" w:color="auto"/>
            <w:right w:val="none" w:sz="0" w:space="0" w:color="auto"/>
          </w:divBdr>
        </w:div>
        <w:div w:id="1482650750">
          <w:marLeft w:val="0"/>
          <w:marRight w:val="0"/>
          <w:marTop w:val="0"/>
          <w:marBottom w:val="0"/>
          <w:divBdr>
            <w:top w:val="none" w:sz="0" w:space="0" w:color="auto"/>
            <w:left w:val="none" w:sz="0" w:space="0" w:color="auto"/>
            <w:bottom w:val="none" w:sz="0" w:space="0" w:color="auto"/>
            <w:right w:val="none" w:sz="0" w:space="0" w:color="auto"/>
          </w:divBdr>
        </w:div>
        <w:div w:id="543103986">
          <w:marLeft w:val="0"/>
          <w:marRight w:val="0"/>
          <w:marTop w:val="0"/>
          <w:marBottom w:val="0"/>
          <w:divBdr>
            <w:top w:val="none" w:sz="0" w:space="0" w:color="auto"/>
            <w:left w:val="none" w:sz="0" w:space="0" w:color="auto"/>
            <w:bottom w:val="none" w:sz="0" w:space="0" w:color="auto"/>
            <w:right w:val="none" w:sz="0" w:space="0" w:color="auto"/>
          </w:divBdr>
        </w:div>
        <w:div w:id="894509192">
          <w:marLeft w:val="0"/>
          <w:marRight w:val="0"/>
          <w:marTop w:val="0"/>
          <w:marBottom w:val="0"/>
          <w:divBdr>
            <w:top w:val="none" w:sz="0" w:space="0" w:color="auto"/>
            <w:left w:val="none" w:sz="0" w:space="0" w:color="auto"/>
            <w:bottom w:val="none" w:sz="0" w:space="0" w:color="auto"/>
            <w:right w:val="none" w:sz="0" w:space="0" w:color="auto"/>
          </w:divBdr>
        </w:div>
        <w:div w:id="430781571">
          <w:marLeft w:val="0"/>
          <w:marRight w:val="0"/>
          <w:marTop w:val="0"/>
          <w:marBottom w:val="0"/>
          <w:divBdr>
            <w:top w:val="none" w:sz="0" w:space="0" w:color="auto"/>
            <w:left w:val="none" w:sz="0" w:space="0" w:color="auto"/>
            <w:bottom w:val="none" w:sz="0" w:space="0" w:color="auto"/>
            <w:right w:val="none" w:sz="0" w:space="0" w:color="auto"/>
          </w:divBdr>
        </w:div>
        <w:div w:id="762645425">
          <w:marLeft w:val="0"/>
          <w:marRight w:val="0"/>
          <w:marTop w:val="0"/>
          <w:marBottom w:val="0"/>
          <w:divBdr>
            <w:top w:val="none" w:sz="0" w:space="0" w:color="auto"/>
            <w:left w:val="none" w:sz="0" w:space="0" w:color="auto"/>
            <w:bottom w:val="none" w:sz="0" w:space="0" w:color="auto"/>
            <w:right w:val="none" w:sz="0" w:space="0" w:color="auto"/>
          </w:divBdr>
        </w:div>
        <w:div w:id="263615977">
          <w:marLeft w:val="0"/>
          <w:marRight w:val="0"/>
          <w:marTop w:val="0"/>
          <w:marBottom w:val="0"/>
          <w:divBdr>
            <w:top w:val="none" w:sz="0" w:space="0" w:color="auto"/>
            <w:left w:val="none" w:sz="0" w:space="0" w:color="auto"/>
            <w:bottom w:val="none" w:sz="0" w:space="0" w:color="auto"/>
            <w:right w:val="none" w:sz="0" w:space="0" w:color="auto"/>
          </w:divBdr>
        </w:div>
        <w:div w:id="247349559">
          <w:marLeft w:val="0"/>
          <w:marRight w:val="0"/>
          <w:marTop w:val="0"/>
          <w:marBottom w:val="0"/>
          <w:divBdr>
            <w:top w:val="none" w:sz="0" w:space="0" w:color="auto"/>
            <w:left w:val="none" w:sz="0" w:space="0" w:color="auto"/>
            <w:bottom w:val="none" w:sz="0" w:space="0" w:color="auto"/>
            <w:right w:val="none" w:sz="0" w:space="0" w:color="auto"/>
          </w:divBdr>
        </w:div>
        <w:div w:id="2074771396">
          <w:marLeft w:val="0"/>
          <w:marRight w:val="0"/>
          <w:marTop w:val="0"/>
          <w:marBottom w:val="0"/>
          <w:divBdr>
            <w:top w:val="none" w:sz="0" w:space="0" w:color="auto"/>
            <w:left w:val="none" w:sz="0" w:space="0" w:color="auto"/>
            <w:bottom w:val="none" w:sz="0" w:space="0" w:color="auto"/>
            <w:right w:val="none" w:sz="0" w:space="0" w:color="auto"/>
          </w:divBdr>
        </w:div>
      </w:divsChild>
    </w:div>
    <w:div w:id="925697824">
      <w:bodyDiv w:val="1"/>
      <w:marLeft w:val="0"/>
      <w:marRight w:val="0"/>
      <w:marTop w:val="0"/>
      <w:marBottom w:val="0"/>
      <w:divBdr>
        <w:top w:val="none" w:sz="0" w:space="0" w:color="auto"/>
        <w:left w:val="none" w:sz="0" w:space="0" w:color="auto"/>
        <w:bottom w:val="none" w:sz="0" w:space="0" w:color="auto"/>
        <w:right w:val="none" w:sz="0" w:space="0" w:color="auto"/>
      </w:divBdr>
      <w:divsChild>
        <w:div w:id="73355422">
          <w:marLeft w:val="0"/>
          <w:marRight w:val="0"/>
          <w:marTop w:val="0"/>
          <w:marBottom w:val="0"/>
          <w:divBdr>
            <w:top w:val="none" w:sz="0" w:space="0" w:color="auto"/>
            <w:left w:val="none" w:sz="0" w:space="0" w:color="auto"/>
            <w:bottom w:val="none" w:sz="0" w:space="0" w:color="auto"/>
            <w:right w:val="none" w:sz="0" w:space="0" w:color="auto"/>
          </w:divBdr>
        </w:div>
        <w:div w:id="1408110132">
          <w:marLeft w:val="0"/>
          <w:marRight w:val="0"/>
          <w:marTop w:val="0"/>
          <w:marBottom w:val="0"/>
          <w:divBdr>
            <w:top w:val="none" w:sz="0" w:space="0" w:color="auto"/>
            <w:left w:val="none" w:sz="0" w:space="0" w:color="auto"/>
            <w:bottom w:val="none" w:sz="0" w:space="0" w:color="auto"/>
            <w:right w:val="none" w:sz="0" w:space="0" w:color="auto"/>
          </w:divBdr>
        </w:div>
        <w:div w:id="1563640706">
          <w:marLeft w:val="0"/>
          <w:marRight w:val="0"/>
          <w:marTop w:val="0"/>
          <w:marBottom w:val="0"/>
          <w:divBdr>
            <w:top w:val="none" w:sz="0" w:space="0" w:color="auto"/>
            <w:left w:val="none" w:sz="0" w:space="0" w:color="auto"/>
            <w:bottom w:val="none" w:sz="0" w:space="0" w:color="auto"/>
            <w:right w:val="none" w:sz="0" w:space="0" w:color="auto"/>
          </w:divBdr>
        </w:div>
        <w:div w:id="2103409407">
          <w:marLeft w:val="0"/>
          <w:marRight w:val="0"/>
          <w:marTop w:val="0"/>
          <w:marBottom w:val="0"/>
          <w:divBdr>
            <w:top w:val="none" w:sz="0" w:space="0" w:color="auto"/>
            <w:left w:val="none" w:sz="0" w:space="0" w:color="auto"/>
            <w:bottom w:val="none" w:sz="0" w:space="0" w:color="auto"/>
            <w:right w:val="none" w:sz="0" w:space="0" w:color="auto"/>
          </w:divBdr>
        </w:div>
      </w:divsChild>
    </w:div>
    <w:div w:id="1146316841">
      <w:bodyDiv w:val="1"/>
      <w:marLeft w:val="0"/>
      <w:marRight w:val="0"/>
      <w:marTop w:val="0"/>
      <w:marBottom w:val="0"/>
      <w:divBdr>
        <w:top w:val="none" w:sz="0" w:space="0" w:color="auto"/>
        <w:left w:val="none" w:sz="0" w:space="0" w:color="auto"/>
        <w:bottom w:val="none" w:sz="0" w:space="0" w:color="auto"/>
        <w:right w:val="none" w:sz="0" w:space="0" w:color="auto"/>
      </w:divBdr>
      <w:divsChild>
        <w:div w:id="1978100519">
          <w:marLeft w:val="0"/>
          <w:marRight w:val="0"/>
          <w:marTop w:val="0"/>
          <w:marBottom w:val="0"/>
          <w:divBdr>
            <w:top w:val="none" w:sz="0" w:space="0" w:color="auto"/>
            <w:left w:val="none" w:sz="0" w:space="0" w:color="auto"/>
            <w:bottom w:val="none" w:sz="0" w:space="0" w:color="auto"/>
            <w:right w:val="none" w:sz="0" w:space="0" w:color="auto"/>
          </w:divBdr>
        </w:div>
        <w:div w:id="1743601424">
          <w:marLeft w:val="0"/>
          <w:marRight w:val="0"/>
          <w:marTop w:val="0"/>
          <w:marBottom w:val="0"/>
          <w:divBdr>
            <w:top w:val="none" w:sz="0" w:space="0" w:color="auto"/>
            <w:left w:val="none" w:sz="0" w:space="0" w:color="auto"/>
            <w:bottom w:val="none" w:sz="0" w:space="0" w:color="auto"/>
            <w:right w:val="none" w:sz="0" w:space="0" w:color="auto"/>
          </w:divBdr>
        </w:div>
        <w:div w:id="1756786350">
          <w:marLeft w:val="0"/>
          <w:marRight w:val="0"/>
          <w:marTop w:val="0"/>
          <w:marBottom w:val="0"/>
          <w:divBdr>
            <w:top w:val="none" w:sz="0" w:space="0" w:color="auto"/>
            <w:left w:val="none" w:sz="0" w:space="0" w:color="auto"/>
            <w:bottom w:val="none" w:sz="0" w:space="0" w:color="auto"/>
            <w:right w:val="none" w:sz="0" w:space="0" w:color="auto"/>
          </w:divBdr>
        </w:div>
        <w:div w:id="544148313">
          <w:marLeft w:val="0"/>
          <w:marRight w:val="0"/>
          <w:marTop w:val="0"/>
          <w:marBottom w:val="0"/>
          <w:divBdr>
            <w:top w:val="none" w:sz="0" w:space="0" w:color="auto"/>
            <w:left w:val="none" w:sz="0" w:space="0" w:color="auto"/>
            <w:bottom w:val="none" w:sz="0" w:space="0" w:color="auto"/>
            <w:right w:val="none" w:sz="0" w:space="0" w:color="auto"/>
          </w:divBdr>
        </w:div>
        <w:div w:id="1335568618">
          <w:marLeft w:val="0"/>
          <w:marRight w:val="0"/>
          <w:marTop w:val="0"/>
          <w:marBottom w:val="0"/>
          <w:divBdr>
            <w:top w:val="none" w:sz="0" w:space="0" w:color="auto"/>
            <w:left w:val="none" w:sz="0" w:space="0" w:color="auto"/>
            <w:bottom w:val="none" w:sz="0" w:space="0" w:color="auto"/>
            <w:right w:val="none" w:sz="0" w:space="0" w:color="auto"/>
          </w:divBdr>
        </w:div>
        <w:div w:id="615910530">
          <w:marLeft w:val="0"/>
          <w:marRight w:val="0"/>
          <w:marTop w:val="0"/>
          <w:marBottom w:val="0"/>
          <w:divBdr>
            <w:top w:val="none" w:sz="0" w:space="0" w:color="auto"/>
            <w:left w:val="none" w:sz="0" w:space="0" w:color="auto"/>
            <w:bottom w:val="none" w:sz="0" w:space="0" w:color="auto"/>
            <w:right w:val="none" w:sz="0" w:space="0" w:color="auto"/>
          </w:divBdr>
        </w:div>
        <w:div w:id="1513956826">
          <w:marLeft w:val="0"/>
          <w:marRight w:val="0"/>
          <w:marTop w:val="0"/>
          <w:marBottom w:val="0"/>
          <w:divBdr>
            <w:top w:val="none" w:sz="0" w:space="0" w:color="auto"/>
            <w:left w:val="none" w:sz="0" w:space="0" w:color="auto"/>
            <w:bottom w:val="none" w:sz="0" w:space="0" w:color="auto"/>
            <w:right w:val="none" w:sz="0" w:space="0" w:color="auto"/>
          </w:divBdr>
        </w:div>
        <w:div w:id="1019968769">
          <w:marLeft w:val="0"/>
          <w:marRight w:val="0"/>
          <w:marTop w:val="0"/>
          <w:marBottom w:val="0"/>
          <w:divBdr>
            <w:top w:val="none" w:sz="0" w:space="0" w:color="auto"/>
            <w:left w:val="none" w:sz="0" w:space="0" w:color="auto"/>
            <w:bottom w:val="none" w:sz="0" w:space="0" w:color="auto"/>
            <w:right w:val="none" w:sz="0" w:space="0" w:color="auto"/>
          </w:divBdr>
        </w:div>
      </w:divsChild>
    </w:div>
    <w:div w:id="1183713758">
      <w:bodyDiv w:val="1"/>
      <w:marLeft w:val="0"/>
      <w:marRight w:val="0"/>
      <w:marTop w:val="0"/>
      <w:marBottom w:val="0"/>
      <w:divBdr>
        <w:top w:val="none" w:sz="0" w:space="0" w:color="auto"/>
        <w:left w:val="none" w:sz="0" w:space="0" w:color="auto"/>
        <w:bottom w:val="none" w:sz="0" w:space="0" w:color="auto"/>
        <w:right w:val="none" w:sz="0" w:space="0" w:color="auto"/>
      </w:divBdr>
      <w:divsChild>
        <w:div w:id="1610358364">
          <w:marLeft w:val="0"/>
          <w:marRight w:val="0"/>
          <w:marTop w:val="0"/>
          <w:marBottom w:val="0"/>
          <w:divBdr>
            <w:top w:val="none" w:sz="0" w:space="0" w:color="auto"/>
            <w:left w:val="none" w:sz="0" w:space="0" w:color="auto"/>
            <w:bottom w:val="none" w:sz="0" w:space="0" w:color="auto"/>
            <w:right w:val="none" w:sz="0" w:space="0" w:color="auto"/>
          </w:divBdr>
        </w:div>
        <w:div w:id="948780291">
          <w:marLeft w:val="0"/>
          <w:marRight w:val="0"/>
          <w:marTop w:val="0"/>
          <w:marBottom w:val="0"/>
          <w:divBdr>
            <w:top w:val="none" w:sz="0" w:space="0" w:color="auto"/>
            <w:left w:val="none" w:sz="0" w:space="0" w:color="auto"/>
            <w:bottom w:val="none" w:sz="0" w:space="0" w:color="auto"/>
            <w:right w:val="none" w:sz="0" w:space="0" w:color="auto"/>
          </w:divBdr>
        </w:div>
        <w:div w:id="778065052">
          <w:marLeft w:val="0"/>
          <w:marRight w:val="0"/>
          <w:marTop w:val="0"/>
          <w:marBottom w:val="0"/>
          <w:divBdr>
            <w:top w:val="none" w:sz="0" w:space="0" w:color="auto"/>
            <w:left w:val="none" w:sz="0" w:space="0" w:color="auto"/>
            <w:bottom w:val="none" w:sz="0" w:space="0" w:color="auto"/>
            <w:right w:val="none" w:sz="0" w:space="0" w:color="auto"/>
          </w:divBdr>
        </w:div>
        <w:div w:id="92408758">
          <w:marLeft w:val="0"/>
          <w:marRight w:val="0"/>
          <w:marTop w:val="0"/>
          <w:marBottom w:val="0"/>
          <w:divBdr>
            <w:top w:val="none" w:sz="0" w:space="0" w:color="auto"/>
            <w:left w:val="none" w:sz="0" w:space="0" w:color="auto"/>
            <w:bottom w:val="none" w:sz="0" w:space="0" w:color="auto"/>
            <w:right w:val="none" w:sz="0" w:space="0" w:color="auto"/>
          </w:divBdr>
        </w:div>
        <w:div w:id="1227032240">
          <w:marLeft w:val="0"/>
          <w:marRight w:val="0"/>
          <w:marTop w:val="0"/>
          <w:marBottom w:val="0"/>
          <w:divBdr>
            <w:top w:val="none" w:sz="0" w:space="0" w:color="auto"/>
            <w:left w:val="none" w:sz="0" w:space="0" w:color="auto"/>
            <w:bottom w:val="none" w:sz="0" w:space="0" w:color="auto"/>
            <w:right w:val="none" w:sz="0" w:space="0" w:color="auto"/>
          </w:divBdr>
        </w:div>
        <w:div w:id="468941756">
          <w:marLeft w:val="0"/>
          <w:marRight w:val="0"/>
          <w:marTop w:val="0"/>
          <w:marBottom w:val="0"/>
          <w:divBdr>
            <w:top w:val="none" w:sz="0" w:space="0" w:color="auto"/>
            <w:left w:val="none" w:sz="0" w:space="0" w:color="auto"/>
            <w:bottom w:val="none" w:sz="0" w:space="0" w:color="auto"/>
            <w:right w:val="none" w:sz="0" w:space="0" w:color="auto"/>
          </w:divBdr>
        </w:div>
        <w:div w:id="55128947">
          <w:marLeft w:val="0"/>
          <w:marRight w:val="0"/>
          <w:marTop w:val="0"/>
          <w:marBottom w:val="0"/>
          <w:divBdr>
            <w:top w:val="none" w:sz="0" w:space="0" w:color="auto"/>
            <w:left w:val="none" w:sz="0" w:space="0" w:color="auto"/>
            <w:bottom w:val="none" w:sz="0" w:space="0" w:color="auto"/>
            <w:right w:val="none" w:sz="0" w:space="0" w:color="auto"/>
          </w:divBdr>
        </w:div>
        <w:div w:id="1723404234">
          <w:marLeft w:val="0"/>
          <w:marRight w:val="0"/>
          <w:marTop w:val="0"/>
          <w:marBottom w:val="0"/>
          <w:divBdr>
            <w:top w:val="none" w:sz="0" w:space="0" w:color="auto"/>
            <w:left w:val="none" w:sz="0" w:space="0" w:color="auto"/>
            <w:bottom w:val="none" w:sz="0" w:space="0" w:color="auto"/>
            <w:right w:val="none" w:sz="0" w:space="0" w:color="auto"/>
          </w:divBdr>
        </w:div>
        <w:div w:id="877164230">
          <w:marLeft w:val="0"/>
          <w:marRight w:val="0"/>
          <w:marTop w:val="0"/>
          <w:marBottom w:val="0"/>
          <w:divBdr>
            <w:top w:val="none" w:sz="0" w:space="0" w:color="auto"/>
            <w:left w:val="none" w:sz="0" w:space="0" w:color="auto"/>
            <w:bottom w:val="none" w:sz="0" w:space="0" w:color="auto"/>
            <w:right w:val="none" w:sz="0" w:space="0" w:color="auto"/>
          </w:divBdr>
        </w:div>
      </w:divsChild>
    </w:div>
    <w:div w:id="1480803827">
      <w:bodyDiv w:val="1"/>
      <w:marLeft w:val="0"/>
      <w:marRight w:val="0"/>
      <w:marTop w:val="0"/>
      <w:marBottom w:val="0"/>
      <w:divBdr>
        <w:top w:val="none" w:sz="0" w:space="0" w:color="auto"/>
        <w:left w:val="none" w:sz="0" w:space="0" w:color="auto"/>
        <w:bottom w:val="none" w:sz="0" w:space="0" w:color="auto"/>
        <w:right w:val="none" w:sz="0" w:space="0" w:color="auto"/>
      </w:divBdr>
      <w:divsChild>
        <w:div w:id="1786924654">
          <w:marLeft w:val="0"/>
          <w:marRight w:val="0"/>
          <w:marTop w:val="0"/>
          <w:marBottom w:val="0"/>
          <w:divBdr>
            <w:top w:val="none" w:sz="0" w:space="0" w:color="auto"/>
            <w:left w:val="none" w:sz="0" w:space="0" w:color="auto"/>
            <w:bottom w:val="none" w:sz="0" w:space="0" w:color="auto"/>
            <w:right w:val="none" w:sz="0" w:space="0" w:color="auto"/>
          </w:divBdr>
        </w:div>
        <w:div w:id="2035881162">
          <w:marLeft w:val="0"/>
          <w:marRight w:val="0"/>
          <w:marTop w:val="0"/>
          <w:marBottom w:val="0"/>
          <w:divBdr>
            <w:top w:val="none" w:sz="0" w:space="0" w:color="auto"/>
            <w:left w:val="none" w:sz="0" w:space="0" w:color="auto"/>
            <w:bottom w:val="none" w:sz="0" w:space="0" w:color="auto"/>
            <w:right w:val="none" w:sz="0" w:space="0" w:color="auto"/>
          </w:divBdr>
        </w:div>
        <w:div w:id="342130006">
          <w:marLeft w:val="0"/>
          <w:marRight w:val="0"/>
          <w:marTop w:val="0"/>
          <w:marBottom w:val="0"/>
          <w:divBdr>
            <w:top w:val="none" w:sz="0" w:space="0" w:color="auto"/>
            <w:left w:val="none" w:sz="0" w:space="0" w:color="auto"/>
            <w:bottom w:val="none" w:sz="0" w:space="0" w:color="auto"/>
            <w:right w:val="none" w:sz="0" w:space="0" w:color="auto"/>
          </w:divBdr>
        </w:div>
        <w:div w:id="1892420725">
          <w:marLeft w:val="0"/>
          <w:marRight w:val="0"/>
          <w:marTop w:val="0"/>
          <w:marBottom w:val="0"/>
          <w:divBdr>
            <w:top w:val="none" w:sz="0" w:space="0" w:color="auto"/>
            <w:left w:val="none" w:sz="0" w:space="0" w:color="auto"/>
            <w:bottom w:val="none" w:sz="0" w:space="0" w:color="auto"/>
            <w:right w:val="none" w:sz="0" w:space="0" w:color="auto"/>
          </w:divBdr>
        </w:div>
        <w:div w:id="1746563437">
          <w:marLeft w:val="0"/>
          <w:marRight w:val="0"/>
          <w:marTop w:val="0"/>
          <w:marBottom w:val="0"/>
          <w:divBdr>
            <w:top w:val="none" w:sz="0" w:space="0" w:color="auto"/>
            <w:left w:val="none" w:sz="0" w:space="0" w:color="auto"/>
            <w:bottom w:val="none" w:sz="0" w:space="0" w:color="auto"/>
            <w:right w:val="none" w:sz="0" w:space="0" w:color="auto"/>
          </w:divBdr>
        </w:div>
        <w:div w:id="2041858593">
          <w:marLeft w:val="0"/>
          <w:marRight w:val="0"/>
          <w:marTop w:val="0"/>
          <w:marBottom w:val="0"/>
          <w:divBdr>
            <w:top w:val="none" w:sz="0" w:space="0" w:color="auto"/>
            <w:left w:val="none" w:sz="0" w:space="0" w:color="auto"/>
            <w:bottom w:val="none" w:sz="0" w:space="0" w:color="auto"/>
            <w:right w:val="none" w:sz="0" w:space="0" w:color="auto"/>
          </w:divBdr>
        </w:div>
        <w:div w:id="1835879163">
          <w:marLeft w:val="0"/>
          <w:marRight w:val="0"/>
          <w:marTop w:val="0"/>
          <w:marBottom w:val="0"/>
          <w:divBdr>
            <w:top w:val="none" w:sz="0" w:space="0" w:color="auto"/>
            <w:left w:val="none" w:sz="0" w:space="0" w:color="auto"/>
            <w:bottom w:val="none" w:sz="0" w:space="0" w:color="auto"/>
            <w:right w:val="none" w:sz="0" w:space="0" w:color="auto"/>
          </w:divBdr>
        </w:div>
        <w:div w:id="768045071">
          <w:marLeft w:val="0"/>
          <w:marRight w:val="0"/>
          <w:marTop w:val="0"/>
          <w:marBottom w:val="0"/>
          <w:divBdr>
            <w:top w:val="none" w:sz="0" w:space="0" w:color="auto"/>
            <w:left w:val="none" w:sz="0" w:space="0" w:color="auto"/>
            <w:bottom w:val="none" w:sz="0" w:space="0" w:color="auto"/>
            <w:right w:val="none" w:sz="0" w:space="0" w:color="auto"/>
          </w:divBdr>
        </w:div>
        <w:div w:id="228616389">
          <w:marLeft w:val="0"/>
          <w:marRight w:val="0"/>
          <w:marTop w:val="0"/>
          <w:marBottom w:val="0"/>
          <w:divBdr>
            <w:top w:val="none" w:sz="0" w:space="0" w:color="auto"/>
            <w:left w:val="none" w:sz="0" w:space="0" w:color="auto"/>
            <w:bottom w:val="none" w:sz="0" w:space="0" w:color="auto"/>
            <w:right w:val="none" w:sz="0" w:space="0" w:color="auto"/>
          </w:divBdr>
        </w:div>
        <w:div w:id="1671787200">
          <w:marLeft w:val="0"/>
          <w:marRight w:val="0"/>
          <w:marTop w:val="0"/>
          <w:marBottom w:val="0"/>
          <w:divBdr>
            <w:top w:val="none" w:sz="0" w:space="0" w:color="auto"/>
            <w:left w:val="none" w:sz="0" w:space="0" w:color="auto"/>
            <w:bottom w:val="none" w:sz="0" w:space="0" w:color="auto"/>
            <w:right w:val="none" w:sz="0" w:space="0" w:color="auto"/>
          </w:divBdr>
        </w:div>
        <w:div w:id="1535577290">
          <w:marLeft w:val="0"/>
          <w:marRight w:val="0"/>
          <w:marTop w:val="0"/>
          <w:marBottom w:val="0"/>
          <w:divBdr>
            <w:top w:val="none" w:sz="0" w:space="0" w:color="auto"/>
            <w:left w:val="none" w:sz="0" w:space="0" w:color="auto"/>
            <w:bottom w:val="none" w:sz="0" w:space="0" w:color="auto"/>
            <w:right w:val="none" w:sz="0" w:space="0" w:color="auto"/>
          </w:divBdr>
        </w:div>
        <w:div w:id="525212713">
          <w:marLeft w:val="0"/>
          <w:marRight w:val="0"/>
          <w:marTop w:val="0"/>
          <w:marBottom w:val="0"/>
          <w:divBdr>
            <w:top w:val="none" w:sz="0" w:space="0" w:color="auto"/>
            <w:left w:val="none" w:sz="0" w:space="0" w:color="auto"/>
            <w:bottom w:val="none" w:sz="0" w:space="0" w:color="auto"/>
            <w:right w:val="none" w:sz="0" w:space="0" w:color="auto"/>
          </w:divBdr>
        </w:div>
        <w:div w:id="1402488474">
          <w:marLeft w:val="0"/>
          <w:marRight w:val="0"/>
          <w:marTop w:val="0"/>
          <w:marBottom w:val="0"/>
          <w:divBdr>
            <w:top w:val="none" w:sz="0" w:space="0" w:color="auto"/>
            <w:left w:val="none" w:sz="0" w:space="0" w:color="auto"/>
            <w:bottom w:val="none" w:sz="0" w:space="0" w:color="auto"/>
            <w:right w:val="none" w:sz="0" w:space="0" w:color="auto"/>
          </w:divBdr>
        </w:div>
        <w:div w:id="540022612">
          <w:marLeft w:val="0"/>
          <w:marRight w:val="0"/>
          <w:marTop w:val="0"/>
          <w:marBottom w:val="0"/>
          <w:divBdr>
            <w:top w:val="none" w:sz="0" w:space="0" w:color="auto"/>
            <w:left w:val="none" w:sz="0" w:space="0" w:color="auto"/>
            <w:bottom w:val="none" w:sz="0" w:space="0" w:color="auto"/>
            <w:right w:val="none" w:sz="0" w:space="0" w:color="auto"/>
          </w:divBdr>
        </w:div>
        <w:div w:id="2147353979">
          <w:marLeft w:val="0"/>
          <w:marRight w:val="0"/>
          <w:marTop w:val="0"/>
          <w:marBottom w:val="0"/>
          <w:divBdr>
            <w:top w:val="none" w:sz="0" w:space="0" w:color="auto"/>
            <w:left w:val="none" w:sz="0" w:space="0" w:color="auto"/>
            <w:bottom w:val="none" w:sz="0" w:space="0" w:color="auto"/>
            <w:right w:val="none" w:sz="0" w:space="0" w:color="auto"/>
          </w:divBdr>
        </w:div>
        <w:div w:id="1512723738">
          <w:marLeft w:val="0"/>
          <w:marRight w:val="0"/>
          <w:marTop w:val="0"/>
          <w:marBottom w:val="0"/>
          <w:divBdr>
            <w:top w:val="none" w:sz="0" w:space="0" w:color="auto"/>
            <w:left w:val="none" w:sz="0" w:space="0" w:color="auto"/>
            <w:bottom w:val="none" w:sz="0" w:space="0" w:color="auto"/>
            <w:right w:val="none" w:sz="0" w:space="0" w:color="auto"/>
          </w:divBdr>
        </w:div>
        <w:div w:id="1875729752">
          <w:marLeft w:val="0"/>
          <w:marRight w:val="0"/>
          <w:marTop w:val="0"/>
          <w:marBottom w:val="0"/>
          <w:divBdr>
            <w:top w:val="none" w:sz="0" w:space="0" w:color="auto"/>
            <w:left w:val="none" w:sz="0" w:space="0" w:color="auto"/>
            <w:bottom w:val="none" w:sz="0" w:space="0" w:color="auto"/>
            <w:right w:val="none" w:sz="0" w:space="0" w:color="auto"/>
          </w:divBdr>
        </w:div>
        <w:div w:id="208223060">
          <w:marLeft w:val="0"/>
          <w:marRight w:val="0"/>
          <w:marTop w:val="0"/>
          <w:marBottom w:val="0"/>
          <w:divBdr>
            <w:top w:val="none" w:sz="0" w:space="0" w:color="auto"/>
            <w:left w:val="none" w:sz="0" w:space="0" w:color="auto"/>
            <w:bottom w:val="none" w:sz="0" w:space="0" w:color="auto"/>
            <w:right w:val="none" w:sz="0" w:space="0" w:color="auto"/>
          </w:divBdr>
        </w:div>
        <w:div w:id="215510182">
          <w:marLeft w:val="0"/>
          <w:marRight w:val="0"/>
          <w:marTop w:val="0"/>
          <w:marBottom w:val="0"/>
          <w:divBdr>
            <w:top w:val="none" w:sz="0" w:space="0" w:color="auto"/>
            <w:left w:val="none" w:sz="0" w:space="0" w:color="auto"/>
            <w:bottom w:val="none" w:sz="0" w:space="0" w:color="auto"/>
            <w:right w:val="none" w:sz="0" w:space="0" w:color="auto"/>
          </w:divBdr>
        </w:div>
        <w:div w:id="846747457">
          <w:marLeft w:val="0"/>
          <w:marRight w:val="0"/>
          <w:marTop w:val="0"/>
          <w:marBottom w:val="0"/>
          <w:divBdr>
            <w:top w:val="none" w:sz="0" w:space="0" w:color="auto"/>
            <w:left w:val="none" w:sz="0" w:space="0" w:color="auto"/>
            <w:bottom w:val="none" w:sz="0" w:space="0" w:color="auto"/>
            <w:right w:val="none" w:sz="0" w:space="0" w:color="auto"/>
          </w:divBdr>
        </w:div>
        <w:div w:id="2143880111">
          <w:marLeft w:val="0"/>
          <w:marRight w:val="0"/>
          <w:marTop w:val="0"/>
          <w:marBottom w:val="0"/>
          <w:divBdr>
            <w:top w:val="none" w:sz="0" w:space="0" w:color="auto"/>
            <w:left w:val="none" w:sz="0" w:space="0" w:color="auto"/>
            <w:bottom w:val="none" w:sz="0" w:space="0" w:color="auto"/>
            <w:right w:val="none" w:sz="0" w:space="0" w:color="auto"/>
          </w:divBdr>
        </w:div>
        <w:div w:id="1636448791">
          <w:marLeft w:val="0"/>
          <w:marRight w:val="0"/>
          <w:marTop w:val="0"/>
          <w:marBottom w:val="0"/>
          <w:divBdr>
            <w:top w:val="none" w:sz="0" w:space="0" w:color="auto"/>
            <w:left w:val="none" w:sz="0" w:space="0" w:color="auto"/>
            <w:bottom w:val="none" w:sz="0" w:space="0" w:color="auto"/>
            <w:right w:val="none" w:sz="0" w:space="0" w:color="auto"/>
          </w:divBdr>
        </w:div>
        <w:div w:id="557471668">
          <w:marLeft w:val="0"/>
          <w:marRight w:val="0"/>
          <w:marTop w:val="0"/>
          <w:marBottom w:val="0"/>
          <w:divBdr>
            <w:top w:val="none" w:sz="0" w:space="0" w:color="auto"/>
            <w:left w:val="none" w:sz="0" w:space="0" w:color="auto"/>
            <w:bottom w:val="none" w:sz="0" w:space="0" w:color="auto"/>
            <w:right w:val="none" w:sz="0" w:space="0" w:color="auto"/>
          </w:divBdr>
        </w:div>
        <w:div w:id="1209683555">
          <w:marLeft w:val="0"/>
          <w:marRight w:val="0"/>
          <w:marTop w:val="0"/>
          <w:marBottom w:val="0"/>
          <w:divBdr>
            <w:top w:val="none" w:sz="0" w:space="0" w:color="auto"/>
            <w:left w:val="none" w:sz="0" w:space="0" w:color="auto"/>
            <w:bottom w:val="none" w:sz="0" w:space="0" w:color="auto"/>
            <w:right w:val="none" w:sz="0" w:space="0" w:color="auto"/>
          </w:divBdr>
        </w:div>
      </w:divsChild>
    </w:div>
    <w:div w:id="1485513850">
      <w:bodyDiv w:val="1"/>
      <w:marLeft w:val="0"/>
      <w:marRight w:val="0"/>
      <w:marTop w:val="0"/>
      <w:marBottom w:val="0"/>
      <w:divBdr>
        <w:top w:val="none" w:sz="0" w:space="0" w:color="auto"/>
        <w:left w:val="none" w:sz="0" w:space="0" w:color="auto"/>
        <w:bottom w:val="none" w:sz="0" w:space="0" w:color="auto"/>
        <w:right w:val="none" w:sz="0" w:space="0" w:color="auto"/>
      </w:divBdr>
      <w:divsChild>
        <w:div w:id="1411467575">
          <w:marLeft w:val="0"/>
          <w:marRight w:val="0"/>
          <w:marTop w:val="0"/>
          <w:marBottom w:val="0"/>
          <w:divBdr>
            <w:top w:val="none" w:sz="0" w:space="0" w:color="auto"/>
            <w:left w:val="none" w:sz="0" w:space="0" w:color="auto"/>
            <w:bottom w:val="none" w:sz="0" w:space="0" w:color="auto"/>
            <w:right w:val="none" w:sz="0" w:space="0" w:color="auto"/>
          </w:divBdr>
        </w:div>
        <w:div w:id="1363358941">
          <w:marLeft w:val="0"/>
          <w:marRight w:val="0"/>
          <w:marTop w:val="0"/>
          <w:marBottom w:val="0"/>
          <w:divBdr>
            <w:top w:val="none" w:sz="0" w:space="0" w:color="auto"/>
            <w:left w:val="none" w:sz="0" w:space="0" w:color="auto"/>
            <w:bottom w:val="none" w:sz="0" w:space="0" w:color="auto"/>
            <w:right w:val="none" w:sz="0" w:space="0" w:color="auto"/>
          </w:divBdr>
        </w:div>
        <w:div w:id="630936346">
          <w:marLeft w:val="0"/>
          <w:marRight w:val="0"/>
          <w:marTop w:val="0"/>
          <w:marBottom w:val="0"/>
          <w:divBdr>
            <w:top w:val="none" w:sz="0" w:space="0" w:color="auto"/>
            <w:left w:val="none" w:sz="0" w:space="0" w:color="auto"/>
            <w:bottom w:val="none" w:sz="0" w:space="0" w:color="auto"/>
            <w:right w:val="none" w:sz="0" w:space="0" w:color="auto"/>
          </w:divBdr>
        </w:div>
        <w:div w:id="490486254">
          <w:marLeft w:val="0"/>
          <w:marRight w:val="0"/>
          <w:marTop w:val="0"/>
          <w:marBottom w:val="0"/>
          <w:divBdr>
            <w:top w:val="none" w:sz="0" w:space="0" w:color="auto"/>
            <w:left w:val="none" w:sz="0" w:space="0" w:color="auto"/>
            <w:bottom w:val="none" w:sz="0" w:space="0" w:color="auto"/>
            <w:right w:val="none" w:sz="0" w:space="0" w:color="auto"/>
          </w:divBdr>
        </w:div>
        <w:div w:id="2115898772">
          <w:marLeft w:val="0"/>
          <w:marRight w:val="0"/>
          <w:marTop w:val="0"/>
          <w:marBottom w:val="0"/>
          <w:divBdr>
            <w:top w:val="none" w:sz="0" w:space="0" w:color="auto"/>
            <w:left w:val="none" w:sz="0" w:space="0" w:color="auto"/>
            <w:bottom w:val="none" w:sz="0" w:space="0" w:color="auto"/>
            <w:right w:val="none" w:sz="0" w:space="0" w:color="auto"/>
          </w:divBdr>
        </w:div>
        <w:div w:id="1914925685">
          <w:marLeft w:val="0"/>
          <w:marRight w:val="0"/>
          <w:marTop w:val="0"/>
          <w:marBottom w:val="0"/>
          <w:divBdr>
            <w:top w:val="none" w:sz="0" w:space="0" w:color="auto"/>
            <w:left w:val="none" w:sz="0" w:space="0" w:color="auto"/>
            <w:bottom w:val="none" w:sz="0" w:space="0" w:color="auto"/>
            <w:right w:val="none" w:sz="0" w:space="0" w:color="auto"/>
          </w:divBdr>
        </w:div>
        <w:div w:id="489560709">
          <w:marLeft w:val="0"/>
          <w:marRight w:val="0"/>
          <w:marTop w:val="0"/>
          <w:marBottom w:val="0"/>
          <w:divBdr>
            <w:top w:val="none" w:sz="0" w:space="0" w:color="auto"/>
            <w:left w:val="none" w:sz="0" w:space="0" w:color="auto"/>
            <w:bottom w:val="none" w:sz="0" w:space="0" w:color="auto"/>
            <w:right w:val="none" w:sz="0" w:space="0" w:color="auto"/>
          </w:divBdr>
        </w:div>
        <w:div w:id="1640456100">
          <w:marLeft w:val="0"/>
          <w:marRight w:val="0"/>
          <w:marTop w:val="0"/>
          <w:marBottom w:val="0"/>
          <w:divBdr>
            <w:top w:val="none" w:sz="0" w:space="0" w:color="auto"/>
            <w:left w:val="none" w:sz="0" w:space="0" w:color="auto"/>
            <w:bottom w:val="none" w:sz="0" w:space="0" w:color="auto"/>
            <w:right w:val="none" w:sz="0" w:space="0" w:color="auto"/>
          </w:divBdr>
        </w:div>
        <w:div w:id="726613381">
          <w:marLeft w:val="0"/>
          <w:marRight w:val="0"/>
          <w:marTop w:val="0"/>
          <w:marBottom w:val="0"/>
          <w:divBdr>
            <w:top w:val="none" w:sz="0" w:space="0" w:color="auto"/>
            <w:left w:val="none" w:sz="0" w:space="0" w:color="auto"/>
            <w:bottom w:val="none" w:sz="0" w:space="0" w:color="auto"/>
            <w:right w:val="none" w:sz="0" w:space="0" w:color="auto"/>
          </w:divBdr>
        </w:div>
        <w:div w:id="609513530">
          <w:marLeft w:val="0"/>
          <w:marRight w:val="0"/>
          <w:marTop w:val="0"/>
          <w:marBottom w:val="0"/>
          <w:divBdr>
            <w:top w:val="none" w:sz="0" w:space="0" w:color="auto"/>
            <w:left w:val="none" w:sz="0" w:space="0" w:color="auto"/>
            <w:bottom w:val="none" w:sz="0" w:space="0" w:color="auto"/>
            <w:right w:val="none" w:sz="0" w:space="0" w:color="auto"/>
          </w:divBdr>
        </w:div>
        <w:div w:id="2111773870">
          <w:marLeft w:val="0"/>
          <w:marRight w:val="0"/>
          <w:marTop w:val="0"/>
          <w:marBottom w:val="0"/>
          <w:divBdr>
            <w:top w:val="none" w:sz="0" w:space="0" w:color="auto"/>
            <w:left w:val="none" w:sz="0" w:space="0" w:color="auto"/>
            <w:bottom w:val="none" w:sz="0" w:space="0" w:color="auto"/>
            <w:right w:val="none" w:sz="0" w:space="0" w:color="auto"/>
          </w:divBdr>
        </w:div>
        <w:div w:id="1636328484">
          <w:marLeft w:val="0"/>
          <w:marRight w:val="0"/>
          <w:marTop w:val="0"/>
          <w:marBottom w:val="0"/>
          <w:divBdr>
            <w:top w:val="none" w:sz="0" w:space="0" w:color="auto"/>
            <w:left w:val="none" w:sz="0" w:space="0" w:color="auto"/>
            <w:bottom w:val="none" w:sz="0" w:space="0" w:color="auto"/>
            <w:right w:val="none" w:sz="0" w:space="0" w:color="auto"/>
          </w:divBdr>
        </w:div>
      </w:divsChild>
    </w:div>
    <w:div w:id="1589774142">
      <w:bodyDiv w:val="1"/>
      <w:marLeft w:val="0"/>
      <w:marRight w:val="0"/>
      <w:marTop w:val="0"/>
      <w:marBottom w:val="0"/>
      <w:divBdr>
        <w:top w:val="none" w:sz="0" w:space="0" w:color="auto"/>
        <w:left w:val="none" w:sz="0" w:space="0" w:color="auto"/>
        <w:bottom w:val="none" w:sz="0" w:space="0" w:color="auto"/>
        <w:right w:val="none" w:sz="0" w:space="0" w:color="auto"/>
      </w:divBdr>
      <w:divsChild>
        <w:div w:id="4944499">
          <w:marLeft w:val="0"/>
          <w:marRight w:val="0"/>
          <w:marTop w:val="0"/>
          <w:marBottom w:val="0"/>
          <w:divBdr>
            <w:top w:val="none" w:sz="0" w:space="0" w:color="auto"/>
            <w:left w:val="none" w:sz="0" w:space="0" w:color="auto"/>
            <w:bottom w:val="none" w:sz="0" w:space="0" w:color="auto"/>
            <w:right w:val="none" w:sz="0" w:space="0" w:color="auto"/>
          </w:divBdr>
        </w:div>
        <w:div w:id="1269780596">
          <w:marLeft w:val="0"/>
          <w:marRight w:val="0"/>
          <w:marTop w:val="0"/>
          <w:marBottom w:val="0"/>
          <w:divBdr>
            <w:top w:val="none" w:sz="0" w:space="0" w:color="auto"/>
            <w:left w:val="none" w:sz="0" w:space="0" w:color="auto"/>
            <w:bottom w:val="none" w:sz="0" w:space="0" w:color="auto"/>
            <w:right w:val="none" w:sz="0" w:space="0" w:color="auto"/>
          </w:divBdr>
        </w:div>
        <w:div w:id="231887242">
          <w:marLeft w:val="0"/>
          <w:marRight w:val="0"/>
          <w:marTop w:val="0"/>
          <w:marBottom w:val="0"/>
          <w:divBdr>
            <w:top w:val="none" w:sz="0" w:space="0" w:color="auto"/>
            <w:left w:val="none" w:sz="0" w:space="0" w:color="auto"/>
            <w:bottom w:val="none" w:sz="0" w:space="0" w:color="auto"/>
            <w:right w:val="none" w:sz="0" w:space="0" w:color="auto"/>
          </w:divBdr>
        </w:div>
        <w:div w:id="824515425">
          <w:marLeft w:val="0"/>
          <w:marRight w:val="0"/>
          <w:marTop w:val="0"/>
          <w:marBottom w:val="0"/>
          <w:divBdr>
            <w:top w:val="none" w:sz="0" w:space="0" w:color="auto"/>
            <w:left w:val="none" w:sz="0" w:space="0" w:color="auto"/>
            <w:bottom w:val="none" w:sz="0" w:space="0" w:color="auto"/>
            <w:right w:val="none" w:sz="0" w:space="0" w:color="auto"/>
          </w:divBdr>
        </w:div>
        <w:div w:id="1597790785">
          <w:marLeft w:val="0"/>
          <w:marRight w:val="0"/>
          <w:marTop w:val="0"/>
          <w:marBottom w:val="0"/>
          <w:divBdr>
            <w:top w:val="none" w:sz="0" w:space="0" w:color="auto"/>
            <w:left w:val="none" w:sz="0" w:space="0" w:color="auto"/>
            <w:bottom w:val="none" w:sz="0" w:space="0" w:color="auto"/>
            <w:right w:val="none" w:sz="0" w:space="0" w:color="auto"/>
          </w:divBdr>
        </w:div>
        <w:div w:id="140386675">
          <w:marLeft w:val="0"/>
          <w:marRight w:val="0"/>
          <w:marTop w:val="0"/>
          <w:marBottom w:val="0"/>
          <w:divBdr>
            <w:top w:val="none" w:sz="0" w:space="0" w:color="auto"/>
            <w:left w:val="none" w:sz="0" w:space="0" w:color="auto"/>
            <w:bottom w:val="none" w:sz="0" w:space="0" w:color="auto"/>
            <w:right w:val="none" w:sz="0" w:space="0" w:color="auto"/>
          </w:divBdr>
        </w:div>
        <w:div w:id="1246694622">
          <w:marLeft w:val="0"/>
          <w:marRight w:val="0"/>
          <w:marTop w:val="0"/>
          <w:marBottom w:val="0"/>
          <w:divBdr>
            <w:top w:val="none" w:sz="0" w:space="0" w:color="auto"/>
            <w:left w:val="none" w:sz="0" w:space="0" w:color="auto"/>
            <w:bottom w:val="none" w:sz="0" w:space="0" w:color="auto"/>
            <w:right w:val="none" w:sz="0" w:space="0" w:color="auto"/>
          </w:divBdr>
        </w:div>
        <w:div w:id="788359237">
          <w:marLeft w:val="0"/>
          <w:marRight w:val="0"/>
          <w:marTop w:val="0"/>
          <w:marBottom w:val="0"/>
          <w:divBdr>
            <w:top w:val="none" w:sz="0" w:space="0" w:color="auto"/>
            <w:left w:val="none" w:sz="0" w:space="0" w:color="auto"/>
            <w:bottom w:val="none" w:sz="0" w:space="0" w:color="auto"/>
            <w:right w:val="none" w:sz="0" w:space="0" w:color="auto"/>
          </w:divBdr>
        </w:div>
        <w:div w:id="1031761503">
          <w:marLeft w:val="0"/>
          <w:marRight w:val="0"/>
          <w:marTop w:val="0"/>
          <w:marBottom w:val="0"/>
          <w:divBdr>
            <w:top w:val="none" w:sz="0" w:space="0" w:color="auto"/>
            <w:left w:val="none" w:sz="0" w:space="0" w:color="auto"/>
            <w:bottom w:val="none" w:sz="0" w:space="0" w:color="auto"/>
            <w:right w:val="none" w:sz="0" w:space="0" w:color="auto"/>
          </w:divBdr>
        </w:div>
        <w:div w:id="1278029456">
          <w:marLeft w:val="0"/>
          <w:marRight w:val="0"/>
          <w:marTop w:val="0"/>
          <w:marBottom w:val="0"/>
          <w:divBdr>
            <w:top w:val="none" w:sz="0" w:space="0" w:color="auto"/>
            <w:left w:val="none" w:sz="0" w:space="0" w:color="auto"/>
            <w:bottom w:val="none" w:sz="0" w:space="0" w:color="auto"/>
            <w:right w:val="none" w:sz="0" w:space="0" w:color="auto"/>
          </w:divBdr>
        </w:div>
        <w:div w:id="1311206743">
          <w:marLeft w:val="0"/>
          <w:marRight w:val="0"/>
          <w:marTop w:val="0"/>
          <w:marBottom w:val="0"/>
          <w:divBdr>
            <w:top w:val="none" w:sz="0" w:space="0" w:color="auto"/>
            <w:left w:val="none" w:sz="0" w:space="0" w:color="auto"/>
            <w:bottom w:val="none" w:sz="0" w:space="0" w:color="auto"/>
            <w:right w:val="none" w:sz="0" w:space="0" w:color="auto"/>
          </w:divBdr>
        </w:div>
        <w:div w:id="1019544719">
          <w:marLeft w:val="0"/>
          <w:marRight w:val="0"/>
          <w:marTop w:val="0"/>
          <w:marBottom w:val="0"/>
          <w:divBdr>
            <w:top w:val="none" w:sz="0" w:space="0" w:color="auto"/>
            <w:left w:val="none" w:sz="0" w:space="0" w:color="auto"/>
            <w:bottom w:val="none" w:sz="0" w:space="0" w:color="auto"/>
            <w:right w:val="none" w:sz="0" w:space="0" w:color="auto"/>
          </w:divBdr>
        </w:div>
      </w:divsChild>
    </w:div>
    <w:div w:id="1596135526">
      <w:bodyDiv w:val="1"/>
      <w:marLeft w:val="0"/>
      <w:marRight w:val="0"/>
      <w:marTop w:val="0"/>
      <w:marBottom w:val="0"/>
      <w:divBdr>
        <w:top w:val="none" w:sz="0" w:space="0" w:color="auto"/>
        <w:left w:val="none" w:sz="0" w:space="0" w:color="auto"/>
        <w:bottom w:val="none" w:sz="0" w:space="0" w:color="auto"/>
        <w:right w:val="none" w:sz="0" w:space="0" w:color="auto"/>
      </w:divBdr>
      <w:divsChild>
        <w:div w:id="1190724224">
          <w:marLeft w:val="0"/>
          <w:marRight w:val="0"/>
          <w:marTop w:val="0"/>
          <w:marBottom w:val="0"/>
          <w:divBdr>
            <w:top w:val="none" w:sz="0" w:space="0" w:color="auto"/>
            <w:left w:val="none" w:sz="0" w:space="0" w:color="auto"/>
            <w:bottom w:val="none" w:sz="0" w:space="0" w:color="auto"/>
            <w:right w:val="none" w:sz="0" w:space="0" w:color="auto"/>
          </w:divBdr>
        </w:div>
        <w:div w:id="1654022024">
          <w:marLeft w:val="0"/>
          <w:marRight w:val="0"/>
          <w:marTop w:val="0"/>
          <w:marBottom w:val="0"/>
          <w:divBdr>
            <w:top w:val="none" w:sz="0" w:space="0" w:color="auto"/>
            <w:left w:val="none" w:sz="0" w:space="0" w:color="auto"/>
            <w:bottom w:val="none" w:sz="0" w:space="0" w:color="auto"/>
            <w:right w:val="none" w:sz="0" w:space="0" w:color="auto"/>
          </w:divBdr>
        </w:div>
        <w:div w:id="314798174">
          <w:marLeft w:val="0"/>
          <w:marRight w:val="0"/>
          <w:marTop w:val="0"/>
          <w:marBottom w:val="0"/>
          <w:divBdr>
            <w:top w:val="none" w:sz="0" w:space="0" w:color="auto"/>
            <w:left w:val="none" w:sz="0" w:space="0" w:color="auto"/>
            <w:bottom w:val="none" w:sz="0" w:space="0" w:color="auto"/>
            <w:right w:val="none" w:sz="0" w:space="0" w:color="auto"/>
          </w:divBdr>
        </w:div>
        <w:div w:id="2057124980">
          <w:marLeft w:val="0"/>
          <w:marRight w:val="0"/>
          <w:marTop w:val="0"/>
          <w:marBottom w:val="0"/>
          <w:divBdr>
            <w:top w:val="none" w:sz="0" w:space="0" w:color="auto"/>
            <w:left w:val="none" w:sz="0" w:space="0" w:color="auto"/>
            <w:bottom w:val="none" w:sz="0" w:space="0" w:color="auto"/>
            <w:right w:val="none" w:sz="0" w:space="0" w:color="auto"/>
          </w:divBdr>
        </w:div>
        <w:div w:id="926614971">
          <w:marLeft w:val="0"/>
          <w:marRight w:val="0"/>
          <w:marTop w:val="0"/>
          <w:marBottom w:val="0"/>
          <w:divBdr>
            <w:top w:val="none" w:sz="0" w:space="0" w:color="auto"/>
            <w:left w:val="none" w:sz="0" w:space="0" w:color="auto"/>
            <w:bottom w:val="none" w:sz="0" w:space="0" w:color="auto"/>
            <w:right w:val="none" w:sz="0" w:space="0" w:color="auto"/>
          </w:divBdr>
        </w:div>
        <w:div w:id="1364358772">
          <w:marLeft w:val="0"/>
          <w:marRight w:val="0"/>
          <w:marTop w:val="0"/>
          <w:marBottom w:val="0"/>
          <w:divBdr>
            <w:top w:val="none" w:sz="0" w:space="0" w:color="auto"/>
            <w:left w:val="none" w:sz="0" w:space="0" w:color="auto"/>
            <w:bottom w:val="none" w:sz="0" w:space="0" w:color="auto"/>
            <w:right w:val="none" w:sz="0" w:space="0" w:color="auto"/>
          </w:divBdr>
        </w:div>
        <w:div w:id="1522469211">
          <w:marLeft w:val="0"/>
          <w:marRight w:val="0"/>
          <w:marTop w:val="0"/>
          <w:marBottom w:val="0"/>
          <w:divBdr>
            <w:top w:val="none" w:sz="0" w:space="0" w:color="auto"/>
            <w:left w:val="none" w:sz="0" w:space="0" w:color="auto"/>
            <w:bottom w:val="none" w:sz="0" w:space="0" w:color="auto"/>
            <w:right w:val="none" w:sz="0" w:space="0" w:color="auto"/>
          </w:divBdr>
        </w:div>
        <w:div w:id="1604725514">
          <w:marLeft w:val="0"/>
          <w:marRight w:val="0"/>
          <w:marTop w:val="0"/>
          <w:marBottom w:val="0"/>
          <w:divBdr>
            <w:top w:val="none" w:sz="0" w:space="0" w:color="auto"/>
            <w:left w:val="none" w:sz="0" w:space="0" w:color="auto"/>
            <w:bottom w:val="none" w:sz="0" w:space="0" w:color="auto"/>
            <w:right w:val="none" w:sz="0" w:space="0" w:color="auto"/>
          </w:divBdr>
        </w:div>
        <w:div w:id="1169171814">
          <w:marLeft w:val="0"/>
          <w:marRight w:val="0"/>
          <w:marTop w:val="0"/>
          <w:marBottom w:val="0"/>
          <w:divBdr>
            <w:top w:val="none" w:sz="0" w:space="0" w:color="auto"/>
            <w:left w:val="none" w:sz="0" w:space="0" w:color="auto"/>
            <w:bottom w:val="none" w:sz="0" w:space="0" w:color="auto"/>
            <w:right w:val="none" w:sz="0" w:space="0" w:color="auto"/>
          </w:divBdr>
        </w:div>
        <w:div w:id="1016617237">
          <w:marLeft w:val="0"/>
          <w:marRight w:val="0"/>
          <w:marTop w:val="0"/>
          <w:marBottom w:val="0"/>
          <w:divBdr>
            <w:top w:val="none" w:sz="0" w:space="0" w:color="auto"/>
            <w:left w:val="none" w:sz="0" w:space="0" w:color="auto"/>
            <w:bottom w:val="none" w:sz="0" w:space="0" w:color="auto"/>
            <w:right w:val="none" w:sz="0" w:space="0" w:color="auto"/>
          </w:divBdr>
        </w:div>
        <w:div w:id="320159126">
          <w:marLeft w:val="0"/>
          <w:marRight w:val="0"/>
          <w:marTop w:val="0"/>
          <w:marBottom w:val="0"/>
          <w:divBdr>
            <w:top w:val="none" w:sz="0" w:space="0" w:color="auto"/>
            <w:left w:val="none" w:sz="0" w:space="0" w:color="auto"/>
            <w:bottom w:val="none" w:sz="0" w:space="0" w:color="auto"/>
            <w:right w:val="none" w:sz="0" w:space="0" w:color="auto"/>
          </w:divBdr>
        </w:div>
        <w:div w:id="913589554">
          <w:marLeft w:val="0"/>
          <w:marRight w:val="0"/>
          <w:marTop w:val="0"/>
          <w:marBottom w:val="0"/>
          <w:divBdr>
            <w:top w:val="none" w:sz="0" w:space="0" w:color="auto"/>
            <w:left w:val="none" w:sz="0" w:space="0" w:color="auto"/>
            <w:bottom w:val="none" w:sz="0" w:space="0" w:color="auto"/>
            <w:right w:val="none" w:sz="0" w:space="0" w:color="auto"/>
          </w:divBdr>
        </w:div>
        <w:div w:id="955596799">
          <w:marLeft w:val="0"/>
          <w:marRight w:val="0"/>
          <w:marTop w:val="0"/>
          <w:marBottom w:val="0"/>
          <w:divBdr>
            <w:top w:val="none" w:sz="0" w:space="0" w:color="auto"/>
            <w:left w:val="none" w:sz="0" w:space="0" w:color="auto"/>
            <w:bottom w:val="none" w:sz="0" w:space="0" w:color="auto"/>
            <w:right w:val="none" w:sz="0" w:space="0" w:color="auto"/>
          </w:divBdr>
        </w:div>
        <w:div w:id="622923079">
          <w:marLeft w:val="0"/>
          <w:marRight w:val="0"/>
          <w:marTop w:val="0"/>
          <w:marBottom w:val="0"/>
          <w:divBdr>
            <w:top w:val="none" w:sz="0" w:space="0" w:color="auto"/>
            <w:left w:val="none" w:sz="0" w:space="0" w:color="auto"/>
            <w:bottom w:val="none" w:sz="0" w:space="0" w:color="auto"/>
            <w:right w:val="none" w:sz="0" w:space="0" w:color="auto"/>
          </w:divBdr>
        </w:div>
        <w:div w:id="1490369980">
          <w:marLeft w:val="0"/>
          <w:marRight w:val="0"/>
          <w:marTop w:val="0"/>
          <w:marBottom w:val="0"/>
          <w:divBdr>
            <w:top w:val="none" w:sz="0" w:space="0" w:color="auto"/>
            <w:left w:val="none" w:sz="0" w:space="0" w:color="auto"/>
            <w:bottom w:val="none" w:sz="0" w:space="0" w:color="auto"/>
            <w:right w:val="none" w:sz="0" w:space="0" w:color="auto"/>
          </w:divBdr>
        </w:div>
        <w:div w:id="1766800171">
          <w:marLeft w:val="0"/>
          <w:marRight w:val="0"/>
          <w:marTop w:val="0"/>
          <w:marBottom w:val="0"/>
          <w:divBdr>
            <w:top w:val="none" w:sz="0" w:space="0" w:color="auto"/>
            <w:left w:val="none" w:sz="0" w:space="0" w:color="auto"/>
            <w:bottom w:val="none" w:sz="0" w:space="0" w:color="auto"/>
            <w:right w:val="none" w:sz="0" w:space="0" w:color="auto"/>
          </w:divBdr>
        </w:div>
        <w:div w:id="148062473">
          <w:marLeft w:val="0"/>
          <w:marRight w:val="0"/>
          <w:marTop w:val="0"/>
          <w:marBottom w:val="0"/>
          <w:divBdr>
            <w:top w:val="none" w:sz="0" w:space="0" w:color="auto"/>
            <w:left w:val="none" w:sz="0" w:space="0" w:color="auto"/>
            <w:bottom w:val="none" w:sz="0" w:space="0" w:color="auto"/>
            <w:right w:val="none" w:sz="0" w:space="0" w:color="auto"/>
          </w:divBdr>
        </w:div>
        <w:div w:id="66585267">
          <w:marLeft w:val="0"/>
          <w:marRight w:val="0"/>
          <w:marTop w:val="0"/>
          <w:marBottom w:val="0"/>
          <w:divBdr>
            <w:top w:val="none" w:sz="0" w:space="0" w:color="auto"/>
            <w:left w:val="none" w:sz="0" w:space="0" w:color="auto"/>
            <w:bottom w:val="none" w:sz="0" w:space="0" w:color="auto"/>
            <w:right w:val="none" w:sz="0" w:space="0" w:color="auto"/>
          </w:divBdr>
        </w:div>
        <w:div w:id="643584949">
          <w:marLeft w:val="0"/>
          <w:marRight w:val="0"/>
          <w:marTop w:val="0"/>
          <w:marBottom w:val="0"/>
          <w:divBdr>
            <w:top w:val="none" w:sz="0" w:space="0" w:color="auto"/>
            <w:left w:val="none" w:sz="0" w:space="0" w:color="auto"/>
            <w:bottom w:val="none" w:sz="0" w:space="0" w:color="auto"/>
            <w:right w:val="none" w:sz="0" w:space="0" w:color="auto"/>
          </w:divBdr>
        </w:div>
      </w:divsChild>
    </w:div>
    <w:div w:id="1605919466">
      <w:bodyDiv w:val="1"/>
      <w:marLeft w:val="0"/>
      <w:marRight w:val="0"/>
      <w:marTop w:val="0"/>
      <w:marBottom w:val="0"/>
      <w:divBdr>
        <w:top w:val="none" w:sz="0" w:space="0" w:color="auto"/>
        <w:left w:val="none" w:sz="0" w:space="0" w:color="auto"/>
        <w:bottom w:val="none" w:sz="0" w:space="0" w:color="auto"/>
        <w:right w:val="none" w:sz="0" w:space="0" w:color="auto"/>
      </w:divBdr>
      <w:divsChild>
        <w:div w:id="1849130666">
          <w:marLeft w:val="0"/>
          <w:marRight w:val="0"/>
          <w:marTop w:val="0"/>
          <w:marBottom w:val="0"/>
          <w:divBdr>
            <w:top w:val="none" w:sz="0" w:space="0" w:color="auto"/>
            <w:left w:val="none" w:sz="0" w:space="0" w:color="auto"/>
            <w:bottom w:val="none" w:sz="0" w:space="0" w:color="auto"/>
            <w:right w:val="none" w:sz="0" w:space="0" w:color="auto"/>
          </w:divBdr>
        </w:div>
        <w:div w:id="1856915461">
          <w:marLeft w:val="0"/>
          <w:marRight w:val="0"/>
          <w:marTop w:val="0"/>
          <w:marBottom w:val="0"/>
          <w:divBdr>
            <w:top w:val="none" w:sz="0" w:space="0" w:color="auto"/>
            <w:left w:val="none" w:sz="0" w:space="0" w:color="auto"/>
            <w:bottom w:val="none" w:sz="0" w:space="0" w:color="auto"/>
            <w:right w:val="none" w:sz="0" w:space="0" w:color="auto"/>
          </w:divBdr>
        </w:div>
        <w:div w:id="283772033">
          <w:marLeft w:val="0"/>
          <w:marRight w:val="0"/>
          <w:marTop w:val="0"/>
          <w:marBottom w:val="0"/>
          <w:divBdr>
            <w:top w:val="none" w:sz="0" w:space="0" w:color="auto"/>
            <w:left w:val="none" w:sz="0" w:space="0" w:color="auto"/>
            <w:bottom w:val="none" w:sz="0" w:space="0" w:color="auto"/>
            <w:right w:val="none" w:sz="0" w:space="0" w:color="auto"/>
          </w:divBdr>
        </w:div>
        <w:div w:id="1067337970">
          <w:marLeft w:val="0"/>
          <w:marRight w:val="0"/>
          <w:marTop w:val="0"/>
          <w:marBottom w:val="0"/>
          <w:divBdr>
            <w:top w:val="none" w:sz="0" w:space="0" w:color="auto"/>
            <w:left w:val="none" w:sz="0" w:space="0" w:color="auto"/>
            <w:bottom w:val="none" w:sz="0" w:space="0" w:color="auto"/>
            <w:right w:val="none" w:sz="0" w:space="0" w:color="auto"/>
          </w:divBdr>
        </w:div>
        <w:div w:id="428504975">
          <w:marLeft w:val="0"/>
          <w:marRight w:val="0"/>
          <w:marTop w:val="0"/>
          <w:marBottom w:val="0"/>
          <w:divBdr>
            <w:top w:val="none" w:sz="0" w:space="0" w:color="auto"/>
            <w:left w:val="none" w:sz="0" w:space="0" w:color="auto"/>
            <w:bottom w:val="none" w:sz="0" w:space="0" w:color="auto"/>
            <w:right w:val="none" w:sz="0" w:space="0" w:color="auto"/>
          </w:divBdr>
        </w:div>
        <w:div w:id="1374698114">
          <w:marLeft w:val="0"/>
          <w:marRight w:val="0"/>
          <w:marTop w:val="0"/>
          <w:marBottom w:val="0"/>
          <w:divBdr>
            <w:top w:val="none" w:sz="0" w:space="0" w:color="auto"/>
            <w:left w:val="none" w:sz="0" w:space="0" w:color="auto"/>
            <w:bottom w:val="none" w:sz="0" w:space="0" w:color="auto"/>
            <w:right w:val="none" w:sz="0" w:space="0" w:color="auto"/>
          </w:divBdr>
        </w:div>
        <w:div w:id="897935042">
          <w:marLeft w:val="0"/>
          <w:marRight w:val="0"/>
          <w:marTop w:val="0"/>
          <w:marBottom w:val="0"/>
          <w:divBdr>
            <w:top w:val="none" w:sz="0" w:space="0" w:color="auto"/>
            <w:left w:val="none" w:sz="0" w:space="0" w:color="auto"/>
            <w:bottom w:val="none" w:sz="0" w:space="0" w:color="auto"/>
            <w:right w:val="none" w:sz="0" w:space="0" w:color="auto"/>
          </w:divBdr>
        </w:div>
        <w:div w:id="1054309587">
          <w:marLeft w:val="0"/>
          <w:marRight w:val="0"/>
          <w:marTop w:val="0"/>
          <w:marBottom w:val="0"/>
          <w:divBdr>
            <w:top w:val="none" w:sz="0" w:space="0" w:color="auto"/>
            <w:left w:val="none" w:sz="0" w:space="0" w:color="auto"/>
            <w:bottom w:val="none" w:sz="0" w:space="0" w:color="auto"/>
            <w:right w:val="none" w:sz="0" w:space="0" w:color="auto"/>
          </w:divBdr>
        </w:div>
        <w:div w:id="1162356937">
          <w:marLeft w:val="0"/>
          <w:marRight w:val="0"/>
          <w:marTop w:val="0"/>
          <w:marBottom w:val="0"/>
          <w:divBdr>
            <w:top w:val="none" w:sz="0" w:space="0" w:color="auto"/>
            <w:left w:val="none" w:sz="0" w:space="0" w:color="auto"/>
            <w:bottom w:val="none" w:sz="0" w:space="0" w:color="auto"/>
            <w:right w:val="none" w:sz="0" w:space="0" w:color="auto"/>
          </w:divBdr>
        </w:div>
        <w:div w:id="1185554018">
          <w:marLeft w:val="0"/>
          <w:marRight w:val="0"/>
          <w:marTop w:val="0"/>
          <w:marBottom w:val="0"/>
          <w:divBdr>
            <w:top w:val="none" w:sz="0" w:space="0" w:color="auto"/>
            <w:left w:val="none" w:sz="0" w:space="0" w:color="auto"/>
            <w:bottom w:val="none" w:sz="0" w:space="0" w:color="auto"/>
            <w:right w:val="none" w:sz="0" w:space="0" w:color="auto"/>
          </w:divBdr>
        </w:div>
        <w:div w:id="640423296">
          <w:marLeft w:val="0"/>
          <w:marRight w:val="0"/>
          <w:marTop w:val="0"/>
          <w:marBottom w:val="0"/>
          <w:divBdr>
            <w:top w:val="none" w:sz="0" w:space="0" w:color="auto"/>
            <w:left w:val="none" w:sz="0" w:space="0" w:color="auto"/>
            <w:bottom w:val="none" w:sz="0" w:space="0" w:color="auto"/>
            <w:right w:val="none" w:sz="0" w:space="0" w:color="auto"/>
          </w:divBdr>
        </w:div>
        <w:div w:id="1409573920">
          <w:marLeft w:val="0"/>
          <w:marRight w:val="0"/>
          <w:marTop w:val="0"/>
          <w:marBottom w:val="0"/>
          <w:divBdr>
            <w:top w:val="none" w:sz="0" w:space="0" w:color="auto"/>
            <w:left w:val="none" w:sz="0" w:space="0" w:color="auto"/>
            <w:bottom w:val="none" w:sz="0" w:space="0" w:color="auto"/>
            <w:right w:val="none" w:sz="0" w:space="0" w:color="auto"/>
          </w:divBdr>
        </w:div>
        <w:div w:id="1333337978">
          <w:marLeft w:val="0"/>
          <w:marRight w:val="0"/>
          <w:marTop w:val="0"/>
          <w:marBottom w:val="0"/>
          <w:divBdr>
            <w:top w:val="none" w:sz="0" w:space="0" w:color="auto"/>
            <w:left w:val="none" w:sz="0" w:space="0" w:color="auto"/>
            <w:bottom w:val="none" w:sz="0" w:space="0" w:color="auto"/>
            <w:right w:val="none" w:sz="0" w:space="0" w:color="auto"/>
          </w:divBdr>
        </w:div>
        <w:div w:id="420564019">
          <w:marLeft w:val="0"/>
          <w:marRight w:val="0"/>
          <w:marTop w:val="0"/>
          <w:marBottom w:val="0"/>
          <w:divBdr>
            <w:top w:val="none" w:sz="0" w:space="0" w:color="auto"/>
            <w:left w:val="none" w:sz="0" w:space="0" w:color="auto"/>
            <w:bottom w:val="none" w:sz="0" w:space="0" w:color="auto"/>
            <w:right w:val="none" w:sz="0" w:space="0" w:color="auto"/>
          </w:divBdr>
        </w:div>
        <w:div w:id="1381510973">
          <w:marLeft w:val="0"/>
          <w:marRight w:val="0"/>
          <w:marTop w:val="0"/>
          <w:marBottom w:val="0"/>
          <w:divBdr>
            <w:top w:val="none" w:sz="0" w:space="0" w:color="auto"/>
            <w:left w:val="none" w:sz="0" w:space="0" w:color="auto"/>
            <w:bottom w:val="none" w:sz="0" w:space="0" w:color="auto"/>
            <w:right w:val="none" w:sz="0" w:space="0" w:color="auto"/>
          </w:divBdr>
        </w:div>
        <w:div w:id="1096832018">
          <w:marLeft w:val="0"/>
          <w:marRight w:val="0"/>
          <w:marTop w:val="0"/>
          <w:marBottom w:val="0"/>
          <w:divBdr>
            <w:top w:val="none" w:sz="0" w:space="0" w:color="auto"/>
            <w:left w:val="none" w:sz="0" w:space="0" w:color="auto"/>
            <w:bottom w:val="none" w:sz="0" w:space="0" w:color="auto"/>
            <w:right w:val="none" w:sz="0" w:space="0" w:color="auto"/>
          </w:divBdr>
        </w:div>
        <w:div w:id="1180048777">
          <w:marLeft w:val="0"/>
          <w:marRight w:val="0"/>
          <w:marTop w:val="0"/>
          <w:marBottom w:val="0"/>
          <w:divBdr>
            <w:top w:val="none" w:sz="0" w:space="0" w:color="auto"/>
            <w:left w:val="none" w:sz="0" w:space="0" w:color="auto"/>
            <w:bottom w:val="none" w:sz="0" w:space="0" w:color="auto"/>
            <w:right w:val="none" w:sz="0" w:space="0" w:color="auto"/>
          </w:divBdr>
        </w:div>
        <w:div w:id="326515938">
          <w:marLeft w:val="0"/>
          <w:marRight w:val="0"/>
          <w:marTop w:val="0"/>
          <w:marBottom w:val="0"/>
          <w:divBdr>
            <w:top w:val="none" w:sz="0" w:space="0" w:color="auto"/>
            <w:left w:val="none" w:sz="0" w:space="0" w:color="auto"/>
            <w:bottom w:val="none" w:sz="0" w:space="0" w:color="auto"/>
            <w:right w:val="none" w:sz="0" w:space="0" w:color="auto"/>
          </w:divBdr>
        </w:div>
        <w:div w:id="842475790">
          <w:marLeft w:val="0"/>
          <w:marRight w:val="0"/>
          <w:marTop w:val="0"/>
          <w:marBottom w:val="0"/>
          <w:divBdr>
            <w:top w:val="none" w:sz="0" w:space="0" w:color="auto"/>
            <w:left w:val="none" w:sz="0" w:space="0" w:color="auto"/>
            <w:bottom w:val="none" w:sz="0" w:space="0" w:color="auto"/>
            <w:right w:val="none" w:sz="0" w:space="0" w:color="auto"/>
          </w:divBdr>
        </w:div>
        <w:div w:id="37171696">
          <w:marLeft w:val="0"/>
          <w:marRight w:val="0"/>
          <w:marTop w:val="0"/>
          <w:marBottom w:val="0"/>
          <w:divBdr>
            <w:top w:val="none" w:sz="0" w:space="0" w:color="auto"/>
            <w:left w:val="none" w:sz="0" w:space="0" w:color="auto"/>
            <w:bottom w:val="none" w:sz="0" w:space="0" w:color="auto"/>
            <w:right w:val="none" w:sz="0" w:space="0" w:color="auto"/>
          </w:divBdr>
        </w:div>
        <w:div w:id="1589999827">
          <w:marLeft w:val="0"/>
          <w:marRight w:val="0"/>
          <w:marTop w:val="0"/>
          <w:marBottom w:val="0"/>
          <w:divBdr>
            <w:top w:val="none" w:sz="0" w:space="0" w:color="auto"/>
            <w:left w:val="none" w:sz="0" w:space="0" w:color="auto"/>
            <w:bottom w:val="none" w:sz="0" w:space="0" w:color="auto"/>
            <w:right w:val="none" w:sz="0" w:space="0" w:color="auto"/>
          </w:divBdr>
        </w:div>
        <w:div w:id="1974486249">
          <w:marLeft w:val="0"/>
          <w:marRight w:val="0"/>
          <w:marTop w:val="0"/>
          <w:marBottom w:val="0"/>
          <w:divBdr>
            <w:top w:val="none" w:sz="0" w:space="0" w:color="auto"/>
            <w:left w:val="none" w:sz="0" w:space="0" w:color="auto"/>
            <w:bottom w:val="none" w:sz="0" w:space="0" w:color="auto"/>
            <w:right w:val="none" w:sz="0" w:space="0" w:color="auto"/>
          </w:divBdr>
        </w:div>
        <w:div w:id="783577068">
          <w:marLeft w:val="0"/>
          <w:marRight w:val="0"/>
          <w:marTop w:val="0"/>
          <w:marBottom w:val="0"/>
          <w:divBdr>
            <w:top w:val="none" w:sz="0" w:space="0" w:color="auto"/>
            <w:left w:val="none" w:sz="0" w:space="0" w:color="auto"/>
            <w:bottom w:val="none" w:sz="0" w:space="0" w:color="auto"/>
            <w:right w:val="none" w:sz="0" w:space="0" w:color="auto"/>
          </w:divBdr>
        </w:div>
        <w:div w:id="1353416368">
          <w:marLeft w:val="0"/>
          <w:marRight w:val="0"/>
          <w:marTop w:val="0"/>
          <w:marBottom w:val="0"/>
          <w:divBdr>
            <w:top w:val="none" w:sz="0" w:space="0" w:color="auto"/>
            <w:left w:val="none" w:sz="0" w:space="0" w:color="auto"/>
            <w:bottom w:val="none" w:sz="0" w:space="0" w:color="auto"/>
            <w:right w:val="none" w:sz="0" w:space="0" w:color="auto"/>
          </w:divBdr>
        </w:div>
      </w:divsChild>
    </w:div>
    <w:div w:id="1610971601">
      <w:bodyDiv w:val="1"/>
      <w:marLeft w:val="0"/>
      <w:marRight w:val="0"/>
      <w:marTop w:val="0"/>
      <w:marBottom w:val="0"/>
      <w:divBdr>
        <w:top w:val="none" w:sz="0" w:space="0" w:color="auto"/>
        <w:left w:val="none" w:sz="0" w:space="0" w:color="auto"/>
        <w:bottom w:val="none" w:sz="0" w:space="0" w:color="auto"/>
        <w:right w:val="none" w:sz="0" w:space="0" w:color="auto"/>
      </w:divBdr>
      <w:divsChild>
        <w:div w:id="1803159680">
          <w:marLeft w:val="0"/>
          <w:marRight w:val="0"/>
          <w:marTop w:val="0"/>
          <w:marBottom w:val="0"/>
          <w:divBdr>
            <w:top w:val="none" w:sz="0" w:space="0" w:color="auto"/>
            <w:left w:val="none" w:sz="0" w:space="0" w:color="auto"/>
            <w:bottom w:val="none" w:sz="0" w:space="0" w:color="auto"/>
            <w:right w:val="none" w:sz="0" w:space="0" w:color="auto"/>
          </w:divBdr>
        </w:div>
        <w:div w:id="721370732">
          <w:marLeft w:val="0"/>
          <w:marRight w:val="0"/>
          <w:marTop w:val="0"/>
          <w:marBottom w:val="0"/>
          <w:divBdr>
            <w:top w:val="none" w:sz="0" w:space="0" w:color="auto"/>
            <w:left w:val="none" w:sz="0" w:space="0" w:color="auto"/>
            <w:bottom w:val="none" w:sz="0" w:space="0" w:color="auto"/>
            <w:right w:val="none" w:sz="0" w:space="0" w:color="auto"/>
          </w:divBdr>
        </w:div>
      </w:divsChild>
    </w:div>
    <w:div w:id="1618681884">
      <w:bodyDiv w:val="1"/>
      <w:marLeft w:val="0"/>
      <w:marRight w:val="0"/>
      <w:marTop w:val="0"/>
      <w:marBottom w:val="0"/>
      <w:divBdr>
        <w:top w:val="none" w:sz="0" w:space="0" w:color="auto"/>
        <w:left w:val="none" w:sz="0" w:space="0" w:color="auto"/>
        <w:bottom w:val="none" w:sz="0" w:space="0" w:color="auto"/>
        <w:right w:val="none" w:sz="0" w:space="0" w:color="auto"/>
      </w:divBdr>
      <w:divsChild>
        <w:div w:id="1373382860">
          <w:marLeft w:val="0"/>
          <w:marRight w:val="0"/>
          <w:marTop w:val="0"/>
          <w:marBottom w:val="0"/>
          <w:divBdr>
            <w:top w:val="none" w:sz="0" w:space="0" w:color="auto"/>
            <w:left w:val="none" w:sz="0" w:space="0" w:color="auto"/>
            <w:bottom w:val="none" w:sz="0" w:space="0" w:color="auto"/>
            <w:right w:val="none" w:sz="0" w:space="0" w:color="auto"/>
          </w:divBdr>
        </w:div>
        <w:div w:id="786780894">
          <w:marLeft w:val="0"/>
          <w:marRight w:val="0"/>
          <w:marTop w:val="0"/>
          <w:marBottom w:val="0"/>
          <w:divBdr>
            <w:top w:val="none" w:sz="0" w:space="0" w:color="auto"/>
            <w:left w:val="none" w:sz="0" w:space="0" w:color="auto"/>
            <w:bottom w:val="none" w:sz="0" w:space="0" w:color="auto"/>
            <w:right w:val="none" w:sz="0" w:space="0" w:color="auto"/>
          </w:divBdr>
        </w:div>
        <w:div w:id="890465047">
          <w:marLeft w:val="0"/>
          <w:marRight w:val="0"/>
          <w:marTop w:val="0"/>
          <w:marBottom w:val="0"/>
          <w:divBdr>
            <w:top w:val="none" w:sz="0" w:space="0" w:color="auto"/>
            <w:left w:val="none" w:sz="0" w:space="0" w:color="auto"/>
            <w:bottom w:val="none" w:sz="0" w:space="0" w:color="auto"/>
            <w:right w:val="none" w:sz="0" w:space="0" w:color="auto"/>
          </w:divBdr>
        </w:div>
        <w:div w:id="1949920741">
          <w:marLeft w:val="0"/>
          <w:marRight w:val="0"/>
          <w:marTop w:val="0"/>
          <w:marBottom w:val="0"/>
          <w:divBdr>
            <w:top w:val="none" w:sz="0" w:space="0" w:color="auto"/>
            <w:left w:val="none" w:sz="0" w:space="0" w:color="auto"/>
            <w:bottom w:val="none" w:sz="0" w:space="0" w:color="auto"/>
            <w:right w:val="none" w:sz="0" w:space="0" w:color="auto"/>
          </w:divBdr>
        </w:div>
        <w:div w:id="181550138">
          <w:marLeft w:val="0"/>
          <w:marRight w:val="0"/>
          <w:marTop w:val="0"/>
          <w:marBottom w:val="0"/>
          <w:divBdr>
            <w:top w:val="none" w:sz="0" w:space="0" w:color="auto"/>
            <w:left w:val="none" w:sz="0" w:space="0" w:color="auto"/>
            <w:bottom w:val="none" w:sz="0" w:space="0" w:color="auto"/>
            <w:right w:val="none" w:sz="0" w:space="0" w:color="auto"/>
          </w:divBdr>
        </w:div>
        <w:div w:id="457453448">
          <w:marLeft w:val="0"/>
          <w:marRight w:val="0"/>
          <w:marTop w:val="0"/>
          <w:marBottom w:val="0"/>
          <w:divBdr>
            <w:top w:val="none" w:sz="0" w:space="0" w:color="auto"/>
            <w:left w:val="none" w:sz="0" w:space="0" w:color="auto"/>
            <w:bottom w:val="none" w:sz="0" w:space="0" w:color="auto"/>
            <w:right w:val="none" w:sz="0" w:space="0" w:color="auto"/>
          </w:divBdr>
        </w:div>
        <w:div w:id="180054422">
          <w:marLeft w:val="0"/>
          <w:marRight w:val="0"/>
          <w:marTop w:val="0"/>
          <w:marBottom w:val="0"/>
          <w:divBdr>
            <w:top w:val="none" w:sz="0" w:space="0" w:color="auto"/>
            <w:left w:val="none" w:sz="0" w:space="0" w:color="auto"/>
            <w:bottom w:val="none" w:sz="0" w:space="0" w:color="auto"/>
            <w:right w:val="none" w:sz="0" w:space="0" w:color="auto"/>
          </w:divBdr>
        </w:div>
        <w:div w:id="1436100451">
          <w:marLeft w:val="0"/>
          <w:marRight w:val="0"/>
          <w:marTop w:val="0"/>
          <w:marBottom w:val="0"/>
          <w:divBdr>
            <w:top w:val="none" w:sz="0" w:space="0" w:color="auto"/>
            <w:left w:val="none" w:sz="0" w:space="0" w:color="auto"/>
            <w:bottom w:val="none" w:sz="0" w:space="0" w:color="auto"/>
            <w:right w:val="none" w:sz="0" w:space="0" w:color="auto"/>
          </w:divBdr>
        </w:div>
        <w:div w:id="287207650">
          <w:marLeft w:val="0"/>
          <w:marRight w:val="0"/>
          <w:marTop w:val="0"/>
          <w:marBottom w:val="0"/>
          <w:divBdr>
            <w:top w:val="none" w:sz="0" w:space="0" w:color="auto"/>
            <w:left w:val="none" w:sz="0" w:space="0" w:color="auto"/>
            <w:bottom w:val="none" w:sz="0" w:space="0" w:color="auto"/>
            <w:right w:val="none" w:sz="0" w:space="0" w:color="auto"/>
          </w:divBdr>
        </w:div>
        <w:div w:id="772898084">
          <w:marLeft w:val="0"/>
          <w:marRight w:val="0"/>
          <w:marTop w:val="0"/>
          <w:marBottom w:val="0"/>
          <w:divBdr>
            <w:top w:val="none" w:sz="0" w:space="0" w:color="auto"/>
            <w:left w:val="none" w:sz="0" w:space="0" w:color="auto"/>
            <w:bottom w:val="none" w:sz="0" w:space="0" w:color="auto"/>
            <w:right w:val="none" w:sz="0" w:space="0" w:color="auto"/>
          </w:divBdr>
        </w:div>
        <w:div w:id="2085763195">
          <w:marLeft w:val="0"/>
          <w:marRight w:val="0"/>
          <w:marTop w:val="0"/>
          <w:marBottom w:val="0"/>
          <w:divBdr>
            <w:top w:val="none" w:sz="0" w:space="0" w:color="auto"/>
            <w:left w:val="none" w:sz="0" w:space="0" w:color="auto"/>
            <w:bottom w:val="none" w:sz="0" w:space="0" w:color="auto"/>
            <w:right w:val="none" w:sz="0" w:space="0" w:color="auto"/>
          </w:divBdr>
        </w:div>
        <w:div w:id="1446775717">
          <w:marLeft w:val="0"/>
          <w:marRight w:val="0"/>
          <w:marTop w:val="0"/>
          <w:marBottom w:val="0"/>
          <w:divBdr>
            <w:top w:val="none" w:sz="0" w:space="0" w:color="auto"/>
            <w:left w:val="none" w:sz="0" w:space="0" w:color="auto"/>
            <w:bottom w:val="none" w:sz="0" w:space="0" w:color="auto"/>
            <w:right w:val="none" w:sz="0" w:space="0" w:color="auto"/>
          </w:divBdr>
        </w:div>
        <w:div w:id="1452702854">
          <w:marLeft w:val="0"/>
          <w:marRight w:val="0"/>
          <w:marTop w:val="0"/>
          <w:marBottom w:val="0"/>
          <w:divBdr>
            <w:top w:val="none" w:sz="0" w:space="0" w:color="auto"/>
            <w:left w:val="none" w:sz="0" w:space="0" w:color="auto"/>
            <w:bottom w:val="none" w:sz="0" w:space="0" w:color="auto"/>
            <w:right w:val="none" w:sz="0" w:space="0" w:color="auto"/>
          </w:divBdr>
        </w:div>
      </w:divsChild>
    </w:div>
    <w:div w:id="1661427125">
      <w:bodyDiv w:val="1"/>
      <w:marLeft w:val="0"/>
      <w:marRight w:val="0"/>
      <w:marTop w:val="0"/>
      <w:marBottom w:val="0"/>
      <w:divBdr>
        <w:top w:val="none" w:sz="0" w:space="0" w:color="auto"/>
        <w:left w:val="none" w:sz="0" w:space="0" w:color="auto"/>
        <w:bottom w:val="none" w:sz="0" w:space="0" w:color="auto"/>
        <w:right w:val="none" w:sz="0" w:space="0" w:color="auto"/>
      </w:divBdr>
      <w:divsChild>
        <w:div w:id="769470316">
          <w:marLeft w:val="0"/>
          <w:marRight w:val="0"/>
          <w:marTop w:val="0"/>
          <w:marBottom w:val="0"/>
          <w:divBdr>
            <w:top w:val="none" w:sz="0" w:space="0" w:color="auto"/>
            <w:left w:val="none" w:sz="0" w:space="0" w:color="auto"/>
            <w:bottom w:val="none" w:sz="0" w:space="0" w:color="auto"/>
            <w:right w:val="none" w:sz="0" w:space="0" w:color="auto"/>
          </w:divBdr>
        </w:div>
        <w:div w:id="1708480444">
          <w:marLeft w:val="0"/>
          <w:marRight w:val="0"/>
          <w:marTop w:val="0"/>
          <w:marBottom w:val="0"/>
          <w:divBdr>
            <w:top w:val="none" w:sz="0" w:space="0" w:color="auto"/>
            <w:left w:val="none" w:sz="0" w:space="0" w:color="auto"/>
            <w:bottom w:val="none" w:sz="0" w:space="0" w:color="auto"/>
            <w:right w:val="none" w:sz="0" w:space="0" w:color="auto"/>
          </w:divBdr>
        </w:div>
        <w:div w:id="1766880377">
          <w:marLeft w:val="0"/>
          <w:marRight w:val="0"/>
          <w:marTop w:val="0"/>
          <w:marBottom w:val="0"/>
          <w:divBdr>
            <w:top w:val="none" w:sz="0" w:space="0" w:color="auto"/>
            <w:left w:val="none" w:sz="0" w:space="0" w:color="auto"/>
            <w:bottom w:val="none" w:sz="0" w:space="0" w:color="auto"/>
            <w:right w:val="none" w:sz="0" w:space="0" w:color="auto"/>
          </w:divBdr>
        </w:div>
        <w:div w:id="1577662879">
          <w:marLeft w:val="0"/>
          <w:marRight w:val="0"/>
          <w:marTop w:val="0"/>
          <w:marBottom w:val="0"/>
          <w:divBdr>
            <w:top w:val="none" w:sz="0" w:space="0" w:color="auto"/>
            <w:left w:val="none" w:sz="0" w:space="0" w:color="auto"/>
            <w:bottom w:val="none" w:sz="0" w:space="0" w:color="auto"/>
            <w:right w:val="none" w:sz="0" w:space="0" w:color="auto"/>
          </w:divBdr>
        </w:div>
        <w:div w:id="399669249">
          <w:marLeft w:val="0"/>
          <w:marRight w:val="0"/>
          <w:marTop w:val="0"/>
          <w:marBottom w:val="0"/>
          <w:divBdr>
            <w:top w:val="none" w:sz="0" w:space="0" w:color="auto"/>
            <w:left w:val="none" w:sz="0" w:space="0" w:color="auto"/>
            <w:bottom w:val="none" w:sz="0" w:space="0" w:color="auto"/>
            <w:right w:val="none" w:sz="0" w:space="0" w:color="auto"/>
          </w:divBdr>
        </w:div>
        <w:div w:id="1570000326">
          <w:marLeft w:val="0"/>
          <w:marRight w:val="0"/>
          <w:marTop w:val="0"/>
          <w:marBottom w:val="0"/>
          <w:divBdr>
            <w:top w:val="none" w:sz="0" w:space="0" w:color="auto"/>
            <w:left w:val="none" w:sz="0" w:space="0" w:color="auto"/>
            <w:bottom w:val="none" w:sz="0" w:space="0" w:color="auto"/>
            <w:right w:val="none" w:sz="0" w:space="0" w:color="auto"/>
          </w:divBdr>
        </w:div>
        <w:div w:id="995760808">
          <w:marLeft w:val="0"/>
          <w:marRight w:val="0"/>
          <w:marTop w:val="0"/>
          <w:marBottom w:val="0"/>
          <w:divBdr>
            <w:top w:val="none" w:sz="0" w:space="0" w:color="auto"/>
            <w:left w:val="none" w:sz="0" w:space="0" w:color="auto"/>
            <w:bottom w:val="none" w:sz="0" w:space="0" w:color="auto"/>
            <w:right w:val="none" w:sz="0" w:space="0" w:color="auto"/>
          </w:divBdr>
        </w:div>
        <w:div w:id="746996167">
          <w:marLeft w:val="0"/>
          <w:marRight w:val="0"/>
          <w:marTop w:val="0"/>
          <w:marBottom w:val="0"/>
          <w:divBdr>
            <w:top w:val="none" w:sz="0" w:space="0" w:color="auto"/>
            <w:left w:val="none" w:sz="0" w:space="0" w:color="auto"/>
            <w:bottom w:val="none" w:sz="0" w:space="0" w:color="auto"/>
            <w:right w:val="none" w:sz="0" w:space="0" w:color="auto"/>
          </w:divBdr>
        </w:div>
        <w:div w:id="125707157">
          <w:marLeft w:val="0"/>
          <w:marRight w:val="0"/>
          <w:marTop w:val="0"/>
          <w:marBottom w:val="0"/>
          <w:divBdr>
            <w:top w:val="none" w:sz="0" w:space="0" w:color="auto"/>
            <w:left w:val="none" w:sz="0" w:space="0" w:color="auto"/>
            <w:bottom w:val="none" w:sz="0" w:space="0" w:color="auto"/>
            <w:right w:val="none" w:sz="0" w:space="0" w:color="auto"/>
          </w:divBdr>
        </w:div>
        <w:div w:id="296647768">
          <w:marLeft w:val="0"/>
          <w:marRight w:val="0"/>
          <w:marTop w:val="0"/>
          <w:marBottom w:val="0"/>
          <w:divBdr>
            <w:top w:val="none" w:sz="0" w:space="0" w:color="auto"/>
            <w:left w:val="none" w:sz="0" w:space="0" w:color="auto"/>
            <w:bottom w:val="none" w:sz="0" w:space="0" w:color="auto"/>
            <w:right w:val="none" w:sz="0" w:space="0" w:color="auto"/>
          </w:divBdr>
        </w:div>
        <w:div w:id="1474638380">
          <w:marLeft w:val="0"/>
          <w:marRight w:val="0"/>
          <w:marTop w:val="0"/>
          <w:marBottom w:val="0"/>
          <w:divBdr>
            <w:top w:val="none" w:sz="0" w:space="0" w:color="auto"/>
            <w:left w:val="none" w:sz="0" w:space="0" w:color="auto"/>
            <w:bottom w:val="none" w:sz="0" w:space="0" w:color="auto"/>
            <w:right w:val="none" w:sz="0" w:space="0" w:color="auto"/>
          </w:divBdr>
        </w:div>
        <w:div w:id="1357537601">
          <w:marLeft w:val="0"/>
          <w:marRight w:val="0"/>
          <w:marTop w:val="0"/>
          <w:marBottom w:val="0"/>
          <w:divBdr>
            <w:top w:val="none" w:sz="0" w:space="0" w:color="auto"/>
            <w:left w:val="none" w:sz="0" w:space="0" w:color="auto"/>
            <w:bottom w:val="none" w:sz="0" w:space="0" w:color="auto"/>
            <w:right w:val="none" w:sz="0" w:space="0" w:color="auto"/>
          </w:divBdr>
        </w:div>
        <w:div w:id="252738760">
          <w:marLeft w:val="0"/>
          <w:marRight w:val="0"/>
          <w:marTop w:val="0"/>
          <w:marBottom w:val="0"/>
          <w:divBdr>
            <w:top w:val="none" w:sz="0" w:space="0" w:color="auto"/>
            <w:left w:val="none" w:sz="0" w:space="0" w:color="auto"/>
            <w:bottom w:val="none" w:sz="0" w:space="0" w:color="auto"/>
            <w:right w:val="none" w:sz="0" w:space="0" w:color="auto"/>
          </w:divBdr>
        </w:div>
        <w:div w:id="543954371">
          <w:marLeft w:val="0"/>
          <w:marRight w:val="0"/>
          <w:marTop w:val="0"/>
          <w:marBottom w:val="0"/>
          <w:divBdr>
            <w:top w:val="none" w:sz="0" w:space="0" w:color="auto"/>
            <w:left w:val="none" w:sz="0" w:space="0" w:color="auto"/>
            <w:bottom w:val="none" w:sz="0" w:space="0" w:color="auto"/>
            <w:right w:val="none" w:sz="0" w:space="0" w:color="auto"/>
          </w:divBdr>
        </w:div>
        <w:div w:id="1591229778">
          <w:marLeft w:val="0"/>
          <w:marRight w:val="0"/>
          <w:marTop w:val="0"/>
          <w:marBottom w:val="0"/>
          <w:divBdr>
            <w:top w:val="none" w:sz="0" w:space="0" w:color="auto"/>
            <w:left w:val="none" w:sz="0" w:space="0" w:color="auto"/>
            <w:bottom w:val="none" w:sz="0" w:space="0" w:color="auto"/>
            <w:right w:val="none" w:sz="0" w:space="0" w:color="auto"/>
          </w:divBdr>
        </w:div>
        <w:div w:id="177276611">
          <w:marLeft w:val="0"/>
          <w:marRight w:val="0"/>
          <w:marTop w:val="0"/>
          <w:marBottom w:val="0"/>
          <w:divBdr>
            <w:top w:val="none" w:sz="0" w:space="0" w:color="auto"/>
            <w:left w:val="none" w:sz="0" w:space="0" w:color="auto"/>
            <w:bottom w:val="none" w:sz="0" w:space="0" w:color="auto"/>
            <w:right w:val="none" w:sz="0" w:space="0" w:color="auto"/>
          </w:divBdr>
        </w:div>
      </w:divsChild>
    </w:div>
    <w:div w:id="1822310311">
      <w:bodyDiv w:val="1"/>
      <w:marLeft w:val="0"/>
      <w:marRight w:val="0"/>
      <w:marTop w:val="0"/>
      <w:marBottom w:val="0"/>
      <w:divBdr>
        <w:top w:val="none" w:sz="0" w:space="0" w:color="auto"/>
        <w:left w:val="none" w:sz="0" w:space="0" w:color="auto"/>
        <w:bottom w:val="none" w:sz="0" w:space="0" w:color="auto"/>
        <w:right w:val="none" w:sz="0" w:space="0" w:color="auto"/>
      </w:divBdr>
      <w:divsChild>
        <w:div w:id="1896233656">
          <w:marLeft w:val="0"/>
          <w:marRight w:val="0"/>
          <w:marTop w:val="0"/>
          <w:marBottom w:val="0"/>
          <w:divBdr>
            <w:top w:val="none" w:sz="0" w:space="0" w:color="auto"/>
            <w:left w:val="none" w:sz="0" w:space="0" w:color="auto"/>
            <w:bottom w:val="none" w:sz="0" w:space="0" w:color="auto"/>
            <w:right w:val="none" w:sz="0" w:space="0" w:color="auto"/>
          </w:divBdr>
        </w:div>
        <w:div w:id="748189205">
          <w:marLeft w:val="0"/>
          <w:marRight w:val="0"/>
          <w:marTop w:val="0"/>
          <w:marBottom w:val="0"/>
          <w:divBdr>
            <w:top w:val="none" w:sz="0" w:space="0" w:color="auto"/>
            <w:left w:val="none" w:sz="0" w:space="0" w:color="auto"/>
            <w:bottom w:val="none" w:sz="0" w:space="0" w:color="auto"/>
            <w:right w:val="none" w:sz="0" w:space="0" w:color="auto"/>
          </w:divBdr>
        </w:div>
        <w:div w:id="955067507">
          <w:marLeft w:val="0"/>
          <w:marRight w:val="0"/>
          <w:marTop w:val="0"/>
          <w:marBottom w:val="0"/>
          <w:divBdr>
            <w:top w:val="none" w:sz="0" w:space="0" w:color="auto"/>
            <w:left w:val="none" w:sz="0" w:space="0" w:color="auto"/>
            <w:bottom w:val="none" w:sz="0" w:space="0" w:color="auto"/>
            <w:right w:val="none" w:sz="0" w:space="0" w:color="auto"/>
          </w:divBdr>
        </w:div>
        <w:div w:id="1391264301">
          <w:marLeft w:val="0"/>
          <w:marRight w:val="0"/>
          <w:marTop w:val="0"/>
          <w:marBottom w:val="0"/>
          <w:divBdr>
            <w:top w:val="none" w:sz="0" w:space="0" w:color="auto"/>
            <w:left w:val="none" w:sz="0" w:space="0" w:color="auto"/>
            <w:bottom w:val="none" w:sz="0" w:space="0" w:color="auto"/>
            <w:right w:val="none" w:sz="0" w:space="0" w:color="auto"/>
          </w:divBdr>
        </w:div>
        <w:div w:id="1965770755">
          <w:marLeft w:val="0"/>
          <w:marRight w:val="0"/>
          <w:marTop w:val="0"/>
          <w:marBottom w:val="0"/>
          <w:divBdr>
            <w:top w:val="none" w:sz="0" w:space="0" w:color="auto"/>
            <w:left w:val="none" w:sz="0" w:space="0" w:color="auto"/>
            <w:bottom w:val="none" w:sz="0" w:space="0" w:color="auto"/>
            <w:right w:val="none" w:sz="0" w:space="0" w:color="auto"/>
          </w:divBdr>
        </w:div>
        <w:div w:id="966811520">
          <w:marLeft w:val="0"/>
          <w:marRight w:val="0"/>
          <w:marTop w:val="0"/>
          <w:marBottom w:val="0"/>
          <w:divBdr>
            <w:top w:val="none" w:sz="0" w:space="0" w:color="auto"/>
            <w:left w:val="none" w:sz="0" w:space="0" w:color="auto"/>
            <w:bottom w:val="none" w:sz="0" w:space="0" w:color="auto"/>
            <w:right w:val="none" w:sz="0" w:space="0" w:color="auto"/>
          </w:divBdr>
        </w:div>
        <w:div w:id="1326546271">
          <w:marLeft w:val="0"/>
          <w:marRight w:val="0"/>
          <w:marTop w:val="0"/>
          <w:marBottom w:val="0"/>
          <w:divBdr>
            <w:top w:val="none" w:sz="0" w:space="0" w:color="auto"/>
            <w:left w:val="none" w:sz="0" w:space="0" w:color="auto"/>
            <w:bottom w:val="none" w:sz="0" w:space="0" w:color="auto"/>
            <w:right w:val="none" w:sz="0" w:space="0" w:color="auto"/>
          </w:divBdr>
        </w:div>
        <w:div w:id="1238051380">
          <w:marLeft w:val="0"/>
          <w:marRight w:val="0"/>
          <w:marTop w:val="0"/>
          <w:marBottom w:val="0"/>
          <w:divBdr>
            <w:top w:val="none" w:sz="0" w:space="0" w:color="auto"/>
            <w:left w:val="none" w:sz="0" w:space="0" w:color="auto"/>
            <w:bottom w:val="none" w:sz="0" w:space="0" w:color="auto"/>
            <w:right w:val="none" w:sz="0" w:space="0" w:color="auto"/>
          </w:divBdr>
        </w:div>
        <w:div w:id="810486661">
          <w:marLeft w:val="0"/>
          <w:marRight w:val="0"/>
          <w:marTop w:val="0"/>
          <w:marBottom w:val="0"/>
          <w:divBdr>
            <w:top w:val="none" w:sz="0" w:space="0" w:color="auto"/>
            <w:left w:val="none" w:sz="0" w:space="0" w:color="auto"/>
            <w:bottom w:val="none" w:sz="0" w:space="0" w:color="auto"/>
            <w:right w:val="none" w:sz="0" w:space="0" w:color="auto"/>
          </w:divBdr>
        </w:div>
      </w:divsChild>
    </w:div>
    <w:div w:id="1843275243">
      <w:bodyDiv w:val="1"/>
      <w:marLeft w:val="0"/>
      <w:marRight w:val="0"/>
      <w:marTop w:val="0"/>
      <w:marBottom w:val="0"/>
      <w:divBdr>
        <w:top w:val="none" w:sz="0" w:space="0" w:color="auto"/>
        <w:left w:val="none" w:sz="0" w:space="0" w:color="auto"/>
        <w:bottom w:val="none" w:sz="0" w:space="0" w:color="auto"/>
        <w:right w:val="none" w:sz="0" w:space="0" w:color="auto"/>
      </w:divBdr>
      <w:divsChild>
        <w:div w:id="1546333843">
          <w:marLeft w:val="0"/>
          <w:marRight w:val="0"/>
          <w:marTop w:val="0"/>
          <w:marBottom w:val="0"/>
          <w:divBdr>
            <w:top w:val="none" w:sz="0" w:space="0" w:color="auto"/>
            <w:left w:val="none" w:sz="0" w:space="0" w:color="auto"/>
            <w:bottom w:val="none" w:sz="0" w:space="0" w:color="auto"/>
            <w:right w:val="none" w:sz="0" w:space="0" w:color="auto"/>
          </w:divBdr>
        </w:div>
        <w:div w:id="1108040730">
          <w:marLeft w:val="0"/>
          <w:marRight w:val="0"/>
          <w:marTop w:val="0"/>
          <w:marBottom w:val="0"/>
          <w:divBdr>
            <w:top w:val="none" w:sz="0" w:space="0" w:color="auto"/>
            <w:left w:val="none" w:sz="0" w:space="0" w:color="auto"/>
            <w:bottom w:val="none" w:sz="0" w:space="0" w:color="auto"/>
            <w:right w:val="none" w:sz="0" w:space="0" w:color="auto"/>
          </w:divBdr>
        </w:div>
      </w:divsChild>
    </w:div>
    <w:div w:id="1947806759">
      <w:bodyDiv w:val="1"/>
      <w:marLeft w:val="0"/>
      <w:marRight w:val="0"/>
      <w:marTop w:val="0"/>
      <w:marBottom w:val="0"/>
      <w:divBdr>
        <w:top w:val="none" w:sz="0" w:space="0" w:color="auto"/>
        <w:left w:val="none" w:sz="0" w:space="0" w:color="auto"/>
        <w:bottom w:val="none" w:sz="0" w:space="0" w:color="auto"/>
        <w:right w:val="none" w:sz="0" w:space="0" w:color="auto"/>
      </w:divBdr>
      <w:divsChild>
        <w:div w:id="866021005">
          <w:marLeft w:val="0"/>
          <w:marRight w:val="0"/>
          <w:marTop w:val="0"/>
          <w:marBottom w:val="0"/>
          <w:divBdr>
            <w:top w:val="none" w:sz="0" w:space="0" w:color="auto"/>
            <w:left w:val="none" w:sz="0" w:space="0" w:color="auto"/>
            <w:bottom w:val="none" w:sz="0" w:space="0" w:color="auto"/>
            <w:right w:val="none" w:sz="0" w:space="0" w:color="auto"/>
          </w:divBdr>
        </w:div>
        <w:div w:id="886139111">
          <w:marLeft w:val="0"/>
          <w:marRight w:val="0"/>
          <w:marTop w:val="0"/>
          <w:marBottom w:val="0"/>
          <w:divBdr>
            <w:top w:val="none" w:sz="0" w:space="0" w:color="auto"/>
            <w:left w:val="none" w:sz="0" w:space="0" w:color="auto"/>
            <w:bottom w:val="none" w:sz="0" w:space="0" w:color="auto"/>
            <w:right w:val="none" w:sz="0" w:space="0" w:color="auto"/>
          </w:divBdr>
        </w:div>
        <w:div w:id="41372134">
          <w:marLeft w:val="0"/>
          <w:marRight w:val="0"/>
          <w:marTop w:val="0"/>
          <w:marBottom w:val="0"/>
          <w:divBdr>
            <w:top w:val="none" w:sz="0" w:space="0" w:color="auto"/>
            <w:left w:val="none" w:sz="0" w:space="0" w:color="auto"/>
            <w:bottom w:val="none" w:sz="0" w:space="0" w:color="auto"/>
            <w:right w:val="none" w:sz="0" w:space="0" w:color="auto"/>
          </w:divBdr>
        </w:div>
        <w:div w:id="241065256">
          <w:marLeft w:val="0"/>
          <w:marRight w:val="0"/>
          <w:marTop w:val="0"/>
          <w:marBottom w:val="0"/>
          <w:divBdr>
            <w:top w:val="none" w:sz="0" w:space="0" w:color="auto"/>
            <w:left w:val="none" w:sz="0" w:space="0" w:color="auto"/>
            <w:bottom w:val="none" w:sz="0" w:space="0" w:color="auto"/>
            <w:right w:val="none" w:sz="0" w:space="0" w:color="auto"/>
          </w:divBdr>
        </w:div>
        <w:div w:id="1698189072">
          <w:marLeft w:val="0"/>
          <w:marRight w:val="0"/>
          <w:marTop w:val="0"/>
          <w:marBottom w:val="0"/>
          <w:divBdr>
            <w:top w:val="none" w:sz="0" w:space="0" w:color="auto"/>
            <w:left w:val="none" w:sz="0" w:space="0" w:color="auto"/>
            <w:bottom w:val="none" w:sz="0" w:space="0" w:color="auto"/>
            <w:right w:val="none" w:sz="0" w:space="0" w:color="auto"/>
          </w:divBdr>
        </w:div>
        <w:div w:id="1150827150">
          <w:marLeft w:val="0"/>
          <w:marRight w:val="0"/>
          <w:marTop w:val="0"/>
          <w:marBottom w:val="0"/>
          <w:divBdr>
            <w:top w:val="none" w:sz="0" w:space="0" w:color="auto"/>
            <w:left w:val="none" w:sz="0" w:space="0" w:color="auto"/>
            <w:bottom w:val="none" w:sz="0" w:space="0" w:color="auto"/>
            <w:right w:val="none" w:sz="0" w:space="0" w:color="auto"/>
          </w:divBdr>
        </w:div>
        <w:div w:id="1662347239">
          <w:marLeft w:val="0"/>
          <w:marRight w:val="0"/>
          <w:marTop w:val="0"/>
          <w:marBottom w:val="0"/>
          <w:divBdr>
            <w:top w:val="none" w:sz="0" w:space="0" w:color="auto"/>
            <w:left w:val="none" w:sz="0" w:space="0" w:color="auto"/>
            <w:bottom w:val="none" w:sz="0" w:space="0" w:color="auto"/>
            <w:right w:val="none" w:sz="0" w:space="0" w:color="auto"/>
          </w:divBdr>
        </w:div>
        <w:div w:id="485171372">
          <w:marLeft w:val="0"/>
          <w:marRight w:val="0"/>
          <w:marTop w:val="0"/>
          <w:marBottom w:val="0"/>
          <w:divBdr>
            <w:top w:val="none" w:sz="0" w:space="0" w:color="auto"/>
            <w:left w:val="none" w:sz="0" w:space="0" w:color="auto"/>
            <w:bottom w:val="none" w:sz="0" w:space="0" w:color="auto"/>
            <w:right w:val="none" w:sz="0" w:space="0" w:color="auto"/>
          </w:divBdr>
        </w:div>
        <w:div w:id="21590296">
          <w:marLeft w:val="0"/>
          <w:marRight w:val="0"/>
          <w:marTop w:val="0"/>
          <w:marBottom w:val="0"/>
          <w:divBdr>
            <w:top w:val="none" w:sz="0" w:space="0" w:color="auto"/>
            <w:left w:val="none" w:sz="0" w:space="0" w:color="auto"/>
            <w:bottom w:val="none" w:sz="0" w:space="0" w:color="auto"/>
            <w:right w:val="none" w:sz="0" w:space="0" w:color="auto"/>
          </w:divBdr>
        </w:div>
        <w:div w:id="1049963867">
          <w:marLeft w:val="0"/>
          <w:marRight w:val="0"/>
          <w:marTop w:val="0"/>
          <w:marBottom w:val="0"/>
          <w:divBdr>
            <w:top w:val="none" w:sz="0" w:space="0" w:color="auto"/>
            <w:left w:val="none" w:sz="0" w:space="0" w:color="auto"/>
            <w:bottom w:val="none" w:sz="0" w:space="0" w:color="auto"/>
            <w:right w:val="none" w:sz="0" w:space="0" w:color="auto"/>
          </w:divBdr>
        </w:div>
        <w:div w:id="187067631">
          <w:marLeft w:val="0"/>
          <w:marRight w:val="0"/>
          <w:marTop w:val="0"/>
          <w:marBottom w:val="0"/>
          <w:divBdr>
            <w:top w:val="none" w:sz="0" w:space="0" w:color="auto"/>
            <w:left w:val="none" w:sz="0" w:space="0" w:color="auto"/>
            <w:bottom w:val="none" w:sz="0" w:space="0" w:color="auto"/>
            <w:right w:val="none" w:sz="0" w:space="0" w:color="auto"/>
          </w:divBdr>
        </w:div>
        <w:div w:id="667250106">
          <w:marLeft w:val="0"/>
          <w:marRight w:val="0"/>
          <w:marTop w:val="0"/>
          <w:marBottom w:val="0"/>
          <w:divBdr>
            <w:top w:val="none" w:sz="0" w:space="0" w:color="auto"/>
            <w:left w:val="none" w:sz="0" w:space="0" w:color="auto"/>
            <w:bottom w:val="none" w:sz="0" w:space="0" w:color="auto"/>
            <w:right w:val="none" w:sz="0" w:space="0" w:color="auto"/>
          </w:divBdr>
        </w:div>
        <w:div w:id="525876181">
          <w:marLeft w:val="0"/>
          <w:marRight w:val="0"/>
          <w:marTop w:val="0"/>
          <w:marBottom w:val="0"/>
          <w:divBdr>
            <w:top w:val="none" w:sz="0" w:space="0" w:color="auto"/>
            <w:left w:val="none" w:sz="0" w:space="0" w:color="auto"/>
            <w:bottom w:val="none" w:sz="0" w:space="0" w:color="auto"/>
            <w:right w:val="none" w:sz="0" w:space="0" w:color="auto"/>
          </w:divBdr>
        </w:div>
      </w:divsChild>
    </w:div>
    <w:div w:id="2103404421">
      <w:bodyDiv w:val="1"/>
      <w:marLeft w:val="0"/>
      <w:marRight w:val="0"/>
      <w:marTop w:val="0"/>
      <w:marBottom w:val="0"/>
      <w:divBdr>
        <w:top w:val="none" w:sz="0" w:space="0" w:color="auto"/>
        <w:left w:val="none" w:sz="0" w:space="0" w:color="auto"/>
        <w:bottom w:val="none" w:sz="0" w:space="0" w:color="auto"/>
        <w:right w:val="none" w:sz="0" w:space="0" w:color="auto"/>
      </w:divBdr>
      <w:divsChild>
        <w:div w:id="1831168385">
          <w:marLeft w:val="0"/>
          <w:marRight w:val="0"/>
          <w:marTop w:val="0"/>
          <w:marBottom w:val="0"/>
          <w:divBdr>
            <w:top w:val="none" w:sz="0" w:space="0" w:color="auto"/>
            <w:left w:val="none" w:sz="0" w:space="0" w:color="auto"/>
            <w:bottom w:val="none" w:sz="0" w:space="0" w:color="auto"/>
            <w:right w:val="none" w:sz="0" w:space="0" w:color="auto"/>
          </w:divBdr>
        </w:div>
        <w:div w:id="850221801">
          <w:marLeft w:val="0"/>
          <w:marRight w:val="0"/>
          <w:marTop w:val="0"/>
          <w:marBottom w:val="0"/>
          <w:divBdr>
            <w:top w:val="none" w:sz="0" w:space="0" w:color="auto"/>
            <w:left w:val="none" w:sz="0" w:space="0" w:color="auto"/>
            <w:bottom w:val="none" w:sz="0" w:space="0" w:color="auto"/>
            <w:right w:val="none" w:sz="0" w:space="0" w:color="auto"/>
          </w:divBdr>
        </w:div>
        <w:div w:id="1197816541">
          <w:marLeft w:val="0"/>
          <w:marRight w:val="0"/>
          <w:marTop w:val="0"/>
          <w:marBottom w:val="0"/>
          <w:divBdr>
            <w:top w:val="none" w:sz="0" w:space="0" w:color="auto"/>
            <w:left w:val="none" w:sz="0" w:space="0" w:color="auto"/>
            <w:bottom w:val="none" w:sz="0" w:space="0" w:color="auto"/>
            <w:right w:val="none" w:sz="0" w:space="0" w:color="auto"/>
          </w:divBdr>
        </w:div>
        <w:div w:id="1477990546">
          <w:marLeft w:val="0"/>
          <w:marRight w:val="0"/>
          <w:marTop w:val="0"/>
          <w:marBottom w:val="0"/>
          <w:divBdr>
            <w:top w:val="none" w:sz="0" w:space="0" w:color="auto"/>
            <w:left w:val="none" w:sz="0" w:space="0" w:color="auto"/>
            <w:bottom w:val="none" w:sz="0" w:space="0" w:color="auto"/>
            <w:right w:val="none" w:sz="0" w:space="0" w:color="auto"/>
          </w:divBdr>
        </w:div>
        <w:div w:id="1945380019">
          <w:marLeft w:val="0"/>
          <w:marRight w:val="0"/>
          <w:marTop w:val="0"/>
          <w:marBottom w:val="0"/>
          <w:divBdr>
            <w:top w:val="none" w:sz="0" w:space="0" w:color="auto"/>
            <w:left w:val="none" w:sz="0" w:space="0" w:color="auto"/>
            <w:bottom w:val="none" w:sz="0" w:space="0" w:color="auto"/>
            <w:right w:val="none" w:sz="0" w:space="0" w:color="auto"/>
          </w:divBdr>
        </w:div>
        <w:div w:id="49573767">
          <w:marLeft w:val="0"/>
          <w:marRight w:val="0"/>
          <w:marTop w:val="0"/>
          <w:marBottom w:val="0"/>
          <w:divBdr>
            <w:top w:val="none" w:sz="0" w:space="0" w:color="auto"/>
            <w:left w:val="none" w:sz="0" w:space="0" w:color="auto"/>
            <w:bottom w:val="none" w:sz="0" w:space="0" w:color="auto"/>
            <w:right w:val="none" w:sz="0" w:space="0" w:color="auto"/>
          </w:divBdr>
        </w:div>
        <w:div w:id="1041636480">
          <w:marLeft w:val="0"/>
          <w:marRight w:val="0"/>
          <w:marTop w:val="0"/>
          <w:marBottom w:val="0"/>
          <w:divBdr>
            <w:top w:val="none" w:sz="0" w:space="0" w:color="auto"/>
            <w:left w:val="none" w:sz="0" w:space="0" w:color="auto"/>
            <w:bottom w:val="none" w:sz="0" w:space="0" w:color="auto"/>
            <w:right w:val="none" w:sz="0" w:space="0" w:color="auto"/>
          </w:divBdr>
        </w:div>
        <w:div w:id="1855462822">
          <w:marLeft w:val="0"/>
          <w:marRight w:val="0"/>
          <w:marTop w:val="0"/>
          <w:marBottom w:val="0"/>
          <w:divBdr>
            <w:top w:val="none" w:sz="0" w:space="0" w:color="auto"/>
            <w:left w:val="none" w:sz="0" w:space="0" w:color="auto"/>
            <w:bottom w:val="none" w:sz="0" w:space="0" w:color="auto"/>
            <w:right w:val="none" w:sz="0" w:space="0" w:color="auto"/>
          </w:divBdr>
        </w:div>
        <w:div w:id="146482758">
          <w:marLeft w:val="0"/>
          <w:marRight w:val="0"/>
          <w:marTop w:val="0"/>
          <w:marBottom w:val="0"/>
          <w:divBdr>
            <w:top w:val="none" w:sz="0" w:space="0" w:color="auto"/>
            <w:left w:val="none" w:sz="0" w:space="0" w:color="auto"/>
            <w:bottom w:val="none" w:sz="0" w:space="0" w:color="auto"/>
            <w:right w:val="none" w:sz="0" w:space="0" w:color="auto"/>
          </w:divBdr>
        </w:div>
        <w:div w:id="1352757322">
          <w:marLeft w:val="0"/>
          <w:marRight w:val="0"/>
          <w:marTop w:val="0"/>
          <w:marBottom w:val="0"/>
          <w:divBdr>
            <w:top w:val="none" w:sz="0" w:space="0" w:color="auto"/>
            <w:left w:val="none" w:sz="0" w:space="0" w:color="auto"/>
            <w:bottom w:val="none" w:sz="0" w:space="0" w:color="auto"/>
            <w:right w:val="none" w:sz="0" w:space="0" w:color="auto"/>
          </w:divBdr>
        </w:div>
        <w:div w:id="1757021811">
          <w:marLeft w:val="0"/>
          <w:marRight w:val="0"/>
          <w:marTop w:val="0"/>
          <w:marBottom w:val="0"/>
          <w:divBdr>
            <w:top w:val="none" w:sz="0" w:space="0" w:color="auto"/>
            <w:left w:val="none" w:sz="0" w:space="0" w:color="auto"/>
            <w:bottom w:val="none" w:sz="0" w:space="0" w:color="auto"/>
            <w:right w:val="none" w:sz="0" w:space="0" w:color="auto"/>
          </w:divBdr>
        </w:div>
      </w:divsChild>
    </w:div>
    <w:div w:id="2123919504">
      <w:bodyDiv w:val="1"/>
      <w:marLeft w:val="0"/>
      <w:marRight w:val="0"/>
      <w:marTop w:val="0"/>
      <w:marBottom w:val="0"/>
      <w:divBdr>
        <w:top w:val="none" w:sz="0" w:space="0" w:color="auto"/>
        <w:left w:val="none" w:sz="0" w:space="0" w:color="auto"/>
        <w:bottom w:val="none" w:sz="0" w:space="0" w:color="auto"/>
        <w:right w:val="none" w:sz="0" w:space="0" w:color="auto"/>
      </w:divBdr>
      <w:divsChild>
        <w:div w:id="441805047">
          <w:marLeft w:val="0"/>
          <w:marRight w:val="0"/>
          <w:marTop w:val="0"/>
          <w:marBottom w:val="0"/>
          <w:divBdr>
            <w:top w:val="none" w:sz="0" w:space="0" w:color="auto"/>
            <w:left w:val="none" w:sz="0" w:space="0" w:color="auto"/>
            <w:bottom w:val="none" w:sz="0" w:space="0" w:color="auto"/>
            <w:right w:val="none" w:sz="0" w:space="0" w:color="auto"/>
          </w:divBdr>
        </w:div>
        <w:div w:id="1993867776">
          <w:marLeft w:val="0"/>
          <w:marRight w:val="0"/>
          <w:marTop w:val="0"/>
          <w:marBottom w:val="0"/>
          <w:divBdr>
            <w:top w:val="none" w:sz="0" w:space="0" w:color="auto"/>
            <w:left w:val="none" w:sz="0" w:space="0" w:color="auto"/>
            <w:bottom w:val="none" w:sz="0" w:space="0" w:color="auto"/>
            <w:right w:val="none" w:sz="0" w:space="0" w:color="auto"/>
          </w:divBdr>
        </w:div>
        <w:div w:id="966081820">
          <w:marLeft w:val="0"/>
          <w:marRight w:val="0"/>
          <w:marTop w:val="0"/>
          <w:marBottom w:val="0"/>
          <w:divBdr>
            <w:top w:val="none" w:sz="0" w:space="0" w:color="auto"/>
            <w:left w:val="none" w:sz="0" w:space="0" w:color="auto"/>
            <w:bottom w:val="none" w:sz="0" w:space="0" w:color="auto"/>
            <w:right w:val="none" w:sz="0" w:space="0" w:color="auto"/>
          </w:divBdr>
        </w:div>
        <w:div w:id="2105876556">
          <w:marLeft w:val="0"/>
          <w:marRight w:val="0"/>
          <w:marTop w:val="0"/>
          <w:marBottom w:val="0"/>
          <w:divBdr>
            <w:top w:val="none" w:sz="0" w:space="0" w:color="auto"/>
            <w:left w:val="none" w:sz="0" w:space="0" w:color="auto"/>
            <w:bottom w:val="none" w:sz="0" w:space="0" w:color="auto"/>
            <w:right w:val="none" w:sz="0" w:space="0" w:color="auto"/>
          </w:divBdr>
        </w:div>
        <w:div w:id="39597766">
          <w:marLeft w:val="0"/>
          <w:marRight w:val="0"/>
          <w:marTop w:val="0"/>
          <w:marBottom w:val="0"/>
          <w:divBdr>
            <w:top w:val="none" w:sz="0" w:space="0" w:color="auto"/>
            <w:left w:val="none" w:sz="0" w:space="0" w:color="auto"/>
            <w:bottom w:val="none" w:sz="0" w:space="0" w:color="auto"/>
            <w:right w:val="none" w:sz="0" w:space="0" w:color="auto"/>
          </w:divBdr>
        </w:div>
        <w:div w:id="1601184506">
          <w:marLeft w:val="0"/>
          <w:marRight w:val="0"/>
          <w:marTop w:val="0"/>
          <w:marBottom w:val="0"/>
          <w:divBdr>
            <w:top w:val="none" w:sz="0" w:space="0" w:color="auto"/>
            <w:left w:val="none" w:sz="0" w:space="0" w:color="auto"/>
            <w:bottom w:val="none" w:sz="0" w:space="0" w:color="auto"/>
            <w:right w:val="none" w:sz="0" w:space="0" w:color="auto"/>
          </w:divBdr>
        </w:div>
        <w:div w:id="1442845561">
          <w:marLeft w:val="0"/>
          <w:marRight w:val="0"/>
          <w:marTop w:val="0"/>
          <w:marBottom w:val="0"/>
          <w:divBdr>
            <w:top w:val="none" w:sz="0" w:space="0" w:color="auto"/>
            <w:left w:val="none" w:sz="0" w:space="0" w:color="auto"/>
            <w:bottom w:val="none" w:sz="0" w:space="0" w:color="auto"/>
            <w:right w:val="none" w:sz="0" w:space="0" w:color="auto"/>
          </w:divBdr>
        </w:div>
        <w:div w:id="576522576">
          <w:marLeft w:val="0"/>
          <w:marRight w:val="0"/>
          <w:marTop w:val="0"/>
          <w:marBottom w:val="0"/>
          <w:divBdr>
            <w:top w:val="none" w:sz="0" w:space="0" w:color="auto"/>
            <w:left w:val="none" w:sz="0" w:space="0" w:color="auto"/>
            <w:bottom w:val="none" w:sz="0" w:space="0" w:color="auto"/>
            <w:right w:val="none" w:sz="0" w:space="0" w:color="auto"/>
          </w:divBdr>
        </w:div>
        <w:div w:id="1234467285">
          <w:marLeft w:val="0"/>
          <w:marRight w:val="0"/>
          <w:marTop w:val="0"/>
          <w:marBottom w:val="0"/>
          <w:divBdr>
            <w:top w:val="none" w:sz="0" w:space="0" w:color="auto"/>
            <w:left w:val="none" w:sz="0" w:space="0" w:color="auto"/>
            <w:bottom w:val="none" w:sz="0" w:space="0" w:color="auto"/>
            <w:right w:val="none" w:sz="0" w:space="0" w:color="auto"/>
          </w:divBdr>
        </w:div>
        <w:div w:id="2045061827">
          <w:marLeft w:val="0"/>
          <w:marRight w:val="0"/>
          <w:marTop w:val="0"/>
          <w:marBottom w:val="0"/>
          <w:divBdr>
            <w:top w:val="none" w:sz="0" w:space="0" w:color="auto"/>
            <w:left w:val="none" w:sz="0" w:space="0" w:color="auto"/>
            <w:bottom w:val="none" w:sz="0" w:space="0" w:color="auto"/>
            <w:right w:val="none" w:sz="0" w:space="0" w:color="auto"/>
          </w:divBdr>
        </w:div>
        <w:div w:id="364840961">
          <w:marLeft w:val="0"/>
          <w:marRight w:val="0"/>
          <w:marTop w:val="0"/>
          <w:marBottom w:val="0"/>
          <w:divBdr>
            <w:top w:val="none" w:sz="0" w:space="0" w:color="auto"/>
            <w:left w:val="none" w:sz="0" w:space="0" w:color="auto"/>
            <w:bottom w:val="none" w:sz="0" w:space="0" w:color="auto"/>
            <w:right w:val="none" w:sz="0" w:space="0" w:color="auto"/>
          </w:divBdr>
        </w:div>
        <w:div w:id="353532171">
          <w:marLeft w:val="0"/>
          <w:marRight w:val="0"/>
          <w:marTop w:val="0"/>
          <w:marBottom w:val="0"/>
          <w:divBdr>
            <w:top w:val="none" w:sz="0" w:space="0" w:color="auto"/>
            <w:left w:val="none" w:sz="0" w:space="0" w:color="auto"/>
            <w:bottom w:val="none" w:sz="0" w:space="0" w:color="auto"/>
            <w:right w:val="none" w:sz="0" w:space="0" w:color="auto"/>
          </w:divBdr>
        </w:div>
        <w:div w:id="1470584844">
          <w:marLeft w:val="0"/>
          <w:marRight w:val="0"/>
          <w:marTop w:val="0"/>
          <w:marBottom w:val="0"/>
          <w:divBdr>
            <w:top w:val="none" w:sz="0" w:space="0" w:color="auto"/>
            <w:left w:val="none" w:sz="0" w:space="0" w:color="auto"/>
            <w:bottom w:val="none" w:sz="0" w:space="0" w:color="auto"/>
            <w:right w:val="none" w:sz="0" w:space="0" w:color="auto"/>
          </w:divBdr>
        </w:div>
        <w:div w:id="1694573620">
          <w:marLeft w:val="0"/>
          <w:marRight w:val="0"/>
          <w:marTop w:val="0"/>
          <w:marBottom w:val="0"/>
          <w:divBdr>
            <w:top w:val="none" w:sz="0" w:space="0" w:color="auto"/>
            <w:left w:val="none" w:sz="0" w:space="0" w:color="auto"/>
            <w:bottom w:val="none" w:sz="0" w:space="0" w:color="auto"/>
            <w:right w:val="none" w:sz="0" w:space="0" w:color="auto"/>
          </w:divBdr>
        </w:div>
        <w:div w:id="1642030579">
          <w:marLeft w:val="0"/>
          <w:marRight w:val="0"/>
          <w:marTop w:val="0"/>
          <w:marBottom w:val="0"/>
          <w:divBdr>
            <w:top w:val="none" w:sz="0" w:space="0" w:color="auto"/>
            <w:left w:val="none" w:sz="0" w:space="0" w:color="auto"/>
            <w:bottom w:val="none" w:sz="0" w:space="0" w:color="auto"/>
            <w:right w:val="none" w:sz="0" w:space="0" w:color="auto"/>
          </w:divBdr>
        </w:div>
        <w:div w:id="912355865">
          <w:marLeft w:val="0"/>
          <w:marRight w:val="0"/>
          <w:marTop w:val="0"/>
          <w:marBottom w:val="0"/>
          <w:divBdr>
            <w:top w:val="none" w:sz="0" w:space="0" w:color="auto"/>
            <w:left w:val="none" w:sz="0" w:space="0" w:color="auto"/>
            <w:bottom w:val="none" w:sz="0" w:space="0" w:color="auto"/>
            <w:right w:val="none" w:sz="0" w:space="0" w:color="auto"/>
          </w:divBdr>
        </w:div>
        <w:div w:id="1238903450">
          <w:marLeft w:val="0"/>
          <w:marRight w:val="0"/>
          <w:marTop w:val="0"/>
          <w:marBottom w:val="0"/>
          <w:divBdr>
            <w:top w:val="none" w:sz="0" w:space="0" w:color="auto"/>
            <w:left w:val="none" w:sz="0" w:space="0" w:color="auto"/>
            <w:bottom w:val="none" w:sz="0" w:space="0" w:color="auto"/>
            <w:right w:val="none" w:sz="0" w:space="0" w:color="auto"/>
          </w:divBdr>
        </w:div>
        <w:div w:id="1959680680">
          <w:marLeft w:val="0"/>
          <w:marRight w:val="0"/>
          <w:marTop w:val="0"/>
          <w:marBottom w:val="0"/>
          <w:divBdr>
            <w:top w:val="none" w:sz="0" w:space="0" w:color="auto"/>
            <w:left w:val="none" w:sz="0" w:space="0" w:color="auto"/>
            <w:bottom w:val="none" w:sz="0" w:space="0" w:color="auto"/>
            <w:right w:val="none" w:sz="0" w:space="0" w:color="auto"/>
          </w:divBdr>
        </w:div>
        <w:div w:id="324362788">
          <w:marLeft w:val="0"/>
          <w:marRight w:val="0"/>
          <w:marTop w:val="0"/>
          <w:marBottom w:val="0"/>
          <w:divBdr>
            <w:top w:val="none" w:sz="0" w:space="0" w:color="auto"/>
            <w:left w:val="none" w:sz="0" w:space="0" w:color="auto"/>
            <w:bottom w:val="none" w:sz="0" w:space="0" w:color="auto"/>
            <w:right w:val="none" w:sz="0" w:space="0" w:color="auto"/>
          </w:divBdr>
        </w:div>
        <w:div w:id="724717354">
          <w:marLeft w:val="0"/>
          <w:marRight w:val="0"/>
          <w:marTop w:val="0"/>
          <w:marBottom w:val="0"/>
          <w:divBdr>
            <w:top w:val="none" w:sz="0" w:space="0" w:color="auto"/>
            <w:left w:val="none" w:sz="0" w:space="0" w:color="auto"/>
            <w:bottom w:val="none" w:sz="0" w:space="0" w:color="auto"/>
            <w:right w:val="none" w:sz="0" w:space="0" w:color="auto"/>
          </w:divBdr>
        </w:div>
        <w:div w:id="235940573">
          <w:marLeft w:val="0"/>
          <w:marRight w:val="0"/>
          <w:marTop w:val="0"/>
          <w:marBottom w:val="0"/>
          <w:divBdr>
            <w:top w:val="none" w:sz="0" w:space="0" w:color="auto"/>
            <w:left w:val="none" w:sz="0" w:space="0" w:color="auto"/>
            <w:bottom w:val="none" w:sz="0" w:space="0" w:color="auto"/>
            <w:right w:val="none" w:sz="0" w:space="0" w:color="auto"/>
          </w:divBdr>
        </w:div>
        <w:div w:id="1814060834">
          <w:marLeft w:val="0"/>
          <w:marRight w:val="0"/>
          <w:marTop w:val="0"/>
          <w:marBottom w:val="0"/>
          <w:divBdr>
            <w:top w:val="none" w:sz="0" w:space="0" w:color="auto"/>
            <w:left w:val="none" w:sz="0" w:space="0" w:color="auto"/>
            <w:bottom w:val="none" w:sz="0" w:space="0" w:color="auto"/>
            <w:right w:val="none" w:sz="0" w:space="0" w:color="auto"/>
          </w:divBdr>
        </w:div>
        <w:div w:id="1182085051">
          <w:marLeft w:val="0"/>
          <w:marRight w:val="0"/>
          <w:marTop w:val="0"/>
          <w:marBottom w:val="0"/>
          <w:divBdr>
            <w:top w:val="none" w:sz="0" w:space="0" w:color="auto"/>
            <w:left w:val="none" w:sz="0" w:space="0" w:color="auto"/>
            <w:bottom w:val="none" w:sz="0" w:space="0" w:color="auto"/>
            <w:right w:val="none" w:sz="0" w:space="0" w:color="auto"/>
          </w:divBdr>
        </w:div>
        <w:div w:id="495344788">
          <w:marLeft w:val="0"/>
          <w:marRight w:val="0"/>
          <w:marTop w:val="0"/>
          <w:marBottom w:val="0"/>
          <w:divBdr>
            <w:top w:val="none" w:sz="0" w:space="0" w:color="auto"/>
            <w:left w:val="none" w:sz="0" w:space="0" w:color="auto"/>
            <w:bottom w:val="none" w:sz="0" w:space="0" w:color="auto"/>
            <w:right w:val="none" w:sz="0" w:space="0" w:color="auto"/>
          </w:divBdr>
        </w:div>
        <w:div w:id="1029647473">
          <w:marLeft w:val="0"/>
          <w:marRight w:val="0"/>
          <w:marTop w:val="0"/>
          <w:marBottom w:val="0"/>
          <w:divBdr>
            <w:top w:val="none" w:sz="0" w:space="0" w:color="auto"/>
            <w:left w:val="none" w:sz="0" w:space="0" w:color="auto"/>
            <w:bottom w:val="none" w:sz="0" w:space="0" w:color="auto"/>
            <w:right w:val="none" w:sz="0" w:space="0" w:color="auto"/>
          </w:divBdr>
        </w:div>
        <w:div w:id="236862049">
          <w:marLeft w:val="0"/>
          <w:marRight w:val="0"/>
          <w:marTop w:val="0"/>
          <w:marBottom w:val="0"/>
          <w:divBdr>
            <w:top w:val="none" w:sz="0" w:space="0" w:color="auto"/>
            <w:left w:val="none" w:sz="0" w:space="0" w:color="auto"/>
            <w:bottom w:val="none" w:sz="0" w:space="0" w:color="auto"/>
            <w:right w:val="none" w:sz="0" w:space="0" w:color="auto"/>
          </w:divBdr>
        </w:div>
        <w:div w:id="686368734">
          <w:marLeft w:val="0"/>
          <w:marRight w:val="0"/>
          <w:marTop w:val="0"/>
          <w:marBottom w:val="0"/>
          <w:divBdr>
            <w:top w:val="none" w:sz="0" w:space="0" w:color="auto"/>
            <w:left w:val="none" w:sz="0" w:space="0" w:color="auto"/>
            <w:bottom w:val="none" w:sz="0" w:space="0" w:color="auto"/>
            <w:right w:val="none" w:sz="0" w:space="0" w:color="auto"/>
          </w:divBdr>
        </w:div>
        <w:div w:id="159807850">
          <w:marLeft w:val="0"/>
          <w:marRight w:val="0"/>
          <w:marTop w:val="0"/>
          <w:marBottom w:val="0"/>
          <w:divBdr>
            <w:top w:val="none" w:sz="0" w:space="0" w:color="auto"/>
            <w:left w:val="none" w:sz="0" w:space="0" w:color="auto"/>
            <w:bottom w:val="none" w:sz="0" w:space="0" w:color="auto"/>
            <w:right w:val="none" w:sz="0" w:space="0" w:color="auto"/>
          </w:divBdr>
        </w:div>
        <w:div w:id="209996926">
          <w:marLeft w:val="0"/>
          <w:marRight w:val="0"/>
          <w:marTop w:val="0"/>
          <w:marBottom w:val="0"/>
          <w:divBdr>
            <w:top w:val="none" w:sz="0" w:space="0" w:color="auto"/>
            <w:left w:val="none" w:sz="0" w:space="0" w:color="auto"/>
            <w:bottom w:val="none" w:sz="0" w:space="0" w:color="auto"/>
            <w:right w:val="none" w:sz="0" w:space="0" w:color="auto"/>
          </w:divBdr>
        </w:div>
        <w:div w:id="588579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11</Pages>
  <Words>4833</Words>
  <Characters>27550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12</cp:revision>
  <cp:lastPrinted>2019-04-05T10:39:00Z</cp:lastPrinted>
  <dcterms:created xsi:type="dcterms:W3CDTF">2015-11-06T07:45:00Z</dcterms:created>
  <dcterms:modified xsi:type="dcterms:W3CDTF">2019-04-29T14:05:00Z</dcterms:modified>
</cp:coreProperties>
</file>