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Приложение</w:t>
      </w: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190A4C" w:rsidRP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</w:pPr>
      <w:r w:rsidRPr="00190A4C"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</w:rPr>
        <w:t>Содержание психолого- педагогической работы</w:t>
      </w:r>
    </w:p>
    <w:p w:rsidR="00190A4C" w:rsidRPr="00190A4C" w:rsidRDefault="000727F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с детьми  3 -</w:t>
      </w:r>
      <w:r w:rsidR="00190A4C" w:rsidRPr="00190A4C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4 лет</w:t>
      </w:r>
    </w:p>
    <w:p w:rsidR="00190A4C" w:rsidRP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</w:p>
    <w:p w:rsid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</w:p>
    <w:p w:rsidR="00190A4C" w:rsidRPr="00190A4C" w:rsidRDefault="00190A4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</w:p>
    <w:p w:rsidR="00190A4C" w:rsidRPr="00190A4C" w:rsidRDefault="00EB652C" w:rsidP="00190A4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</w:pPr>
      <w:r w:rsidRPr="00190A4C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К</w:t>
      </w:r>
      <w:r w:rsidR="00190A4C" w:rsidRPr="00190A4C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алендарно- тематическое планирование образовательной деятельности </w:t>
      </w:r>
    </w:p>
    <w:p w:rsidR="00EB652C" w:rsidRPr="00190A4C" w:rsidRDefault="00EB652C" w:rsidP="00190A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652C" w:rsidRPr="00190A4C" w:rsidRDefault="00EB652C" w:rsidP="00190A4C">
      <w:pPr>
        <w:spacing w:after="0" w:line="240" w:lineRule="auto"/>
        <w:jc w:val="center"/>
        <w:rPr>
          <w:sz w:val="32"/>
          <w:szCs w:val="32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AA" w:rsidRDefault="00487EAA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4C" w:rsidRDefault="00190A4C" w:rsidP="00EB652C">
      <w:pPr>
        <w:suppressLineNumbers/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2C" w:rsidRPr="00ED46CC" w:rsidRDefault="003C4809" w:rsidP="00D94D7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Образовательная область «</w:t>
      </w:r>
      <w:r w:rsidR="00F84A85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Социально- коммуникативное развитие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»</w:t>
      </w:r>
    </w:p>
    <w:p w:rsidR="007C31D6" w:rsidRDefault="007C31D6" w:rsidP="00D94D7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7C31D6" w:rsidRPr="00050C21" w:rsidRDefault="007C31D6" w:rsidP="000727FC">
      <w:pPr>
        <w:suppressLineNumbers/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B652C" w:rsidRDefault="00EB652C" w:rsidP="00D94D7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820DF9" w:rsidRDefault="007626E6" w:rsidP="009D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E6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ности; развитие общения и взаимодейств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ия ребенка со взрослыми и сверстниками; становление 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самостоятельности, целенаправле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нности и </w:t>
      </w:r>
      <w:proofErr w:type="spellStart"/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саморе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гуляции</w:t>
      </w:r>
      <w:proofErr w:type="spellEnd"/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ти к совместной деятельности со 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сверстниками, формирование уважительного отношения и чувства принадлежности к своей семье и к сообществ</w:t>
      </w:r>
      <w:r w:rsidR="006E59B7" w:rsidRPr="00462E83">
        <w:rPr>
          <w:rFonts w:ascii="Times New Roman" w:eastAsia="Times New Roman" w:hAnsi="Times New Roman" w:cs="Times New Roman"/>
          <w:sz w:val="24"/>
          <w:szCs w:val="24"/>
        </w:rPr>
        <w:t>у детей и взрослых в учреждении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; формирование позитивных установок к различным видам труда и творчества; формирование основ безопасного пов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едения в быту, социуме, природе.</w:t>
      </w:r>
    </w:p>
    <w:p w:rsidR="009D3EAB" w:rsidRDefault="009D3EAB" w:rsidP="009D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9D3EAB" w:rsidRPr="009D3EAB" w:rsidRDefault="009D3EAB" w:rsidP="009D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EAB">
        <w:rPr>
          <w:rFonts w:ascii="Times New Roman" w:hAnsi="Times New Roman" w:cs="Times New Roman"/>
          <w:sz w:val="24"/>
          <w:szCs w:val="24"/>
        </w:rPr>
        <w:t xml:space="preserve">С 2017/2018 учебного года </w:t>
      </w:r>
      <w:r w:rsidRPr="009D3EAB">
        <w:rPr>
          <w:rFonts w:ascii="Times New Roman" w:hAnsi="Times New Roman" w:cs="Times New Roman"/>
          <w:color w:val="000000"/>
          <w:sz w:val="24"/>
          <w:szCs w:val="24"/>
        </w:rPr>
        <w:t>в части, формируемой участниками образовательного процесса отражена система работы по социально- эмоциональному развитию детей 3-7 лет, которая дополняет образовательную область «Социально-коммуникативное развитие».</w:t>
      </w:r>
      <w:r w:rsidRPr="009D3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96" w:rsidRPr="00EF4388" w:rsidRDefault="00B16996" w:rsidP="00B16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388">
        <w:rPr>
          <w:rFonts w:ascii="Times New Roman" w:hAnsi="Times New Roman" w:cs="Times New Roman"/>
          <w:sz w:val="24"/>
          <w:szCs w:val="24"/>
        </w:rPr>
        <w:t>Социально-эмоциональное развитие детей дошкольного возраста осуществляет</w:t>
      </w:r>
      <w:r w:rsidR="00EF4388">
        <w:rPr>
          <w:rFonts w:ascii="Times New Roman" w:hAnsi="Times New Roman" w:cs="Times New Roman"/>
          <w:sz w:val="24"/>
          <w:szCs w:val="24"/>
        </w:rPr>
        <w:t xml:space="preserve">ся </w:t>
      </w:r>
      <w:r w:rsidRPr="00EF4388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proofErr w:type="gramStart"/>
      <w:r w:rsidRPr="00EF438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EF4388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</w:t>
      </w:r>
      <w:proofErr w:type="gramEnd"/>
      <w:r w:rsidRPr="00EF4388">
        <w:rPr>
          <w:rFonts w:ascii="Times New Roman" w:hAnsi="Times New Roman" w:cs="Times New Roman"/>
          <w:color w:val="000000"/>
          <w:sz w:val="24"/>
          <w:szCs w:val="24"/>
        </w:rPr>
        <w:t xml:space="preserve">-эмоционального развития дошкольников </w:t>
      </w:r>
      <w:r w:rsidRPr="00EF4388">
        <w:rPr>
          <w:rFonts w:ascii="Times New Roman" w:hAnsi="Times New Roman" w:cs="Times New Roman"/>
          <w:sz w:val="24"/>
          <w:szCs w:val="24"/>
        </w:rPr>
        <w:t>«</w:t>
      </w:r>
      <w:r w:rsidRPr="00EF4388">
        <w:rPr>
          <w:rFonts w:ascii="Times New Roman" w:hAnsi="Times New Roman" w:cs="Times New Roman"/>
          <w:color w:val="000000"/>
          <w:sz w:val="24"/>
          <w:szCs w:val="24"/>
        </w:rPr>
        <w:t>Я—Ты—</w:t>
      </w:r>
      <w:r w:rsidRPr="00EF4388">
        <w:rPr>
          <w:rFonts w:ascii="Times New Roman" w:hAnsi="Times New Roman" w:cs="Times New Roman"/>
          <w:bCs/>
          <w:color w:val="000000"/>
          <w:sz w:val="24"/>
          <w:szCs w:val="24"/>
        </w:rPr>
        <w:t>Мы».</w:t>
      </w:r>
      <w:r w:rsidRPr="00EF4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4388">
        <w:rPr>
          <w:rFonts w:ascii="Times New Roman" w:hAnsi="Times New Roman" w:cs="Times New Roman"/>
          <w:color w:val="000000"/>
          <w:sz w:val="24"/>
          <w:szCs w:val="24"/>
        </w:rPr>
        <w:t xml:space="preserve"> / Сост.: О. Л. Князева. — М.: Мозаика-Синтез, 2005</w:t>
      </w:r>
      <w:r w:rsidRPr="00EF4388">
        <w:rPr>
          <w:rFonts w:ascii="Times New Roman" w:hAnsi="Times New Roman" w:cs="Times New Roman"/>
          <w:sz w:val="24"/>
          <w:szCs w:val="24"/>
        </w:rPr>
        <w:t>.</w:t>
      </w:r>
    </w:p>
    <w:p w:rsidR="00FD2CEC" w:rsidRDefault="00F87082" w:rsidP="009D3E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В содержании</w:t>
      </w:r>
      <w:r w:rsidR="00EF4388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календарно- тематического планирования</w:t>
      </w:r>
      <w:r w:rsidR="00B16996" w:rsidRPr="00B16996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чередуются темы</w:t>
      </w:r>
      <w:r w:rsidR="00B16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4D74">
        <w:rPr>
          <w:rFonts w:ascii="Times New Roman" w:hAnsi="Times New Roman" w:cs="Times New Roman"/>
          <w:sz w:val="24"/>
          <w:szCs w:val="24"/>
        </w:rPr>
        <w:t>рограммные задачи</w:t>
      </w:r>
      <w:r w:rsidRPr="009D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96" w:rsidRPr="009D3EAB"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="00B16996" w:rsidRPr="00B16996">
        <w:rPr>
          <w:rFonts w:ascii="Times New Roman" w:eastAsia="Times New Roman" w:hAnsi="Times New Roman" w:cs="Times New Roman"/>
          <w:sz w:val="24"/>
          <w:szCs w:val="24"/>
        </w:rPr>
        <w:t xml:space="preserve">«Социально-коммуникативное развитие» </w:t>
      </w:r>
      <w:proofErr w:type="gramStart"/>
      <w:r w:rsidR="00EF438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169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-эмоциональное развитие</w:t>
      </w:r>
      <w:r w:rsidR="00EF4388" w:rsidRPr="00EF4388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дошкольников</w:t>
      </w:r>
      <w:r w:rsidR="00EF4388">
        <w:rPr>
          <w:rFonts w:ascii="Times New Roman" w:hAnsi="Times New Roman" w:cs="Times New Roman"/>
          <w:color w:val="000000"/>
          <w:sz w:val="24"/>
          <w:szCs w:val="24"/>
        </w:rPr>
        <w:t xml:space="preserve"> 3-4 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7082" w:rsidRPr="00B16996" w:rsidRDefault="00F87082" w:rsidP="009D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Pr="009D3EAB" w:rsidRDefault="005728D9" w:rsidP="009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A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FE4B22" w:rsidRPr="009D3EAB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деятельность по реализации направления </w:t>
      </w:r>
      <w:r w:rsidR="009D3EAB" w:rsidRPr="009D3EAB">
        <w:rPr>
          <w:rFonts w:ascii="Times New Roman" w:eastAsia="Times New Roman" w:hAnsi="Times New Roman" w:cs="Times New Roman"/>
          <w:b/>
          <w:i/>
          <w:sz w:val="24"/>
          <w:szCs w:val="24"/>
        </w:rPr>
        <w:t>«Социально-коммуникативное развитие</w:t>
      </w:r>
      <w:r w:rsidR="00FE4B22" w:rsidRPr="009D3EA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321C0" w:rsidRPr="009D3EA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="000321C0" w:rsidRPr="009D3EAB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="00FE4B22" w:rsidRPr="009D3EA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End"/>
      <w:r w:rsidR="00FE4B22" w:rsidRPr="009D3EAB">
        <w:rPr>
          <w:rFonts w:ascii="Times New Roman" w:eastAsia="Times New Roman" w:hAnsi="Times New Roman" w:cs="Times New Roman"/>
          <w:sz w:val="24"/>
          <w:szCs w:val="24"/>
        </w:rPr>
        <w:t>-4 лет</w:t>
      </w:r>
      <w:r w:rsidR="000727FC" w:rsidRPr="009D3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EA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Pr="009D3EAB">
        <w:rPr>
          <w:rFonts w:ascii="Times New Roman" w:eastAsia="Times New Roman" w:hAnsi="Times New Roman" w:cs="Times New Roman"/>
          <w:sz w:val="24"/>
          <w:szCs w:val="24"/>
        </w:rPr>
        <w:t xml:space="preserve"> ежедневно </w:t>
      </w:r>
      <w:r w:rsidR="000727FC" w:rsidRPr="009D3EAB">
        <w:rPr>
          <w:rFonts w:ascii="Times New Roman" w:eastAsia="Times New Roman" w:hAnsi="Times New Roman" w:cs="Times New Roman"/>
          <w:sz w:val="24"/>
          <w:szCs w:val="24"/>
        </w:rPr>
        <w:t>через интеграцию областей, в игровой деятельности, в ходе режимных процессов</w:t>
      </w:r>
      <w:r w:rsidR="00B16996">
        <w:rPr>
          <w:rFonts w:ascii="Times New Roman" w:eastAsia="Times New Roman" w:hAnsi="Times New Roman" w:cs="Times New Roman"/>
          <w:sz w:val="24"/>
          <w:szCs w:val="24"/>
        </w:rPr>
        <w:t xml:space="preserve"> («Минутки общения»)</w:t>
      </w:r>
      <w:r w:rsidR="000727FC" w:rsidRPr="009D3E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E83" w:rsidRPr="009D3EAB" w:rsidRDefault="00462E83" w:rsidP="009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DF9" w:rsidRPr="00462E83" w:rsidRDefault="00820DF9" w:rsidP="009D3EAB">
      <w:pPr>
        <w:suppressLineNumbers/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</w:pPr>
      <w:r w:rsidRPr="00462E83">
        <w:rPr>
          <w:rFonts w:ascii="Times New Roman" w:hAnsi="Times New Roman" w:cs="Times New Roman"/>
          <w:color w:val="000000"/>
          <w:sz w:val="24"/>
          <w:szCs w:val="24"/>
        </w:rPr>
        <w:t>Соде</w:t>
      </w:r>
      <w:r w:rsidR="00B16996">
        <w:rPr>
          <w:rFonts w:ascii="Times New Roman" w:hAnsi="Times New Roman" w:cs="Times New Roman"/>
          <w:color w:val="000000"/>
          <w:sz w:val="24"/>
          <w:szCs w:val="24"/>
        </w:rPr>
        <w:t>ржание направления «Социально-коммуникативное развитие</w:t>
      </w:r>
      <w:r w:rsidRPr="00462E83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</w:t>
      </w:r>
      <w:r w:rsidR="00FE4B22" w:rsidRPr="00462E83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Pr="00462E83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820DF9" w:rsidRPr="00462E83" w:rsidRDefault="00FE4B22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Социализация, развитие общения, нравственное воспитание: 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акреплять навыки организованного поведения в детском саду, дома, на улице. Прод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олжать формировать элементарные 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том, что хорошо и что плохо.Обеспечивать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доброжелательное </w:t>
      </w:r>
      <w:r w:rsidR="00820DF9" w:rsidRPr="00820DF9">
        <w:rPr>
          <w:rFonts w:ascii="Times New Roman" w:eastAsia="Times New Roman" w:hAnsi="Times New Roman" w:cs="Times New Roman"/>
          <w:sz w:val="24"/>
          <w:szCs w:val="24"/>
        </w:rPr>
        <w:t>отношение друг к другу, умение делиться с товарищем, опыт правильной оценки хороших и плохих поступков.Учить жить дружно, вместе пользоваться игрушками, книгами, помогать друг другу.Приучать детей к вежливости (учить здороваться, прощаться, благодарить за помощ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E59B7" w:rsidRPr="00462E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0DF9" w:rsidRPr="00462E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9B7" w:rsidRPr="00462E83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 в семье и сообществе: </w:t>
      </w:r>
    </w:p>
    <w:p w:rsidR="006E59B7" w:rsidRPr="006E59B7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 Я. </w:t>
      </w:r>
      <w:r w:rsidRPr="006E59B7">
        <w:rPr>
          <w:rFonts w:ascii="Times New Roman" w:eastAsia="Times New Roman" w:hAnsi="Times New Roman" w:cs="Times New Roman"/>
          <w:sz w:val="24"/>
          <w:szCs w:val="24"/>
        </w:rPr>
        <w:t xml:space="preserve">Постепенно формировать образ Я. Сообщать детям разнообразные, касающиеся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их сведения (ты </w:t>
      </w:r>
      <w:r w:rsidRPr="006E59B7">
        <w:rPr>
          <w:rFonts w:ascii="Times New Roman" w:eastAsia="Times New Roman" w:hAnsi="Times New Roman" w:cs="Times New Roman"/>
          <w:sz w:val="24"/>
          <w:szCs w:val="24"/>
        </w:rPr>
        <w:t xml:space="preserve">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:rsidR="006E59B7" w:rsidRPr="006E59B7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59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Семья. </w:t>
      </w:r>
      <w:r w:rsidRPr="006E59B7">
        <w:rPr>
          <w:rFonts w:ascii="Times New Roman" w:eastAsia="Times New Roman" w:hAnsi="Times New Roman" w:cs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:rsidR="006E59B7" w:rsidRPr="001A0266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59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Детский сад. </w:t>
      </w:r>
      <w:r w:rsidRPr="006E59B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Знакомить детей с оборудованием и оформлением участка для игр и занятий, подчеркивая его красоту, удобство, веселую, разноцветную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окрас</w:t>
      </w:r>
      <w:r w:rsidRPr="006E59B7">
        <w:rPr>
          <w:rFonts w:ascii="Times New Roman" w:eastAsia="Times New Roman" w:hAnsi="Times New Roman" w:cs="Times New Roman"/>
          <w:sz w:val="24"/>
          <w:szCs w:val="24"/>
        </w:rPr>
        <w:t xml:space="preserve">ку строений. Обращать внимание детей на различные растения, на их разнообразие и красоту.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сада.Совершенствовать умение свободно ориентироваться в помещениях и на участке </w:t>
      </w:r>
      <w:r w:rsidRPr="006E59B7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детского сада. 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E59B7" w:rsidRPr="00462E83" w:rsidRDefault="006E59B7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воспитание: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Культурно-гигиенические навыки.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Совершенствовать культурно гигиенические навыки, формировать простейшие навыки поведения во время еды, умывания.Приучать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Самообслуживание.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Общественно-полезный труд.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материал.Приучать соблюдать порядок и чистоту в помещении и на участке детского сада.Во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чашки)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 в природе.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скамеек.Уважение к труду взрослых.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основ безопасности: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Безопасное поведение в природе.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животных)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Безопасность на дорогах.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светофора.Формировать первичные представления о безопасном поведении на дорогах (переходить дорогу, держась за руку взрослого).Знакомить с работой водителя.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Безопасность собственной жизнедеятельности.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>Знакомить с источниками опасности дома (горячая плита, утюг и др.).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</w:t>
      </w:r>
    </w:p>
    <w:p w:rsidR="00462E83" w:rsidRPr="00462E83" w:rsidRDefault="00462E83" w:rsidP="001A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Развивать умение соблюдать правила безопасности в играх с песком, водой, снегом.</w:t>
      </w:r>
    </w:p>
    <w:p w:rsidR="00EB652C" w:rsidRDefault="00EB652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87EAA" w:rsidRDefault="00487EAA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87EAA" w:rsidRDefault="00487EAA" w:rsidP="001A0266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1A0266" w:rsidRPr="00ED46CC" w:rsidRDefault="003C4809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Образовательная область «</w:t>
      </w:r>
      <w:proofErr w:type="gramStart"/>
      <w:r w:rsidR="001A0266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Познавательное  развитие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»</w:t>
      </w:r>
    </w:p>
    <w:p w:rsidR="0047330F" w:rsidRDefault="0047330F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7330F" w:rsidRPr="007C31D6" w:rsidRDefault="0047330F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47330F" w:rsidRPr="0047330F" w:rsidRDefault="0047330F" w:rsidP="00473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0F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</w:t>
      </w:r>
      <w:proofErr w:type="spellStart"/>
      <w:r w:rsidRPr="0047330F">
        <w:rPr>
          <w:rFonts w:ascii="Times New Roman" w:eastAsia="Times New Roman" w:hAnsi="Times New Roman" w:cs="Times New Roman"/>
          <w:sz w:val="24"/>
          <w:szCs w:val="24"/>
        </w:rPr>
        <w:t>познава</w:t>
      </w:r>
      <w:proofErr w:type="spellEnd"/>
      <w:r w:rsidRPr="0047330F">
        <w:rPr>
          <w:rFonts w:ascii="Times New Roman" w:eastAsia="Times New Roman" w:hAnsi="Times New Roman" w:cs="Times New Roman"/>
          <w:sz w:val="24"/>
          <w:szCs w:val="24"/>
        </w:rPr>
        <w:t>-тельных действий, становление сознан</w:t>
      </w:r>
      <w:r>
        <w:rPr>
          <w:rFonts w:ascii="Times New Roman" w:eastAsia="Times New Roman" w:hAnsi="Times New Roman" w:cs="Times New Roman"/>
          <w:sz w:val="24"/>
          <w:szCs w:val="24"/>
        </w:rPr>
        <w:t>ия; развитие воображения и твор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ческой активности; формирование перв</w:t>
      </w:r>
      <w:r>
        <w:rPr>
          <w:rFonts w:ascii="Times New Roman" w:eastAsia="Times New Roman" w:hAnsi="Times New Roman" w:cs="Times New Roman"/>
          <w:sz w:val="24"/>
          <w:szCs w:val="24"/>
        </w:rPr>
        <w:t>ичных представлений о себе, дру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</w:t>
      </w:r>
      <w:r>
        <w:rPr>
          <w:rFonts w:ascii="Times New Roman" w:eastAsia="Times New Roman" w:hAnsi="Times New Roman" w:cs="Times New Roman"/>
          <w:sz w:val="24"/>
          <w:szCs w:val="24"/>
        </w:rPr>
        <w:t>странстве и времени, движе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нии и покое, причинах и следствиях и др.), о малой родине и Отечестве, представлений о социокультурных ценностях нашего народа, об оте</w:t>
      </w:r>
      <w:r>
        <w:rPr>
          <w:rFonts w:ascii="Times New Roman" w:eastAsia="Times New Roman" w:hAnsi="Times New Roman" w:cs="Times New Roman"/>
          <w:sz w:val="24"/>
          <w:szCs w:val="24"/>
        </w:rPr>
        <w:t>честв</w:t>
      </w:r>
      <w:r w:rsidRPr="0047330F">
        <w:rPr>
          <w:rFonts w:ascii="Times New Roman" w:eastAsia="Times New Roman" w:hAnsi="Times New Roman" w:cs="Times New Roman"/>
          <w:sz w:val="24"/>
          <w:szCs w:val="24"/>
        </w:rPr>
        <w:t>енных традициях и праздниках, о планете Земля как общем доме людей, об особенностях ее природы, многообразии стран и народов мира</w:t>
      </w:r>
      <w:r w:rsidR="00193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266" w:rsidRPr="00F84A85" w:rsidRDefault="001A0266" w:rsidP="0047330F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A0266" w:rsidRDefault="001A0266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«Формирование элементарных математических представлений</w:t>
      </w:r>
      <w:r w:rsidRPr="00050C2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1A0266" w:rsidRPr="00050C21" w:rsidRDefault="001A0266" w:rsidP="001A026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D46CC" w:rsidRDefault="001A0266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EB652C" w:rsidRDefault="00ED46CC" w:rsidP="00ED4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Образовательная деятел</w:t>
      </w:r>
      <w:r w:rsidR="003C3BAA">
        <w:rPr>
          <w:rFonts w:ascii="Times New Roman" w:eastAsia="Times New Roman" w:hAnsi="Times New Roman" w:cs="Times New Roman"/>
          <w:sz w:val="24"/>
          <w:szCs w:val="24"/>
        </w:rPr>
        <w:t xml:space="preserve">ьность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«Формирование элементарных математических представлений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3-4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1 раз в неделю (36 часов в год)</w:t>
      </w:r>
    </w:p>
    <w:p w:rsidR="00ED46CC" w:rsidRDefault="00ED46CC" w:rsidP="00ED4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6CC" w:rsidRPr="00ED46CC" w:rsidRDefault="00ED46CC" w:rsidP="000321C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«ФЭМП»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Количество.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му», «ни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</w:t>
      </w:r>
      <w:r>
        <w:rPr>
          <w:rFonts w:ascii="Times New Roman" w:eastAsia="Times New Roman" w:hAnsi="Times New Roman" w:cs="Times New Roman"/>
          <w:sz w:val="24"/>
          <w:szCs w:val="24"/>
        </w:rPr>
        <w:t>росы: «Поровну ли?», «Чего боль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b/>
          <w:i/>
          <w:sz w:val="24"/>
          <w:szCs w:val="24"/>
        </w:rPr>
        <w:t>Величина.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признаку величины (длине, ширине, высоте, величине в целом), пользуясь приемами наложения и приложения; обозначать результат сравнения </w:t>
      </w:r>
      <w:proofErr w:type="gramStart"/>
      <w:r w:rsidRPr="00ED46CC"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gramEnd"/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 (длинный — короткий, одинаковые (равные) по длине, широкий — узкий, одинаковые (равные) по ширин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высокий — низкий, одинаковые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(равные) по высоте, большой — маленький, одинаковые (равные) по величине).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b/>
          <w:i/>
          <w:sz w:val="24"/>
          <w:szCs w:val="24"/>
        </w:rPr>
        <w:t>Форма.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геометрическими фигурами: кругом, квадратом, треугольником. Учить обследовать форму этих фигур, используя </w:t>
      </w:r>
    </w:p>
    <w:p w:rsid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sz w:val="24"/>
          <w:szCs w:val="24"/>
        </w:rPr>
        <w:t>зрение и осязание.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b/>
          <w:i/>
          <w:sz w:val="24"/>
          <w:szCs w:val="24"/>
        </w:rPr>
        <w:t>Ориентировка в пространстве.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различать 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sz w:val="24"/>
          <w:szCs w:val="24"/>
        </w:rPr>
        <w:t>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ED46CC" w:rsidRPr="00ED46CC" w:rsidRDefault="00ED46CC" w:rsidP="00032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CC">
        <w:rPr>
          <w:rFonts w:ascii="Times New Roman" w:eastAsia="Times New Roman" w:hAnsi="Times New Roman" w:cs="Times New Roman"/>
          <w:b/>
          <w:i/>
          <w:sz w:val="24"/>
          <w:szCs w:val="24"/>
        </w:rPr>
        <w:t>Ориентировка во времени.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Учить ориентироваться в контрастных частях суток: день — ночь, утро — вече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ED46CC" w:rsidRDefault="00ED46CC" w:rsidP="000321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31D6" w:rsidRDefault="007C31D6" w:rsidP="00ED46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7EAA" w:rsidRDefault="00487EAA" w:rsidP="00ED46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31D6" w:rsidRPr="00050C21" w:rsidRDefault="007C31D6" w:rsidP="00FD713E">
      <w:pPr>
        <w:rPr>
          <w:rFonts w:ascii="Times New Roman" w:hAnsi="Times New Roman" w:cs="Times New Roman"/>
          <w:sz w:val="28"/>
          <w:szCs w:val="28"/>
        </w:rPr>
      </w:pPr>
    </w:p>
    <w:p w:rsidR="007C31D6" w:rsidRDefault="000727FC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 xml:space="preserve">  «Ознакомление с окружающим миром</w:t>
      </w:r>
      <w:r w:rsidR="007C31D6" w:rsidRPr="00050C2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7C31D6" w:rsidRPr="00050C21" w:rsidRDefault="007C31D6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7C31D6" w:rsidRDefault="007C31D6" w:rsidP="007C31D6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7C31D6" w:rsidRDefault="007C31D6" w:rsidP="007C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по </w:t>
      </w:r>
      <w:r w:rsidR="00FD2CEC">
        <w:rPr>
          <w:rFonts w:ascii="Times New Roman" w:eastAsia="Times New Roman" w:hAnsi="Times New Roman" w:cs="Times New Roman"/>
          <w:b/>
          <w:i/>
          <w:sz w:val="24"/>
          <w:szCs w:val="24"/>
        </w:rPr>
        <w:t>«Ознакомлению с окружающим миром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End"/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-4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1 раз в неделю (36 часов в год)</w:t>
      </w:r>
      <w:r w:rsidR="00193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CEC" w:rsidRDefault="00FD2CEC" w:rsidP="007C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1D6" w:rsidRDefault="008267D3" w:rsidP="0082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содержание </w:t>
      </w:r>
      <w:r w:rsidR="00193B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D2CEC">
        <w:rPr>
          <w:rFonts w:ascii="Times New Roman" w:eastAsia="Times New Roman" w:hAnsi="Times New Roman" w:cs="Times New Roman"/>
          <w:sz w:val="24"/>
          <w:szCs w:val="24"/>
        </w:rPr>
        <w:t>Ознакомления с окружающим миром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входят </w:t>
      </w:r>
      <w:r w:rsidRPr="008267D3">
        <w:rPr>
          <w:rFonts w:ascii="Times New Roman" w:eastAsia="Times New Roman" w:hAnsi="Times New Roman" w:cs="Times New Roman"/>
          <w:b/>
          <w:i/>
          <w:sz w:val="24"/>
          <w:szCs w:val="24"/>
        </w:rPr>
        <w:t>подразделы: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предметным окружением, ознакомление с социальным миром, ознакомление с миром природы.</w:t>
      </w:r>
    </w:p>
    <w:p w:rsidR="00193BD2" w:rsidRPr="008267D3" w:rsidRDefault="007C31D6" w:rsidP="008267D3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7D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направления «Познавательное развитие» направлено на достижение следующих </w:t>
      </w:r>
      <w:r w:rsidRPr="008267D3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193BD2" w:rsidRPr="00193BD2" w:rsidRDefault="00193BD2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деятельности. </w:t>
      </w:r>
      <w:r w:rsidRPr="00193BD2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267D3" w:rsidRPr="008267D3" w:rsidRDefault="008267D3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Ознакомление с предметным окружением.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Ознакомление с предметным миром; восприятие предметакак творения человеческой мысли</w:t>
      </w:r>
      <w:r w:rsidR="00AD438B">
        <w:rPr>
          <w:rFonts w:ascii="Times New Roman" w:eastAsia="Times New Roman" w:hAnsi="Times New Roman" w:cs="Times New Roman"/>
          <w:sz w:val="24"/>
          <w:szCs w:val="24"/>
        </w:rPr>
        <w:t xml:space="preserve">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других людей. Развитие умения устанавливать причинно- следственные связи между миром предметов и природным миром.</w:t>
      </w:r>
    </w:p>
    <w:p w:rsidR="00193BD2" w:rsidRPr="00193BD2" w:rsidRDefault="008267D3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7D3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социальным миром</w:t>
      </w:r>
      <w:r w:rsidR="00193BD2" w:rsidRPr="00193BD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Ознакомление с окру</w:t>
      </w:r>
      <w:r w:rsidR="00193BD2" w:rsidRPr="00193BD2">
        <w:rPr>
          <w:rFonts w:ascii="Times New Roman" w:eastAsia="Times New Roman" w:hAnsi="Times New Roman" w:cs="Times New Roman"/>
          <w:sz w:val="24"/>
          <w:szCs w:val="24"/>
        </w:rPr>
        <w:t xml:space="preserve">жающим социальным миром, расширение кругозора детей, формирование целостной картины мира.Формирование первичных представлений о малой родине и Отечестве, представлений о социокультурных ценностях нашего народа, об </w:t>
      </w:r>
    </w:p>
    <w:p w:rsidR="00193BD2" w:rsidRPr="00193BD2" w:rsidRDefault="00193BD2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193BD2" w:rsidRPr="00193BD2" w:rsidRDefault="00193BD2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миром природы.</w:t>
      </w:r>
      <w:r w:rsidRPr="00193BD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природой и природными явлениями. Развитие умения устанавливать причинно-следственные </w:t>
      </w:r>
    </w:p>
    <w:p w:rsidR="00193BD2" w:rsidRPr="00193BD2" w:rsidRDefault="00193BD2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sz w:val="24"/>
          <w:szCs w:val="24"/>
        </w:rPr>
        <w:t xml:space="preserve">связи между природными явлениями. Формирование первичных представлений о природном многообразии планеты Земля. Формирование </w:t>
      </w:r>
      <w:proofErr w:type="gramStart"/>
      <w:r w:rsidRPr="00193BD2">
        <w:rPr>
          <w:rFonts w:ascii="Times New Roman" w:eastAsia="Times New Roman" w:hAnsi="Times New Roman" w:cs="Times New Roman"/>
          <w:sz w:val="24"/>
          <w:szCs w:val="24"/>
        </w:rPr>
        <w:t>эле-</w:t>
      </w:r>
      <w:proofErr w:type="spellStart"/>
      <w:r w:rsidRPr="00193BD2">
        <w:rPr>
          <w:rFonts w:ascii="Times New Roman" w:eastAsia="Times New Roman" w:hAnsi="Times New Roman" w:cs="Times New Roman"/>
          <w:sz w:val="24"/>
          <w:szCs w:val="24"/>
        </w:rPr>
        <w:t>ментарных</w:t>
      </w:r>
      <w:proofErr w:type="spellEnd"/>
      <w:proofErr w:type="gramEnd"/>
      <w:r w:rsidRPr="00193BD2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экологических представлений. Формирование понимания того, что человек — часть природы, что он должен беречь, охранять и защищать </w:t>
      </w:r>
    </w:p>
    <w:p w:rsidR="00193BD2" w:rsidRPr="00193BD2" w:rsidRDefault="00193BD2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sz w:val="24"/>
          <w:szCs w:val="24"/>
        </w:rPr>
        <w:t xml:space="preserve">ее, что в природе все взаимосвязано, что жизнь человека на Земле во многом зависит от окружающей среды. Воспитание умения правильно вести </w:t>
      </w:r>
    </w:p>
    <w:p w:rsidR="00193BD2" w:rsidRDefault="00193BD2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D2">
        <w:rPr>
          <w:rFonts w:ascii="Times New Roman" w:eastAsia="Times New Roman" w:hAnsi="Times New Roman" w:cs="Times New Roman"/>
          <w:sz w:val="24"/>
          <w:szCs w:val="24"/>
        </w:rPr>
        <w:t>себя в природе. Воспитание любви к</w:t>
      </w:r>
      <w:r w:rsidR="008267D3">
        <w:rPr>
          <w:rFonts w:ascii="Times New Roman" w:eastAsia="Times New Roman" w:hAnsi="Times New Roman" w:cs="Times New Roman"/>
          <w:sz w:val="24"/>
          <w:szCs w:val="24"/>
        </w:rPr>
        <w:t xml:space="preserve"> природе, желания беречь её.</w:t>
      </w: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FC" w:rsidRDefault="000727FC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82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2FD" w:rsidRDefault="00AE62FD" w:rsidP="00487EAA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DE3061" w:rsidRDefault="003C4809" w:rsidP="003C3BAA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Образовательная область «</w:t>
      </w:r>
      <w:proofErr w:type="gramStart"/>
      <w:r w:rsidR="00DE3061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Речев</w:t>
      </w:r>
      <w:r w:rsidR="00DE3061" w:rsidRPr="00ED46CC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ое  развитие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»</w:t>
      </w:r>
    </w:p>
    <w:p w:rsidR="003C3BAA" w:rsidRPr="003C3BAA" w:rsidRDefault="003C3BAA" w:rsidP="003C3BAA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DE3061" w:rsidRPr="007C31D6" w:rsidRDefault="00DE3061" w:rsidP="00DE3061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3C4809" w:rsidRPr="00DE3061" w:rsidRDefault="003C4809" w:rsidP="001C1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грамматичес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C4809" w:rsidRPr="00DE3061" w:rsidRDefault="003C4809" w:rsidP="001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правильной диалогической и монологической речи; развитие речевого творчества; развитие звуковой и интонационной культуры речи,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фонемати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C4809" w:rsidRPr="00DE3061" w:rsidRDefault="003C4809" w:rsidP="001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ческого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слуха; знакомство с книжной культурой, детской литературой, понимание на слух текстов различных жанров детской литературы;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формиро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C4809" w:rsidRDefault="003C4809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вание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звуковой аналитико-синтетической активности как предпосылки </w:t>
      </w:r>
      <w:r w:rsidRPr="003C4809">
        <w:rPr>
          <w:rFonts w:ascii="Times New Roman" w:eastAsia="Times New Roman" w:hAnsi="Times New Roman" w:cs="Times New Roman"/>
          <w:sz w:val="24"/>
          <w:szCs w:val="24"/>
        </w:rPr>
        <w:t>обучения грамоте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809" w:rsidRPr="003C4809" w:rsidRDefault="003C4809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61" w:rsidRPr="003C3BAA" w:rsidRDefault="003C4809" w:rsidP="003C4809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3C3B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«</w:t>
      </w:r>
      <w:r w:rsidR="000727F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3C3B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азвитие</w:t>
      </w:r>
      <w:r w:rsidR="000727F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речи</w:t>
      </w:r>
      <w:r w:rsidR="00DE3061" w:rsidRPr="003C3B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DE3061" w:rsidRPr="003C3BAA" w:rsidRDefault="00DE3061" w:rsidP="003C4809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B652C" w:rsidRPr="003C3BAA" w:rsidRDefault="00DE3061" w:rsidP="003C4809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3C3BAA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3C4809" w:rsidRDefault="003C4809" w:rsidP="003C4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69E5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деятел</w:t>
      </w:r>
      <w:r w:rsidR="009969E5">
        <w:rPr>
          <w:rFonts w:ascii="Times New Roman" w:eastAsia="Times New Roman" w:hAnsi="Times New Roman" w:cs="Times New Roman"/>
          <w:sz w:val="24"/>
          <w:szCs w:val="24"/>
        </w:rPr>
        <w:t xml:space="preserve">ьность по </w:t>
      </w:r>
      <w:r w:rsidR="009969E5">
        <w:rPr>
          <w:rFonts w:ascii="Times New Roman" w:eastAsia="Times New Roman" w:hAnsi="Times New Roman" w:cs="Times New Roman"/>
          <w:b/>
          <w:i/>
          <w:sz w:val="24"/>
          <w:szCs w:val="24"/>
        </w:rPr>
        <w:t>«Развитию речи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End"/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-4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1C1B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1 раз в неделю (36 часов в год)</w:t>
      </w:r>
    </w:p>
    <w:p w:rsidR="009969E5" w:rsidRDefault="009969E5" w:rsidP="003C4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52C" w:rsidRPr="009969E5" w:rsidRDefault="009969E5" w:rsidP="009969E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>Содержание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«Развитие речи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DE3061" w:rsidRPr="00DE3061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словаря. </w:t>
      </w:r>
      <w:r w:rsidRPr="00DE3061">
        <w:rPr>
          <w:rFonts w:ascii="Times New Roman" w:eastAsia="Times New Roman" w:hAnsi="Times New Roman" w:cs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DE3061" w:rsidRPr="00DE3061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b/>
          <w:sz w:val="24"/>
          <w:szCs w:val="24"/>
        </w:rPr>
        <w:t>Звуковая культура речи.</w:t>
      </w:r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внятно произносить в словах гласные (а, у, и, о, э) и некоторые согласные звуки: п — б — т — д — к — г; ф — в; т — с — з —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ц.Развивать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моторику </w:t>
      </w:r>
      <w:proofErr w:type="spellStart"/>
      <w:r w:rsidRPr="00DE3061">
        <w:rPr>
          <w:rFonts w:ascii="Times New Roman" w:eastAsia="Times New Roman" w:hAnsi="Times New Roman" w:cs="Times New Roman"/>
          <w:sz w:val="24"/>
          <w:szCs w:val="24"/>
        </w:rPr>
        <w:t>речедвигательного</w:t>
      </w:r>
      <w:proofErr w:type="spellEnd"/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DE3061" w:rsidRPr="00DE3061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Грамматический строй речи. </w:t>
      </w:r>
      <w:r w:rsidRPr="00DE3061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</w:t>
      </w:r>
      <w:r w:rsidRPr="003C4809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имена существительные в форме единственного и </w:t>
      </w:r>
      <w:r w:rsidRPr="00DE3061">
        <w:rPr>
          <w:rFonts w:ascii="Times New Roman" w:eastAsia="Times New Roman" w:hAnsi="Times New Roman" w:cs="Times New Roman"/>
          <w:sz w:val="24"/>
          <w:szCs w:val="24"/>
        </w:rPr>
        <w:t>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DE3061" w:rsidRPr="00DE3061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b/>
          <w:sz w:val="24"/>
          <w:szCs w:val="24"/>
        </w:rPr>
        <w:t>Связная речь.</w:t>
      </w:r>
      <w:r w:rsidRPr="00DE3061">
        <w:rPr>
          <w:rFonts w:ascii="Times New Roman" w:eastAsia="Times New Roman" w:hAnsi="Times New Roman" w:cs="Times New Roman"/>
          <w:sz w:val="24"/>
          <w:szCs w:val="24"/>
        </w:rPr>
        <w:t>Развивать диалогическую форму речи.Вовлекать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за-</w:t>
      </w:r>
    </w:p>
    <w:p w:rsidR="00DE3061" w:rsidRPr="00DE3061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sz w:val="24"/>
          <w:szCs w:val="24"/>
        </w:rPr>
        <w:t>данный вопрос, понятно отвечать на него, говорить в нормальном темпе, не перебивая говорящего взрослого.Напоминать детям о необходимости говорить «спасибо», «здравствуйте», «до свидания», «спокойной ночи» (в семье, группе).Помогать доброжелательно общаться друг с другом.</w:t>
      </w:r>
    </w:p>
    <w:p w:rsidR="00DE3061" w:rsidRDefault="00DE3061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061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</w:t>
      </w:r>
      <w:r w:rsidRPr="003C4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6EB" w:rsidRPr="00DE3061" w:rsidRDefault="006206EB" w:rsidP="003C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«</w:t>
      </w:r>
      <w:r w:rsidR="00D7039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Чтение художественной литературы</w:t>
      </w: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9969E5" w:rsidRDefault="00D7039F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«Чтение </w:t>
      </w:r>
      <w:r w:rsidR="009969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художественной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литературы</w:t>
      </w:r>
      <w:r w:rsidR="009969E5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="009969E5" w:rsidRPr="00462E83">
        <w:rPr>
          <w:rFonts w:ascii="Times New Roman" w:eastAsia="Times New Roman" w:hAnsi="Times New Roman" w:cs="Times New Roman"/>
          <w:sz w:val="24"/>
          <w:szCs w:val="24"/>
        </w:rPr>
        <w:t xml:space="preserve"> 3-4 лет </w:t>
      </w:r>
      <w:r w:rsidR="009969E5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0727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969E5">
        <w:rPr>
          <w:rFonts w:ascii="Times New Roman" w:eastAsia="Times New Roman" w:hAnsi="Times New Roman" w:cs="Times New Roman"/>
          <w:sz w:val="24"/>
          <w:szCs w:val="24"/>
        </w:rPr>
        <w:t xml:space="preserve">ежедневно через интеграцию областей, в ходе режимных </w:t>
      </w:r>
      <w:r w:rsidR="000727FC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="009969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BAA" w:rsidRDefault="003C3BAA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3C3BAA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>Содержание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«</w:t>
      </w:r>
      <w:r w:rsidRPr="009969E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Приобщение к художественной литературе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 xml:space="preserve">Читать знакомые, любимые детьми художественные произведения, рекомендованные программой для первой младшей группы.Воспитывать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фразы.Учить с помощью воспитателя инсценировать и драматизировать небольшие отрывки из народных сказок.Учить детей читать наизусть </w:t>
      </w:r>
      <w:proofErr w:type="spellStart"/>
      <w:r w:rsidRPr="009969E5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9969E5">
        <w:rPr>
          <w:rFonts w:ascii="Times New Roman" w:eastAsia="Times New Roman" w:hAnsi="Times New Roman" w:cs="Times New Roman"/>
          <w:sz w:val="24"/>
          <w:szCs w:val="24"/>
        </w:rPr>
        <w:t xml:space="preserve"> и небольшие стихотворения.</w:t>
      </w:r>
      <w:r w:rsidR="00AE6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9E5">
        <w:rPr>
          <w:rFonts w:ascii="Times New Roman" w:eastAsia="Times New Roman" w:hAnsi="Times New Roman" w:cs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8B4" w:rsidRDefault="00A538B4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61" w:rsidRDefault="00DE3061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FC" w:rsidRDefault="000727FC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39F" w:rsidRDefault="00D7039F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ED46CC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Образовательная область «Художественно- эстетическое развитие»</w:t>
      </w:r>
    </w:p>
    <w:p w:rsid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969E5" w:rsidRPr="007C31D6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D94D7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9969E5" w:rsidRPr="009969E5" w:rsidRDefault="009969E5" w:rsidP="00AE6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</w:t>
      </w:r>
      <w:r>
        <w:rPr>
          <w:rFonts w:ascii="Times New Roman" w:eastAsia="Times New Roman" w:hAnsi="Times New Roman" w:cs="Times New Roman"/>
          <w:sz w:val="24"/>
          <w:szCs w:val="24"/>
        </w:rPr>
        <w:t>итие предполагает развитие пред</w:t>
      </w:r>
      <w:r w:rsidRPr="009969E5">
        <w:rPr>
          <w:rFonts w:ascii="Times New Roman" w:eastAsia="Times New Roman" w:hAnsi="Times New Roman" w:cs="Times New Roman"/>
          <w:sz w:val="24"/>
          <w:szCs w:val="24"/>
        </w:rPr>
        <w:t xml:space="preserve">посылок ценностно-смыслового восприятия и понимания произведений </w:t>
      </w:r>
    </w:p>
    <w:p w:rsidR="009969E5" w:rsidRPr="009969E5" w:rsidRDefault="009969E5" w:rsidP="00AE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>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конструктивно-модель-</w:t>
      </w:r>
    </w:p>
    <w:p w:rsidR="009969E5" w:rsidRPr="009969E5" w:rsidRDefault="009969E5" w:rsidP="00AE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E5">
        <w:rPr>
          <w:rFonts w:ascii="Times New Roman" w:eastAsia="Times New Roman" w:hAnsi="Times New Roman" w:cs="Times New Roman"/>
          <w:sz w:val="24"/>
          <w:szCs w:val="24"/>
        </w:rPr>
        <w:t>ной, музыкальной и др.)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9E5" w:rsidRPr="003C4809" w:rsidRDefault="009969E5" w:rsidP="0099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«</w:t>
      </w:r>
      <w:r w:rsidR="00FD2C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Рисование. Лепка. Аппликация.</w:t>
      </w: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9969E5" w:rsidRDefault="009969E5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8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ьность по </w:t>
      </w:r>
      <w:r w:rsidR="00541356">
        <w:rPr>
          <w:rFonts w:ascii="Times New Roman" w:eastAsia="Times New Roman" w:hAnsi="Times New Roman" w:cs="Times New Roman"/>
          <w:b/>
          <w:i/>
          <w:sz w:val="24"/>
          <w:szCs w:val="24"/>
        </w:rPr>
        <w:t>«Рисованию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287716">
        <w:rPr>
          <w:rFonts w:ascii="Times New Roman" w:eastAsia="Times New Roman" w:hAnsi="Times New Roman" w:cs="Times New Roman"/>
          <w:sz w:val="24"/>
          <w:szCs w:val="24"/>
        </w:rPr>
        <w:t xml:space="preserve"> с детьми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 3-4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AE6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D46CC">
        <w:rPr>
          <w:rFonts w:ascii="Times New Roman" w:eastAsia="Times New Roman" w:hAnsi="Times New Roman" w:cs="Times New Roman"/>
          <w:sz w:val="24"/>
          <w:szCs w:val="24"/>
        </w:rPr>
        <w:t>1 раз в неделю (36 часов в год)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="00541356" w:rsidRPr="00541356">
        <w:rPr>
          <w:rFonts w:ascii="Times New Roman" w:eastAsia="Times New Roman" w:hAnsi="Times New Roman" w:cs="Times New Roman"/>
          <w:b/>
          <w:i/>
          <w:sz w:val="24"/>
          <w:szCs w:val="24"/>
        </w:rPr>
        <w:t>«Лепке»</w:t>
      </w:r>
      <w:r w:rsidR="00AE6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1356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AE6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>2 недели (18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 часов в год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 xml:space="preserve">), по </w:t>
      </w:r>
      <w:r w:rsidR="00541356" w:rsidRPr="00541356">
        <w:rPr>
          <w:rFonts w:ascii="Times New Roman" w:eastAsia="Times New Roman" w:hAnsi="Times New Roman" w:cs="Times New Roman"/>
          <w:b/>
          <w:i/>
          <w:sz w:val="24"/>
          <w:szCs w:val="24"/>
        </w:rPr>
        <w:t>«Аппликации»</w:t>
      </w:r>
      <w:r w:rsidR="00AE6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1356"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AE6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>2 недели (18</w:t>
      </w:r>
      <w:r w:rsidR="00541356" w:rsidRPr="00ED46CC">
        <w:rPr>
          <w:rFonts w:ascii="Times New Roman" w:eastAsia="Times New Roman" w:hAnsi="Times New Roman" w:cs="Times New Roman"/>
          <w:sz w:val="24"/>
          <w:szCs w:val="24"/>
        </w:rPr>
        <w:t xml:space="preserve"> часов в год</w:t>
      </w:r>
      <w:r w:rsidR="005413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69E5" w:rsidRDefault="009969E5" w:rsidP="00996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E5" w:rsidRPr="009969E5" w:rsidRDefault="009969E5" w:rsidP="009969E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AE62FD">
        <w:rPr>
          <w:rFonts w:ascii="Times New Roman" w:hAnsi="Times New Roman" w:cs="Times New Roman"/>
          <w:b/>
          <w:color w:val="000000"/>
          <w:sz w:val="24"/>
          <w:szCs w:val="24"/>
        </w:rPr>
        <w:t>«Художественно-эстетического направления</w:t>
      </w:r>
      <w:r w:rsidRPr="005413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FD2C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(Рисование. Лепка, Аппликация)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541356" w:rsidRPr="00541356" w:rsidRDefault="00541356" w:rsidP="0054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56">
        <w:rPr>
          <w:rFonts w:ascii="Times New Roman" w:eastAsia="Times New Roman" w:hAnsi="Times New Roman" w:cs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</w:t>
      </w:r>
    </w:p>
    <w:p w:rsidR="00541356" w:rsidRPr="00541356" w:rsidRDefault="00541356" w:rsidP="0054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56">
        <w:rPr>
          <w:rFonts w:ascii="Times New Roman" w:eastAsia="Times New Roman" w:hAnsi="Times New Roman" w:cs="Times New Roman"/>
          <w:sz w:val="24"/>
          <w:szCs w:val="24"/>
        </w:rPr>
        <w:t xml:space="preserve">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выразительность.Включать в процесс обследования предмета движения обеих рук по </w:t>
      </w:r>
    </w:p>
    <w:p w:rsidR="00541356" w:rsidRPr="00541356" w:rsidRDefault="00541356" w:rsidP="0054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56">
        <w:rPr>
          <w:rFonts w:ascii="Times New Roman" w:eastAsia="Times New Roman" w:hAnsi="Times New Roman" w:cs="Times New Roman"/>
          <w:sz w:val="24"/>
          <w:szCs w:val="24"/>
        </w:rPr>
        <w:t>предмету, охватывание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одежда).Учить создавать как индивидуальные, так и коллективные композиции в рисунках, лепке, аппликации.</w:t>
      </w:r>
    </w:p>
    <w:p w:rsidR="005763C0" w:rsidRPr="005763C0" w:rsidRDefault="0054135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56">
        <w:rPr>
          <w:rFonts w:ascii="Times New Roman" w:eastAsia="Times New Roman" w:hAnsi="Times New Roman" w:cs="Times New Roman"/>
          <w:b/>
          <w:sz w:val="24"/>
          <w:szCs w:val="24"/>
        </w:rPr>
        <w:t>Рисование.</w:t>
      </w:r>
      <w:r w:rsidRPr="00541356">
        <w:rPr>
          <w:rFonts w:ascii="Times New Roman" w:eastAsia="Times New Roman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</w:t>
      </w:r>
      <w:r w:rsidR="005763C0">
        <w:rPr>
          <w:rFonts w:ascii="Times New Roman" w:eastAsia="Times New Roman" w:hAnsi="Times New Roman" w:cs="Times New Roman"/>
          <w:sz w:val="24"/>
          <w:szCs w:val="24"/>
        </w:rPr>
        <w:t xml:space="preserve"> цвета. </w:t>
      </w:r>
      <w:r w:rsidR="005763C0" w:rsidRPr="005763C0">
        <w:rPr>
          <w:rFonts w:ascii="Times New Roman" w:eastAsia="Times New Roman" w:hAnsi="Times New Roman" w:cs="Times New Roman"/>
          <w:sz w:val="24"/>
          <w:szCs w:val="24"/>
        </w:rPr>
        <w:t xml:space="preserve">цвета. Приучать осушать промытую кисть о мягкую тряпочку </w:t>
      </w:r>
      <w:r w:rsidR="005763C0">
        <w:rPr>
          <w:rFonts w:ascii="Times New Roman" w:eastAsia="Times New Roman" w:hAnsi="Times New Roman" w:cs="Times New Roman"/>
          <w:sz w:val="24"/>
          <w:szCs w:val="24"/>
        </w:rPr>
        <w:t>или бумаж</w:t>
      </w:r>
      <w:r w:rsidR="005763C0" w:rsidRPr="005763C0">
        <w:rPr>
          <w:rFonts w:ascii="Times New Roman" w:eastAsia="Times New Roman" w:hAnsi="Times New Roman" w:cs="Times New Roman"/>
          <w:sz w:val="24"/>
          <w:szCs w:val="24"/>
        </w:rPr>
        <w:t>ную салфетку.Закреплять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др.).Формировать умение создавать несложные сюжетные композиции, повторяя изображение одного предмета</w:t>
      </w:r>
      <w:r w:rsidR="005763C0">
        <w:rPr>
          <w:rFonts w:ascii="Times New Roman" w:eastAsia="Times New Roman" w:hAnsi="Times New Roman" w:cs="Times New Roman"/>
          <w:sz w:val="24"/>
          <w:szCs w:val="24"/>
        </w:rPr>
        <w:t xml:space="preserve"> (елочки на нашем участке, нева</w:t>
      </w:r>
      <w:r w:rsidR="005763C0" w:rsidRPr="005763C0">
        <w:rPr>
          <w:rFonts w:ascii="Times New Roman" w:eastAsia="Times New Roman" w:hAnsi="Times New Roman" w:cs="Times New Roman"/>
          <w:sz w:val="24"/>
          <w:szCs w:val="24"/>
        </w:rPr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5763C0" w:rsidRPr="005763C0" w:rsidRDefault="005763C0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3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Лепка. </w:t>
      </w:r>
      <w:r w:rsidRPr="005763C0">
        <w:rPr>
          <w:rFonts w:ascii="Times New Roman" w:eastAsia="Times New Roman" w:hAnsi="Times New Roman" w:cs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другу.Закреплять умение аккуратно пользоваться глиной, класть комочки и вылепленные предметы на дощечку.</w:t>
      </w:r>
    </w:p>
    <w:p w:rsidR="005763C0" w:rsidRPr="005763C0" w:rsidRDefault="005763C0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C0">
        <w:rPr>
          <w:rFonts w:ascii="Times New Roman" w:eastAsia="Times New Roman" w:hAnsi="Times New Roman" w:cs="Times New Roman"/>
          <w:sz w:val="24"/>
          <w:szCs w:val="24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</w:t>
      </w:r>
    </w:p>
    <w:p w:rsidR="005763C0" w:rsidRPr="005763C0" w:rsidRDefault="005763C0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3C0">
        <w:rPr>
          <w:rFonts w:ascii="Times New Roman" w:eastAsia="Times New Roman" w:hAnsi="Times New Roman" w:cs="Times New Roman"/>
          <w:sz w:val="24"/>
          <w:szCs w:val="24"/>
        </w:rPr>
        <w:t>результата общей работы.</w:t>
      </w:r>
    </w:p>
    <w:p w:rsidR="006206EB" w:rsidRPr="006206EB" w:rsidRDefault="005763C0" w:rsidP="00620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3C0">
        <w:rPr>
          <w:rFonts w:ascii="Times New Roman" w:eastAsia="Times New Roman" w:hAnsi="Times New Roman" w:cs="Times New Roman"/>
          <w:b/>
          <w:sz w:val="24"/>
          <w:szCs w:val="24"/>
        </w:rPr>
        <w:t>Аппликация.</w:t>
      </w:r>
      <w:r w:rsidRPr="005763C0">
        <w:rPr>
          <w:rFonts w:ascii="Times New Roman" w:eastAsia="Times New Roman" w:hAnsi="Times New Roman" w:cs="Times New Roman"/>
          <w:sz w:val="24"/>
          <w:szCs w:val="24"/>
        </w:rPr>
        <w:t xml:space="preserve"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салфеткой.Формировать навыки аккуратной работы. Вызывать у детей радость от полученного изображения.Учить создавать в аппликации на бумаге разной формы (квадрат, </w:t>
      </w:r>
      <w:proofErr w:type="spellStart"/>
      <w:r w:rsidRPr="005763C0">
        <w:rPr>
          <w:rFonts w:ascii="Times New Roman" w:eastAsia="Times New Roman" w:hAnsi="Times New Roman" w:cs="Times New Roman"/>
          <w:sz w:val="24"/>
          <w:szCs w:val="24"/>
        </w:rPr>
        <w:t>розета</w:t>
      </w:r>
      <w:proofErr w:type="spellEnd"/>
      <w:r w:rsidRPr="005763C0">
        <w:rPr>
          <w:rFonts w:ascii="Times New Roman" w:eastAsia="Times New Roman" w:hAnsi="Times New Roman" w:cs="Times New Roman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6EB" w:rsidRDefault="006206EB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727FC" w:rsidRDefault="000727FC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E62FD" w:rsidRDefault="00AE62FD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E62FD" w:rsidRDefault="00AE62FD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E62FD" w:rsidRDefault="00AE62FD" w:rsidP="006206EB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E62FD" w:rsidRDefault="00AE62FD" w:rsidP="00FD713E">
      <w:pPr>
        <w:suppressLineNumbers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206EB" w:rsidRPr="009969E5" w:rsidRDefault="006206EB" w:rsidP="003C3BAA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«Конструктивно- модельная деятельность</w:t>
      </w:r>
      <w:r w:rsidRPr="009969E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</w:p>
    <w:p w:rsidR="006206EB" w:rsidRPr="009969E5" w:rsidRDefault="006206EB" w:rsidP="006206EB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206EB" w:rsidRPr="009969E5" w:rsidRDefault="006206EB" w:rsidP="006206EB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 w:rsidRPr="009969E5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Пояснительная записка</w:t>
      </w:r>
    </w:p>
    <w:p w:rsidR="006206EB" w:rsidRDefault="006206EB" w:rsidP="00620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«Конструктивно- модельная деятельность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0727FC">
        <w:rPr>
          <w:rFonts w:ascii="Times New Roman" w:eastAsia="Times New Roman" w:hAnsi="Times New Roman" w:cs="Times New Roman"/>
          <w:sz w:val="24"/>
          <w:szCs w:val="24"/>
        </w:rPr>
        <w:t xml:space="preserve"> с детьми </w:t>
      </w:r>
      <w:r w:rsidRPr="00462E83">
        <w:rPr>
          <w:rFonts w:ascii="Times New Roman" w:eastAsia="Times New Roman" w:hAnsi="Times New Roman" w:cs="Times New Roman"/>
          <w:sz w:val="24"/>
          <w:szCs w:val="24"/>
        </w:rPr>
        <w:t xml:space="preserve">3-4 лет </w:t>
      </w:r>
      <w:r w:rsidRPr="0047330F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реализуется</w:t>
      </w:r>
      <w:r w:rsidR="00AE62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ежедневно через интеграцию областей, в ходе режимных </w:t>
      </w:r>
      <w:r w:rsidR="00287716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6EB" w:rsidRDefault="006206EB" w:rsidP="00620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6EB" w:rsidRPr="009969E5" w:rsidRDefault="006206EB" w:rsidP="003C3BAA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6CC">
        <w:rPr>
          <w:rFonts w:ascii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hAnsi="Times New Roman" w:cs="Times New Roman"/>
          <w:color w:val="000000"/>
          <w:sz w:val="24"/>
          <w:szCs w:val="24"/>
        </w:rPr>
        <w:t>ржание  «Конструктивно- модельной деятельности</w:t>
      </w:r>
      <w:r w:rsidRPr="00ED46CC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</w:t>
      </w:r>
      <w:r w:rsidRPr="00ED46CC">
        <w:rPr>
          <w:rFonts w:ascii="Times New Roman" w:hAnsi="Times New Roman" w:cs="Times New Roman"/>
          <w:b/>
          <w:color w:val="000000"/>
          <w:sz w:val="24"/>
          <w:szCs w:val="24"/>
        </w:rPr>
        <w:t>целей и задач:</w:t>
      </w:r>
    </w:p>
    <w:p w:rsidR="006206EB" w:rsidRPr="006206EB" w:rsidRDefault="006206EB" w:rsidP="006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EB">
        <w:rPr>
          <w:rFonts w:ascii="Times New Roman" w:eastAsia="Times New Roman" w:hAnsi="Times New Roman" w:cs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</w:t>
      </w:r>
      <w:r w:rsidRPr="006206EB">
        <w:rPr>
          <w:rFonts w:ascii="Arial" w:eastAsia="Times New Roman" w:hAnsi="Arial" w:cs="Arial"/>
          <w:sz w:val="24"/>
          <w:szCs w:val="24"/>
        </w:rPr>
        <w:t>.</w:t>
      </w:r>
    </w:p>
    <w:p w:rsidR="009969E5" w:rsidRDefault="009969E5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16" w:rsidRDefault="00287716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AA" w:rsidRDefault="00487EAA" w:rsidP="0057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EAA" w:rsidSect="00AE62F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52C"/>
    <w:rsid w:val="000321C0"/>
    <w:rsid w:val="000727FC"/>
    <w:rsid w:val="00114226"/>
    <w:rsid w:val="00190A4C"/>
    <w:rsid w:val="00193BD2"/>
    <w:rsid w:val="001A0266"/>
    <w:rsid w:val="001C1B47"/>
    <w:rsid w:val="00287716"/>
    <w:rsid w:val="003B4D1E"/>
    <w:rsid w:val="003C3BAA"/>
    <w:rsid w:val="003C4809"/>
    <w:rsid w:val="003F35C5"/>
    <w:rsid w:val="00462E83"/>
    <w:rsid w:val="0047330F"/>
    <w:rsid w:val="00487EAA"/>
    <w:rsid w:val="004A58C5"/>
    <w:rsid w:val="00541356"/>
    <w:rsid w:val="005728D9"/>
    <w:rsid w:val="005763C0"/>
    <w:rsid w:val="005931C7"/>
    <w:rsid w:val="006206EB"/>
    <w:rsid w:val="006B3327"/>
    <w:rsid w:val="006E59B7"/>
    <w:rsid w:val="007626E6"/>
    <w:rsid w:val="007963EF"/>
    <w:rsid w:val="007C31D6"/>
    <w:rsid w:val="00820DF9"/>
    <w:rsid w:val="008267D3"/>
    <w:rsid w:val="009124C9"/>
    <w:rsid w:val="009969E5"/>
    <w:rsid w:val="009D3EAB"/>
    <w:rsid w:val="00A538B4"/>
    <w:rsid w:val="00AD438B"/>
    <w:rsid w:val="00AE5338"/>
    <w:rsid w:val="00AE62FD"/>
    <w:rsid w:val="00B16996"/>
    <w:rsid w:val="00D7039F"/>
    <w:rsid w:val="00D94D74"/>
    <w:rsid w:val="00DC357C"/>
    <w:rsid w:val="00DE3061"/>
    <w:rsid w:val="00E4380E"/>
    <w:rsid w:val="00EB652C"/>
    <w:rsid w:val="00ED46CC"/>
    <w:rsid w:val="00EF4388"/>
    <w:rsid w:val="00F001A8"/>
    <w:rsid w:val="00F84A85"/>
    <w:rsid w:val="00F87082"/>
    <w:rsid w:val="00FD2CEC"/>
    <w:rsid w:val="00FD713E"/>
    <w:rsid w:val="00FE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A8966-796F-4FC1-8BAB-9B955B1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94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DA62-D59F-4146-BC02-791899DC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Pc-NV</cp:lastModifiedBy>
  <cp:revision>19</cp:revision>
  <cp:lastPrinted>2019-04-05T11:14:00Z</cp:lastPrinted>
  <dcterms:created xsi:type="dcterms:W3CDTF">2015-11-06T07:45:00Z</dcterms:created>
  <dcterms:modified xsi:type="dcterms:W3CDTF">2019-04-29T14:02:00Z</dcterms:modified>
</cp:coreProperties>
</file>