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4D4" w:rsidRDefault="006404D4" w:rsidP="00190A4C">
      <w:pPr>
        <w:suppressLineNumbers/>
        <w:shd w:val="clear" w:color="auto" w:fill="FFFFFF"/>
        <w:spacing w:after="0" w:line="240" w:lineRule="auto"/>
        <w:ind w:left="57" w:right="57"/>
        <w:jc w:val="right"/>
        <w:rPr>
          <w:rFonts w:ascii="Times New Roman" w:hAnsi="Times New Roman" w:cs="Times New Roman"/>
          <w:b/>
          <w:bCs/>
          <w:color w:val="000000"/>
          <w:spacing w:val="5"/>
          <w:sz w:val="28"/>
          <w:szCs w:val="28"/>
        </w:rPr>
      </w:pPr>
    </w:p>
    <w:p w:rsidR="00190A4C" w:rsidRDefault="00190A4C" w:rsidP="00190A4C">
      <w:pPr>
        <w:suppressLineNumbers/>
        <w:shd w:val="clear" w:color="auto" w:fill="FFFFFF"/>
        <w:spacing w:after="0" w:line="240" w:lineRule="auto"/>
        <w:ind w:left="57" w:right="57"/>
        <w:jc w:val="right"/>
        <w:rPr>
          <w:rFonts w:ascii="Times New Roman" w:hAnsi="Times New Roman" w:cs="Times New Roman"/>
          <w:b/>
          <w:bCs/>
          <w:color w:val="000000"/>
          <w:spacing w:val="5"/>
          <w:sz w:val="28"/>
          <w:szCs w:val="28"/>
        </w:rPr>
      </w:pPr>
      <w:r>
        <w:rPr>
          <w:rFonts w:ascii="Times New Roman" w:hAnsi="Times New Roman" w:cs="Times New Roman"/>
          <w:b/>
          <w:bCs/>
          <w:color w:val="000000"/>
          <w:spacing w:val="5"/>
          <w:sz w:val="28"/>
          <w:szCs w:val="28"/>
        </w:rPr>
        <w:t>Приложение</w:t>
      </w:r>
    </w:p>
    <w:p w:rsidR="00190A4C" w:rsidRDefault="00190A4C" w:rsidP="00190A4C">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p>
    <w:p w:rsidR="00190A4C" w:rsidRDefault="00190A4C" w:rsidP="00190A4C">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p>
    <w:p w:rsidR="00190A4C" w:rsidRDefault="00190A4C" w:rsidP="00190A4C">
      <w:pPr>
        <w:suppressLineNumbers/>
        <w:shd w:val="clear" w:color="auto" w:fill="FFFFFF"/>
        <w:spacing w:after="0" w:line="240" w:lineRule="auto"/>
        <w:ind w:left="57" w:right="57"/>
        <w:jc w:val="center"/>
        <w:rPr>
          <w:rFonts w:ascii="Times New Roman" w:hAnsi="Times New Roman" w:cs="Times New Roman"/>
          <w:b/>
          <w:bCs/>
          <w:color w:val="000000"/>
          <w:spacing w:val="6"/>
          <w:sz w:val="32"/>
          <w:szCs w:val="32"/>
        </w:rPr>
      </w:pPr>
    </w:p>
    <w:p w:rsidR="00190A4C" w:rsidRDefault="00190A4C" w:rsidP="00190A4C">
      <w:pPr>
        <w:suppressLineNumbers/>
        <w:shd w:val="clear" w:color="auto" w:fill="FFFFFF"/>
        <w:spacing w:after="0" w:line="240" w:lineRule="auto"/>
        <w:ind w:left="57" w:right="57"/>
        <w:jc w:val="center"/>
        <w:rPr>
          <w:rFonts w:ascii="Times New Roman" w:hAnsi="Times New Roman" w:cs="Times New Roman"/>
          <w:b/>
          <w:bCs/>
          <w:color w:val="000000"/>
          <w:spacing w:val="6"/>
          <w:sz w:val="32"/>
          <w:szCs w:val="32"/>
        </w:rPr>
      </w:pPr>
    </w:p>
    <w:p w:rsidR="00190A4C" w:rsidRDefault="00190A4C" w:rsidP="00190A4C">
      <w:pPr>
        <w:suppressLineNumbers/>
        <w:shd w:val="clear" w:color="auto" w:fill="FFFFFF"/>
        <w:spacing w:after="0" w:line="240" w:lineRule="auto"/>
        <w:ind w:left="57" w:right="57"/>
        <w:jc w:val="center"/>
        <w:rPr>
          <w:rFonts w:ascii="Times New Roman" w:hAnsi="Times New Roman" w:cs="Times New Roman"/>
          <w:b/>
          <w:bCs/>
          <w:color w:val="000000"/>
          <w:spacing w:val="6"/>
          <w:sz w:val="32"/>
          <w:szCs w:val="32"/>
        </w:rPr>
      </w:pPr>
    </w:p>
    <w:p w:rsidR="00190A4C" w:rsidRDefault="00190A4C" w:rsidP="00190A4C">
      <w:pPr>
        <w:suppressLineNumbers/>
        <w:shd w:val="clear" w:color="auto" w:fill="FFFFFF"/>
        <w:spacing w:after="0" w:line="240" w:lineRule="auto"/>
        <w:ind w:left="57" w:right="57"/>
        <w:jc w:val="center"/>
        <w:rPr>
          <w:rFonts w:ascii="Times New Roman" w:hAnsi="Times New Roman" w:cs="Times New Roman"/>
          <w:b/>
          <w:bCs/>
          <w:color w:val="000000"/>
          <w:spacing w:val="6"/>
          <w:sz w:val="32"/>
          <w:szCs w:val="32"/>
        </w:rPr>
      </w:pPr>
    </w:p>
    <w:p w:rsidR="00190A4C" w:rsidRPr="00190A4C" w:rsidRDefault="00190A4C" w:rsidP="00190A4C">
      <w:pPr>
        <w:suppressLineNumbers/>
        <w:shd w:val="clear" w:color="auto" w:fill="FFFFFF"/>
        <w:spacing w:after="0" w:line="240" w:lineRule="auto"/>
        <w:ind w:left="57" w:right="57"/>
        <w:jc w:val="center"/>
        <w:rPr>
          <w:rFonts w:ascii="Times New Roman" w:hAnsi="Times New Roman" w:cs="Times New Roman"/>
          <w:b/>
          <w:bCs/>
          <w:color w:val="000000"/>
          <w:spacing w:val="6"/>
          <w:sz w:val="32"/>
          <w:szCs w:val="32"/>
        </w:rPr>
      </w:pPr>
      <w:r w:rsidRPr="00190A4C">
        <w:rPr>
          <w:rFonts w:ascii="Times New Roman" w:hAnsi="Times New Roman" w:cs="Times New Roman"/>
          <w:b/>
          <w:bCs/>
          <w:color w:val="000000"/>
          <w:spacing w:val="6"/>
          <w:sz w:val="32"/>
          <w:szCs w:val="32"/>
        </w:rPr>
        <w:t>Содержание психолого- педагогической работы</w:t>
      </w:r>
    </w:p>
    <w:p w:rsidR="00190A4C" w:rsidRPr="00190A4C" w:rsidRDefault="00B35906" w:rsidP="00190A4C">
      <w:pPr>
        <w:suppressLineNumbers/>
        <w:shd w:val="clear" w:color="auto" w:fill="FFFFFF"/>
        <w:spacing w:after="0" w:line="240" w:lineRule="auto"/>
        <w:ind w:left="57" w:right="57"/>
        <w:jc w:val="center"/>
        <w:rPr>
          <w:rFonts w:ascii="Times New Roman" w:hAnsi="Times New Roman" w:cs="Times New Roman"/>
          <w:b/>
          <w:bCs/>
          <w:color w:val="000000"/>
          <w:spacing w:val="5"/>
          <w:sz w:val="32"/>
          <w:szCs w:val="32"/>
        </w:rPr>
      </w:pPr>
      <w:r>
        <w:rPr>
          <w:rFonts w:ascii="Times New Roman" w:hAnsi="Times New Roman" w:cs="Times New Roman"/>
          <w:b/>
          <w:bCs/>
          <w:color w:val="000000"/>
          <w:spacing w:val="5"/>
          <w:sz w:val="32"/>
          <w:szCs w:val="32"/>
        </w:rPr>
        <w:t>с детьми 2 -</w:t>
      </w:r>
      <w:r w:rsidR="00D01973">
        <w:rPr>
          <w:rFonts w:ascii="Times New Roman" w:hAnsi="Times New Roman" w:cs="Times New Roman"/>
          <w:b/>
          <w:bCs/>
          <w:color w:val="000000"/>
          <w:spacing w:val="5"/>
          <w:sz w:val="32"/>
          <w:szCs w:val="32"/>
        </w:rPr>
        <w:t xml:space="preserve"> 3</w:t>
      </w:r>
      <w:r w:rsidR="00190A4C" w:rsidRPr="00190A4C">
        <w:rPr>
          <w:rFonts w:ascii="Times New Roman" w:hAnsi="Times New Roman" w:cs="Times New Roman"/>
          <w:b/>
          <w:bCs/>
          <w:color w:val="000000"/>
          <w:spacing w:val="5"/>
          <w:sz w:val="32"/>
          <w:szCs w:val="32"/>
        </w:rPr>
        <w:t xml:space="preserve"> лет</w:t>
      </w:r>
    </w:p>
    <w:p w:rsidR="00190A4C" w:rsidRPr="00190A4C" w:rsidRDefault="00190A4C" w:rsidP="00190A4C">
      <w:pPr>
        <w:suppressLineNumbers/>
        <w:shd w:val="clear" w:color="auto" w:fill="FFFFFF"/>
        <w:spacing w:after="0" w:line="240" w:lineRule="auto"/>
        <w:ind w:left="57" w:right="57"/>
        <w:jc w:val="center"/>
        <w:rPr>
          <w:rFonts w:ascii="Times New Roman" w:hAnsi="Times New Roman" w:cs="Times New Roman"/>
          <w:b/>
          <w:bCs/>
          <w:color w:val="000000"/>
          <w:spacing w:val="5"/>
          <w:sz w:val="32"/>
          <w:szCs w:val="32"/>
        </w:rPr>
      </w:pPr>
    </w:p>
    <w:p w:rsidR="00190A4C" w:rsidRDefault="00190A4C" w:rsidP="00190A4C">
      <w:pPr>
        <w:suppressLineNumbers/>
        <w:shd w:val="clear" w:color="auto" w:fill="FFFFFF"/>
        <w:spacing w:after="0" w:line="240" w:lineRule="auto"/>
        <w:ind w:left="57" w:right="57"/>
        <w:jc w:val="center"/>
        <w:rPr>
          <w:rFonts w:ascii="Times New Roman" w:hAnsi="Times New Roman" w:cs="Times New Roman"/>
          <w:b/>
          <w:bCs/>
          <w:color w:val="000000"/>
          <w:spacing w:val="5"/>
          <w:sz w:val="32"/>
          <w:szCs w:val="32"/>
        </w:rPr>
      </w:pPr>
    </w:p>
    <w:p w:rsidR="00190A4C" w:rsidRPr="00190A4C" w:rsidRDefault="00190A4C" w:rsidP="00190A4C">
      <w:pPr>
        <w:suppressLineNumbers/>
        <w:shd w:val="clear" w:color="auto" w:fill="FFFFFF"/>
        <w:spacing w:after="0" w:line="240" w:lineRule="auto"/>
        <w:ind w:left="57" w:right="57"/>
        <w:jc w:val="center"/>
        <w:rPr>
          <w:rFonts w:ascii="Times New Roman" w:hAnsi="Times New Roman" w:cs="Times New Roman"/>
          <w:b/>
          <w:bCs/>
          <w:color w:val="000000"/>
          <w:spacing w:val="5"/>
          <w:sz w:val="32"/>
          <w:szCs w:val="32"/>
        </w:rPr>
      </w:pPr>
    </w:p>
    <w:p w:rsidR="00190A4C" w:rsidRPr="00190A4C" w:rsidRDefault="00EB652C" w:rsidP="00190A4C">
      <w:pPr>
        <w:suppressLineNumbers/>
        <w:shd w:val="clear" w:color="auto" w:fill="FFFFFF"/>
        <w:spacing w:after="0" w:line="240" w:lineRule="auto"/>
        <w:ind w:left="57" w:right="57"/>
        <w:jc w:val="center"/>
        <w:rPr>
          <w:rFonts w:ascii="Times New Roman" w:hAnsi="Times New Roman" w:cs="Times New Roman"/>
          <w:b/>
          <w:bCs/>
          <w:color w:val="000000"/>
          <w:spacing w:val="5"/>
          <w:sz w:val="32"/>
          <w:szCs w:val="32"/>
        </w:rPr>
      </w:pPr>
      <w:r w:rsidRPr="00190A4C">
        <w:rPr>
          <w:rFonts w:ascii="Times New Roman" w:hAnsi="Times New Roman" w:cs="Times New Roman"/>
          <w:b/>
          <w:bCs/>
          <w:color w:val="000000"/>
          <w:spacing w:val="5"/>
          <w:sz w:val="32"/>
          <w:szCs w:val="32"/>
        </w:rPr>
        <w:t>К</w:t>
      </w:r>
      <w:r w:rsidR="00190A4C" w:rsidRPr="00190A4C">
        <w:rPr>
          <w:rFonts w:ascii="Times New Roman" w:hAnsi="Times New Roman" w:cs="Times New Roman"/>
          <w:b/>
          <w:bCs/>
          <w:color w:val="000000"/>
          <w:spacing w:val="5"/>
          <w:sz w:val="32"/>
          <w:szCs w:val="32"/>
        </w:rPr>
        <w:t xml:space="preserve">алендарно- тематическое планирование образовательной деятельности </w:t>
      </w:r>
    </w:p>
    <w:p w:rsidR="00EB652C" w:rsidRPr="00190A4C" w:rsidRDefault="00EB652C" w:rsidP="00190A4C">
      <w:pPr>
        <w:spacing w:after="0" w:line="240" w:lineRule="auto"/>
        <w:jc w:val="center"/>
        <w:rPr>
          <w:rFonts w:ascii="Times New Roman" w:hAnsi="Times New Roman" w:cs="Times New Roman"/>
          <w:sz w:val="32"/>
          <w:szCs w:val="32"/>
        </w:rPr>
      </w:pPr>
    </w:p>
    <w:p w:rsidR="00EB652C" w:rsidRPr="00190A4C" w:rsidRDefault="00EB652C" w:rsidP="00190A4C">
      <w:pPr>
        <w:spacing w:after="0" w:line="240" w:lineRule="auto"/>
        <w:jc w:val="center"/>
        <w:rPr>
          <w:sz w:val="32"/>
          <w:szCs w:val="32"/>
        </w:rPr>
      </w:pPr>
    </w:p>
    <w:p w:rsidR="00190A4C" w:rsidRDefault="00190A4C" w:rsidP="00EB652C">
      <w:pPr>
        <w:suppressLineNumbers/>
        <w:shd w:val="clear" w:color="auto" w:fill="FFFFFF"/>
        <w:ind w:left="57" w:right="57"/>
        <w:jc w:val="center"/>
        <w:rPr>
          <w:rFonts w:ascii="Times New Roman" w:hAnsi="Times New Roman" w:cs="Times New Roman"/>
          <w:b/>
          <w:sz w:val="28"/>
          <w:szCs w:val="28"/>
        </w:rPr>
      </w:pPr>
    </w:p>
    <w:p w:rsidR="00190A4C" w:rsidRDefault="00190A4C" w:rsidP="00EB652C">
      <w:pPr>
        <w:suppressLineNumbers/>
        <w:shd w:val="clear" w:color="auto" w:fill="FFFFFF"/>
        <w:ind w:left="57" w:right="57"/>
        <w:jc w:val="center"/>
        <w:rPr>
          <w:rFonts w:ascii="Times New Roman" w:hAnsi="Times New Roman" w:cs="Times New Roman"/>
          <w:b/>
          <w:sz w:val="28"/>
          <w:szCs w:val="28"/>
        </w:rPr>
      </w:pPr>
    </w:p>
    <w:p w:rsidR="00190A4C" w:rsidRDefault="00190A4C" w:rsidP="00EB652C">
      <w:pPr>
        <w:suppressLineNumbers/>
        <w:shd w:val="clear" w:color="auto" w:fill="FFFFFF"/>
        <w:ind w:left="57" w:right="57"/>
        <w:jc w:val="center"/>
        <w:rPr>
          <w:rFonts w:ascii="Times New Roman" w:hAnsi="Times New Roman" w:cs="Times New Roman"/>
          <w:b/>
          <w:sz w:val="28"/>
          <w:szCs w:val="28"/>
        </w:rPr>
      </w:pPr>
    </w:p>
    <w:p w:rsidR="00190A4C" w:rsidRDefault="00190A4C" w:rsidP="00EB652C">
      <w:pPr>
        <w:suppressLineNumbers/>
        <w:shd w:val="clear" w:color="auto" w:fill="FFFFFF"/>
        <w:ind w:left="57" w:right="57"/>
        <w:jc w:val="center"/>
        <w:rPr>
          <w:rFonts w:ascii="Times New Roman" w:hAnsi="Times New Roman" w:cs="Times New Roman"/>
          <w:b/>
          <w:sz w:val="28"/>
          <w:szCs w:val="28"/>
        </w:rPr>
      </w:pPr>
    </w:p>
    <w:p w:rsidR="00190A4C" w:rsidRDefault="00190A4C" w:rsidP="00EB652C">
      <w:pPr>
        <w:suppressLineNumbers/>
        <w:shd w:val="clear" w:color="auto" w:fill="FFFFFF"/>
        <w:ind w:left="57" w:right="57"/>
        <w:jc w:val="center"/>
        <w:rPr>
          <w:rFonts w:ascii="Times New Roman" w:hAnsi="Times New Roman" w:cs="Times New Roman"/>
          <w:b/>
          <w:sz w:val="28"/>
          <w:szCs w:val="28"/>
        </w:rPr>
      </w:pPr>
    </w:p>
    <w:p w:rsidR="00190A4C" w:rsidRDefault="00190A4C" w:rsidP="00EB652C">
      <w:pPr>
        <w:suppressLineNumbers/>
        <w:shd w:val="clear" w:color="auto" w:fill="FFFFFF"/>
        <w:ind w:left="57" w:right="57"/>
        <w:jc w:val="center"/>
        <w:rPr>
          <w:rFonts w:ascii="Times New Roman" w:hAnsi="Times New Roman" w:cs="Times New Roman"/>
          <w:b/>
          <w:sz w:val="28"/>
          <w:szCs w:val="28"/>
        </w:rPr>
      </w:pPr>
    </w:p>
    <w:p w:rsidR="006404D4" w:rsidRDefault="006404D4" w:rsidP="00EB652C">
      <w:pPr>
        <w:suppressLineNumbers/>
        <w:shd w:val="clear" w:color="auto" w:fill="FFFFFF"/>
        <w:ind w:left="57" w:right="57"/>
        <w:jc w:val="center"/>
        <w:rPr>
          <w:rFonts w:ascii="Times New Roman" w:hAnsi="Times New Roman" w:cs="Times New Roman"/>
          <w:b/>
          <w:sz w:val="28"/>
          <w:szCs w:val="28"/>
        </w:rPr>
      </w:pPr>
    </w:p>
    <w:p w:rsidR="00190A4C" w:rsidRDefault="00190A4C" w:rsidP="00EB652C">
      <w:pPr>
        <w:suppressLineNumbers/>
        <w:shd w:val="clear" w:color="auto" w:fill="FFFFFF"/>
        <w:ind w:left="57" w:right="57"/>
        <w:jc w:val="center"/>
        <w:rPr>
          <w:rFonts w:ascii="Times New Roman" w:hAnsi="Times New Roman" w:cs="Times New Roman"/>
          <w:b/>
          <w:sz w:val="28"/>
          <w:szCs w:val="28"/>
        </w:rPr>
      </w:pPr>
    </w:p>
    <w:p w:rsidR="00190A4C" w:rsidRDefault="00190A4C" w:rsidP="00EB652C">
      <w:pPr>
        <w:suppressLineNumbers/>
        <w:shd w:val="clear" w:color="auto" w:fill="FFFFFF"/>
        <w:ind w:left="57" w:right="57"/>
        <w:jc w:val="center"/>
        <w:rPr>
          <w:rFonts w:ascii="Times New Roman" w:hAnsi="Times New Roman" w:cs="Times New Roman"/>
          <w:b/>
          <w:sz w:val="28"/>
          <w:szCs w:val="28"/>
        </w:rPr>
      </w:pPr>
    </w:p>
    <w:p w:rsidR="00190A4C" w:rsidRDefault="00190A4C" w:rsidP="00EB652C">
      <w:pPr>
        <w:suppressLineNumbers/>
        <w:shd w:val="clear" w:color="auto" w:fill="FFFFFF"/>
        <w:ind w:left="57" w:right="57"/>
        <w:jc w:val="center"/>
        <w:rPr>
          <w:rFonts w:ascii="Times New Roman" w:hAnsi="Times New Roman" w:cs="Times New Roman"/>
          <w:b/>
          <w:sz w:val="28"/>
          <w:szCs w:val="28"/>
        </w:rPr>
      </w:pPr>
    </w:p>
    <w:p w:rsidR="00EB652C" w:rsidRPr="00ED46CC" w:rsidRDefault="003C4809" w:rsidP="00D94D74">
      <w:pPr>
        <w:suppressLineNumbers/>
        <w:shd w:val="clear" w:color="auto" w:fill="FFFFFF"/>
        <w:spacing w:after="0" w:line="240" w:lineRule="auto"/>
        <w:ind w:left="57" w:right="57"/>
        <w:jc w:val="center"/>
        <w:rPr>
          <w:rFonts w:ascii="Times New Roman" w:hAnsi="Times New Roman" w:cs="Times New Roman"/>
          <w:b/>
          <w:color w:val="000000"/>
          <w:spacing w:val="-2"/>
          <w:sz w:val="32"/>
          <w:szCs w:val="32"/>
        </w:rPr>
      </w:pPr>
      <w:r>
        <w:rPr>
          <w:rFonts w:ascii="Times New Roman" w:hAnsi="Times New Roman" w:cs="Times New Roman"/>
          <w:b/>
          <w:color w:val="000000"/>
          <w:spacing w:val="-2"/>
          <w:sz w:val="32"/>
          <w:szCs w:val="32"/>
        </w:rPr>
        <w:lastRenderedPageBreak/>
        <w:t>Образовательная область «</w:t>
      </w:r>
      <w:r w:rsidR="00F84A85" w:rsidRPr="00ED46CC">
        <w:rPr>
          <w:rFonts w:ascii="Times New Roman" w:hAnsi="Times New Roman" w:cs="Times New Roman"/>
          <w:b/>
          <w:color w:val="000000"/>
          <w:spacing w:val="-2"/>
          <w:sz w:val="32"/>
          <w:szCs w:val="32"/>
        </w:rPr>
        <w:t>Социально- коммуникативное развитие</w:t>
      </w:r>
      <w:r>
        <w:rPr>
          <w:rFonts w:ascii="Times New Roman" w:hAnsi="Times New Roman" w:cs="Times New Roman"/>
          <w:b/>
          <w:color w:val="000000"/>
          <w:spacing w:val="-2"/>
          <w:sz w:val="32"/>
          <w:szCs w:val="32"/>
        </w:rPr>
        <w:t>»</w:t>
      </w:r>
    </w:p>
    <w:p w:rsidR="007C31D6" w:rsidRDefault="007C31D6" w:rsidP="00D94D74">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p>
    <w:p w:rsidR="007C31D6" w:rsidRPr="00050C21" w:rsidRDefault="007C31D6" w:rsidP="007C31D6">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p>
    <w:p w:rsidR="00EB652C" w:rsidRDefault="00EB652C" w:rsidP="00D94D74">
      <w:pPr>
        <w:suppressLineNumbers/>
        <w:shd w:val="clear" w:color="auto" w:fill="FFFFFF"/>
        <w:spacing w:after="0" w:line="240" w:lineRule="auto"/>
        <w:ind w:left="57" w:right="57"/>
        <w:jc w:val="center"/>
        <w:rPr>
          <w:rFonts w:ascii="Times New Roman" w:hAnsi="Times New Roman" w:cs="Times New Roman"/>
          <w:b/>
          <w:bCs/>
          <w:color w:val="000000"/>
          <w:spacing w:val="-20"/>
          <w:sz w:val="28"/>
          <w:szCs w:val="28"/>
        </w:rPr>
      </w:pPr>
      <w:r w:rsidRPr="00D94D74">
        <w:rPr>
          <w:rFonts w:ascii="Times New Roman" w:hAnsi="Times New Roman" w:cs="Times New Roman"/>
          <w:b/>
          <w:bCs/>
          <w:color w:val="000000"/>
          <w:spacing w:val="-20"/>
          <w:sz w:val="28"/>
          <w:szCs w:val="28"/>
        </w:rPr>
        <w:t>Пояснительная записка</w:t>
      </w:r>
    </w:p>
    <w:p w:rsidR="00820DF9" w:rsidRPr="00462E83" w:rsidRDefault="007626E6" w:rsidP="001A0266">
      <w:pPr>
        <w:spacing w:after="0" w:line="240" w:lineRule="auto"/>
        <w:ind w:firstLine="708"/>
        <w:jc w:val="both"/>
        <w:rPr>
          <w:rFonts w:ascii="Times New Roman" w:eastAsia="Times New Roman" w:hAnsi="Times New Roman" w:cs="Times New Roman"/>
          <w:sz w:val="24"/>
          <w:szCs w:val="24"/>
        </w:rPr>
      </w:pPr>
      <w:r w:rsidRPr="007626E6">
        <w:rPr>
          <w:rFonts w:ascii="Times New Roman" w:eastAsia="Times New Roman" w:hAnsi="Times New Roman" w:cs="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w:t>
      </w:r>
      <w:r w:rsidR="00820DF9" w:rsidRPr="00462E83">
        <w:rPr>
          <w:rFonts w:ascii="Times New Roman" w:eastAsia="Times New Roman" w:hAnsi="Times New Roman" w:cs="Times New Roman"/>
          <w:sz w:val="24"/>
          <w:szCs w:val="24"/>
        </w:rPr>
        <w:t>цен</w:t>
      </w:r>
      <w:r w:rsidR="00820DF9" w:rsidRPr="00820DF9">
        <w:rPr>
          <w:rFonts w:ascii="Times New Roman" w:eastAsia="Times New Roman" w:hAnsi="Times New Roman" w:cs="Times New Roman"/>
          <w:sz w:val="24"/>
          <w:szCs w:val="24"/>
        </w:rPr>
        <w:t>ности; развитие общения и взаимодейств</w:t>
      </w:r>
      <w:r w:rsidR="00820DF9" w:rsidRPr="00462E83">
        <w:rPr>
          <w:rFonts w:ascii="Times New Roman" w:eastAsia="Times New Roman" w:hAnsi="Times New Roman" w:cs="Times New Roman"/>
          <w:sz w:val="24"/>
          <w:szCs w:val="24"/>
        </w:rPr>
        <w:t xml:space="preserve">ия ребенка со взрослыми и сверстниками; становление </w:t>
      </w:r>
      <w:r w:rsidR="00820DF9" w:rsidRPr="00820DF9">
        <w:rPr>
          <w:rFonts w:ascii="Times New Roman" w:eastAsia="Times New Roman" w:hAnsi="Times New Roman" w:cs="Times New Roman"/>
          <w:sz w:val="24"/>
          <w:szCs w:val="24"/>
        </w:rPr>
        <w:t>самостоятельности, целенаправле</w:t>
      </w:r>
      <w:r w:rsidR="00820DF9" w:rsidRPr="00462E83">
        <w:rPr>
          <w:rFonts w:ascii="Times New Roman" w:eastAsia="Times New Roman" w:hAnsi="Times New Roman" w:cs="Times New Roman"/>
          <w:sz w:val="24"/>
          <w:szCs w:val="24"/>
        </w:rPr>
        <w:t xml:space="preserve">нности и </w:t>
      </w:r>
      <w:proofErr w:type="spellStart"/>
      <w:r w:rsidR="00820DF9" w:rsidRPr="00462E83">
        <w:rPr>
          <w:rFonts w:ascii="Times New Roman" w:eastAsia="Times New Roman" w:hAnsi="Times New Roman" w:cs="Times New Roman"/>
          <w:sz w:val="24"/>
          <w:szCs w:val="24"/>
        </w:rPr>
        <w:t>саморе</w:t>
      </w:r>
      <w:r w:rsidR="00820DF9" w:rsidRPr="00820DF9">
        <w:rPr>
          <w:rFonts w:ascii="Times New Roman" w:eastAsia="Times New Roman" w:hAnsi="Times New Roman" w:cs="Times New Roman"/>
          <w:sz w:val="24"/>
          <w:szCs w:val="24"/>
        </w:rPr>
        <w:t>гуляции</w:t>
      </w:r>
      <w:proofErr w:type="spellEnd"/>
      <w:r w:rsidR="00820DF9" w:rsidRPr="00820DF9">
        <w:rPr>
          <w:rFonts w:ascii="Times New Roman" w:eastAsia="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w:t>
      </w:r>
      <w:r w:rsidR="00820DF9" w:rsidRPr="00462E83">
        <w:rPr>
          <w:rFonts w:ascii="Times New Roman" w:eastAsia="Times New Roman" w:hAnsi="Times New Roman" w:cs="Times New Roman"/>
          <w:sz w:val="24"/>
          <w:szCs w:val="24"/>
        </w:rPr>
        <w:t xml:space="preserve">ти к совместной деятельности со </w:t>
      </w:r>
      <w:r w:rsidR="00820DF9" w:rsidRPr="00820DF9">
        <w:rPr>
          <w:rFonts w:ascii="Times New Roman" w:eastAsia="Times New Roman" w:hAnsi="Times New Roman" w:cs="Times New Roman"/>
          <w:sz w:val="24"/>
          <w:szCs w:val="24"/>
        </w:rPr>
        <w:t>сверстниками, формирование уважительного отношения и чувства принадлежности к своей семье и к сообществ</w:t>
      </w:r>
      <w:r w:rsidR="006E59B7" w:rsidRPr="00462E83">
        <w:rPr>
          <w:rFonts w:ascii="Times New Roman" w:eastAsia="Times New Roman" w:hAnsi="Times New Roman" w:cs="Times New Roman"/>
          <w:sz w:val="24"/>
          <w:szCs w:val="24"/>
        </w:rPr>
        <w:t>у детей и взрослых в учреждении</w:t>
      </w:r>
      <w:r w:rsidR="00820DF9" w:rsidRPr="00820DF9">
        <w:rPr>
          <w:rFonts w:ascii="Times New Roman" w:eastAsia="Times New Roman" w:hAnsi="Times New Roman" w:cs="Times New Roman"/>
          <w:sz w:val="24"/>
          <w:szCs w:val="24"/>
        </w:rPr>
        <w:t>; формирование позитивных установок к различным видам труда и творчества; формирование основ безопасного пов</w:t>
      </w:r>
      <w:r w:rsidR="00820DF9" w:rsidRPr="00462E83">
        <w:rPr>
          <w:rFonts w:ascii="Times New Roman" w:eastAsia="Times New Roman" w:hAnsi="Times New Roman" w:cs="Times New Roman"/>
          <w:sz w:val="24"/>
          <w:szCs w:val="24"/>
        </w:rPr>
        <w:t>едения в быту, социуме, природе.</w:t>
      </w:r>
    </w:p>
    <w:p w:rsidR="00462E83" w:rsidRPr="00820DF9" w:rsidRDefault="005728D9" w:rsidP="001A0266">
      <w:pPr>
        <w:spacing w:after="0" w:line="240" w:lineRule="auto"/>
        <w:jc w:val="both"/>
        <w:rPr>
          <w:rFonts w:ascii="Times New Roman" w:eastAsia="Times New Roman" w:hAnsi="Times New Roman" w:cs="Times New Roman"/>
          <w:sz w:val="24"/>
          <w:szCs w:val="24"/>
        </w:rPr>
      </w:pPr>
      <w:r w:rsidRPr="00462E83">
        <w:rPr>
          <w:rFonts w:ascii="Times New Roman" w:eastAsia="Times New Roman" w:hAnsi="Times New Roman" w:cs="Times New Roman"/>
          <w:sz w:val="24"/>
          <w:szCs w:val="24"/>
        </w:rPr>
        <w:tab/>
        <w:t>О</w:t>
      </w:r>
      <w:r w:rsidR="00FE4B22" w:rsidRPr="00462E83">
        <w:rPr>
          <w:rFonts w:ascii="Times New Roman" w:eastAsia="Times New Roman" w:hAnsi="Times New Roman" w:cs="Times New Roman"/>
          <w:sz w:val="24"/>
          <w:szCs w:val="24"/>
        </w:rPr>
        <w:t xml:space="preserve">бразовательная деятельность по реализации направления </w:t>
      </w:r>
      <w:r w:rsidR="005F45ED">
        <w:rPr>
          <w:rFonts w:ascii="Times New Roman" w:eastAsia="Times New Roman" w:hAnsi="Times New Roman" w:cs="Times New Roman"/>
          <w:b/>
          <w:i/>
          <w:sz w:val="24"/>
          <w:szCs w:val="24"/>
        </w:rPr>
        <w:t>«Социально-коммуникативное развитие</w:t>
      </w:r>
      <w:r w:rsidR="00FE4B22" w:rsidRPr="0047330F">
        <w:rPr>
          <w:rFonts w:ascii="Times New Roman" w:eastAsia="Times New Roman" w:hAnsi="Times New Roman" w:cs="Times New Roman"/>
          <w:b/>
          <w:i/>
          <w:sz w:val="24"/>
          <w:szCs w:val="24"/>
        </w:rPr>
        <w:t>»</w:t>
      </w:r>
      <w:r w:rsidR="005F45ED">
        <w:rPr>
          <w:rFonts w:ascii="Times New Roman" w:eastAsia="Times New Roman" w:hAnsi="Times New Roman" w:cs="Times New Roman"/>
          <w:sz w:val="24"/>
          <w:szCs w:val="24"/>
        </w:rPr>
        <w:t xml:space="preserve"> с </w:t>
      </w:r>
      <w:proofErr w:type="gramStart"/>
      <w:r w:rsidR="005F45ED">
        <w:rPr>
          <w:rFonts w:ascii="Times New Roman" w:eastAsia="Times New Roman" w:hAnsi="Times New Roman" w:cs="Times New Roman"/>
          <w:sz w:val="24"/>
          <w:szCs w:val="24"/>
        </w:rPr>
        <w:t xml:space="preserve">детьми </w:t>
      </w:r>
      <w:r w:rsidR="00D01973">
        <w:rPr>
          <w:rFonts w:ascii="Times New Roman" w:eastAsia="Times New Roman" w:hAnsi="Times New Roman" w:cs="Times New Roman"/>
          <w:sz w:val="24"/>
          <w:szCs w:val="24"/>
        </w:rPr>
        <w:t xml:space="preserve"> 2</w:t>
      </w:r>
      <w:proofErr w:type="gramEnd"/>
      <w:r w:rsidR="00D01973">
        <w:rPr>
          <w:rFonts w:ascii="Times New Roman" w:eastAsia="Times New Roman" w:hAnsi="Times New Roman" w:cs="Times New Roman"/>
          <w:sz w:val="24"/>
          <w:szCs w:val="24"/>
        </w:rPr>
        <w:t>-3</w:t>
      </w:r>
      <w:r w:rsidR="00FE4B22" w:rsidRPr="00462E83">
        <w:rPr>
          <w:rFonts w:ascii="Times New Roman" w:eastAsia="Times New Roman" w:hAnsi="Times New Roman" w:cs="Times New Roman"/>
          <w:sz w:val="24"/>
          <w:szCs w:val="24"/>
        </w:rPr>
        <w:t xml:space="preserve"> лет</w:t>
      </w:r>
      <w:r w:rsidR="005F45ED">
        <w:rPr>
          <w:rFonts w:ascii="Times New Roman" w:eastAsia="Times New Roman" w:hAnsi="Times New Roman" w:cs="Times New Roman"/>
          <w:sz w:val="24"/>
          <w:szCs w:val="24"/>
        </w:rPr>
        <w:t xml:space="preserve"> </w:t>
      </w:r>
      <w:r w:rsidRPr="0047330F">
        <w:rPr>
          <w:rFonts w:ascii="Times New Roman" w:eastAsia="Times New Roman" w:hAnsi="Times New Roman" w:cs="Times New Roman"/>
          <w:b/>
          <w:i/>
          <w:sz w:val="24"/>
          <w:szCs w:val="24"/>
        </w:rPr>
        <w:t>реализуется</w:t>
      </w:r>
      <w:r w:rsidRPr="00462E83">
        <w:rPr>
          <w:rFonts w:ascii="Times New Roman" w:eastAsia="Times New Roman" w:hAnsi="Times New Roman" w:cs="Times New Roman"/>
          <w:sz w:val="24"/>
          <w:szCs w:val="24"/>
        </w:rPr>
        <w:t xml:space="preserve"> ежедневно </w:t>
      </w:r>
      <w:r w:rsidR="006E59B7" w:rsidRPr="00462E83">
        <w:rPr>
          <w:rFonts w:ascii="Times New Roman" w:eastAsia="Times New Roman" w:hAnsi="Times New Roman" w:cs="Times New Roman"/>
          <w:sz w:val="24"/>
          <w:szCs w:val="24"/>
        </w:rPr>
        <w:t>через интеграцию облас</w:t>
      </w:r>
      <w:r w:rsidR="00D01973">
        <w:rPr>
          <w:rFonts w:ascii="Times New Roman" w:eastAsia="Times New Roman" w:hAnsi="Times New Roman" w:cs="Times New Roman"/>
          <w:sz w:val="24"/>
          <w:szCs w:val="24"/>
        </w:rPr>
        <w:t xml:space="preserve">тей, </w:t>
      </w:r>
      <w:r w:rsidR="00B35906">
        <w:rPr>
          <w:rFonts w:ascii="Times New Roman" w:eastAsia="Times New Roman" w:hAnsi="Times New Roman" w:cs="Times New Roman"/>
          <w:sz w:val="24"/>
          <w:szCs w:val="24"/>
        </w:rPr>
        <w:t xml:space="preserve">в игровой деятельности, </w:t>
      </w:r>
      <w:r w:rsidR="00D01973">
        <w:rPr>
          <w:rFonts w:ascii="Times New Roman" w:eastAsia="Times New Roman" w:hAnsi="Times New Roman" w:cs="Times New Roman"/>
          <w:sz w:val="24"/>
          <w:szCs w:val="24"/>
        </w:rPr>
        <w:t>в ходе режимных процессов</w:t>
      </w:r>
      <w:r w:rsidR="005F45ED">
        <w:rPr>
          <w:rFonts w:ascii="Times New Roman" w:eastAsia="Times New Roman" w:hAnsi="Times New Roman" w:cs="Times New Roman"/>
          <w:sz w:val="24"/>
          <w:szCs w:val="24"/>
        </w:rPr>
        <w:t xml:space="preserve"> «Минутки общения»</w:t>
      </w:r>
      <w:r w:rsidR="00D01973">
        <w:rPr>
          <w:rFonts w:ascii="Times New Roman" w:eastAsia="Times New Roman" w:hAnsi="Times New Roman" w:cs="Times New Roman"/>
          <w:sz w:val="24"/>
          <w:szCs w:val="24"/>
        </w:rPr>
        <w:t>.</w:t>
      </w:r>
    </w:p>
    <w:p w:rsidR="00820DF9" w:rsidRPr="00462E83" w:rsidRDefault="005F45ED" w:rsidP="001A0266">
      <w:pPr>
        <w:suppressLineNumbers/>
        <w:shd w:val="clear" w:color="auto" w:fill="FFFFFF"/>
        <w:spacing w:after="0" w:line="240" w:lineRule="auto"/>
        <w:ind w:left="57" w:right="57" w:firstLine="651"/>
        <w:jc w:val="both"/>
        <w:rPr>
          <w:rFonts w:ascii="Times New Roman" w:hAnsi="Times New Roman" w:cs="Times New Roman"/>
          <w:b/>
          <w:bCs/>
          <w:color w:val="000000"/>
          <w:spacing w:val="-2"/>
          <w:w w:val="95"/>
          <w:sz w:val="24"/>
          <w:szCs w:val="24"/>
        </w:rPr>
      </w:pPr>
      <w:r>
        <w:rPr>
          <w:rFonts w:ascii="Times New Roman" w:hAnsi="Times New Roman" w:cs="Times New Roman"/>
          <w:color w:val="000000"/>
          <w:sz w:val="24"/>
          <w:szCs w:val="24"/>
        </w:rPr>
        <w:t>Содержание направления «</w:t>
      </w:r>
      <w:r w:rsidRPr="005F45ED">
        <w:rPr>
          <w:rFonts w:ascii="Times New Roman" w:eastAsia="Times New Roman" w:hAnsi="Times New Roman" w:cs="Times New Roman"/>
          <w:i/>
          <w:sz w:val="24"/>
          <w:szCs w:val="24"/>
        </w:rPr>
        <w:t>Социально-коммуникативное развитие</w:t>
      </w:r>
      <w:r w:rsidR="00820DF9" w:rsidRPr="00462E83">
        <w:rPr>
          <w:rFonts w:ascii="Times New Roman" w:hAnsi="Times New Roman" w:cs="Times New Roman"/>
          <w:color w:val="000000"/>
          <w:sz w:val="24"/>
          <w:szCs w:val="24"/>
        </w:rPr>
        <w:t xml:space="preserve">» направлено на достижение </w:t>
      </w:r>
      <w:r w:rsidR="00FE4B22" w:rsidRPr="00462E83">
        <w:rPr>
          <w:rFonts w:ascii="Times New Roman" w:hAnsi="Times New Roman" w:cs="Times New Roman"/>
          <w:color w:val="000000"/>
          <w:sz w:val="24"/>
          <w:szCs w:val="24"/>
        </w:rPr>
        <w:t xml:space="preserve">следующих </w:t>
      </w:r>
      <w:r w:rsidR="00820DF9" w:rsidRPr="00462E83">
        <w:rPr>
          <w:rFonts w:ascii="Times New Roman" w:hAnsi="Times New Roman" w:cs="Times New Roman"/>
          <w:b/>
          <w:color w:val="000000"/>
          <w:sz w:val="24"/>
          <w:szCs w:val="24"/>
        </w:rPr>
        <w:t>целей и задач:</w:t>
      </w:r>
    </w:p>
    <w:p w:rsidR="00820DF9" w:rsidRPr="00462E83" w:rsidRDefault="00FE4B22" w:rsidP="001A0266">
      <w:pPr>
        <w:spacing w:after="0" w:line="240" w:lineRule="auto"/>
        <w:jc w:val="both"/>
        <w:rPr>
          <w:rFonts w:ascii="Times New Roman" w:eastAsia="Times New Roman" w:hAnsi="Times New Roman" w:cs="Times New Roman"/>
          <w:sz w:val="24"/>
          <w:szCs w:val="24"/>
        </w:rPr>
      </w:pPr>
      <w:r w:rsidRPr="00462E83">
        <w:rPr>
          <w:rFonts w:ascii="Times New Roman" w:eastAsia="Times New Roman" w:hAnsi="Times New Roman" w:cs="Times New Roman"/>
          <w:b/>
          <w:sz w:val="24"/>
          <w:szCs w:val="24"/>
        </w:rPr>
        <w:t xml:space="preserve">Социализация, развитие общения, нравственное воспитание: </w:t>
      </w:r>
      <w:r w:rsidR="008F5A1C" w:rsidRPr="008F5A1C">
        <w:rPr>
          <w:rFonts w:ascii="Times New Roman" w:eastAsia="Times New Roman" w:hAnsi="Times New Roman" w:cs="Times New Roman"/>
          <w:sz w:val="24"/>
          <w:szCs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w:t>
      </w:r>
      <w:r w:rsidR="008F5A1C">
        <w:rPr>
          <w:rFonts w:ascii="Times New Roman" w:eastAsia="Times New Roman" w:hAnsi="Times New Roman" w:cs="Times New Roman"/>
          <w:sz w:val="24"/>
          <w:szCs w:val="24"/>
        </w:rPr>
        <w:t>рять умение пожалеть, посочувст</w:t>
      </w:r>
      <w:r w:rsidR="008F5A1C" w:rsidRPr="008F5A1C">
        <w:rPr>
          <w:rFonts w:ascii="Times New Roman" w:eastAsia="Times New Roman" w:hAnsi="Times New Roman" w:cs="Times New Roman"/>
          <w:sz w:val="24"/>
          <w:szCs w:val="24"/>
        </w:rPr>
        <w:t>вовать).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r w:rsidR="00820DF9" w:rsidRPr="00462E83">
        <w:rPr>
          <w:rFonts w:ascii="Times New Roman" w:eastAsia="Times New Roman" w:hAnsi="Times New Roman" w:cs="Times New Roman"/>
          <w:sz w:val="24"/>
          <w:szCs w:val="24"/>
        </w:rPr>
        <w:t>.</w:t>
      </w:r>
    </w:p>
    <w:p w:rsidR="006E59B7" w:rsidRPr="00462E83" w:rsidRDefault="006E59B7" w:rsidP="001A0266">
      <w:pPr>
        <w:spacing w:after="0" w:line="240" w:lineRule="auto"/>
        <w:jc w:val="both"/>
        <w:rPr>
          <w:rFonts w:ascii="Times New Roman" w:eastAsia="Times New Roman" w:hAnsi="Times New Roman" w:cs="Times New Roman"/>
          <w:b/>
          <w:sz w:val="24"/>
          <w:szCs w:val="24"/>
        </w:rPr>
      </w:pPr>
      <w:r w:rsidRPr="00462E83">
        <w:rPr>
          <w:rFonts w:ascii="Times New Roman" w:eastAsia="Times New Roman" w:hAnsi="Times New Roman" w:cs="Times New Roman"/>
          <w:b/>
          <w:sz w:val="24"/>
          <w:szCs w:val="24"/>
        </w:rPr>
        <w:t xml:space="preserve">Ребенок в семье и сообществе: </w:t>
      </w:r>
    </w:p>
    <w:p w:rsidR="008F5A1C" w:rsidRDefault="006E59B7" w:rsidP="008F5A1C">
      <w:pPr>
        <w:spacing w:after="0" w:line="240" w:lineRule="auto"/>
        <w:jc w:val="both"/>
        <w:rPr>
          <w:rFonts w:ascii="Times New Roman" w:eastAsia="Times New Roman" w:hAnsi="Times New Roman" w:cs="Times New Roman"/>
          <w:sz w:val="24"/>
          <w:szCs w:val="24"/>
        </w:rPr>
      </w:pPr>
      <w:r w:rsidRPr="00462E83">
        <w:rPr>
          <w:rFonts w:ascii="Times New Roman" w:eastAsia="Times New Roman" w:hAnsi="Times New Roman" w:cs="Times New Roman"/>
          <w:b/>
          <w:i/>
          <w:sz w:val="24"/>
          <w:szCs w:val="24"/>
        </w:rPr>
        <w:t>Образ Я.</w:t>
      </w:r>
      <w:r w:rsidR="008F5A1C" w:rsidRPr="008F5A1C">
        <w:rPr>
          <w:rFonts w:ascii="Times New Roman" w:eastAsia="Times New Roman" w:hAnsi="Times New Roman" w:cs="Times New Roman"/>
          <w:sz w:val="24"/>
          <w:szCs w:val="24"/>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8F5A1C" w:rsidRDefault="008F5A1C" w:rsidP="008F5A1C">
      <w:pPr>
        <w:spacing w:after="0" w:line="240" w:lineRule="auto"/>
        <w:jc w:val="both"/>
        <w:rPr>
          <w:rFonts w:ascii="Times New Roman" w:eastAsia="Times New Roman" w:hAnsi="Times New Roman" w:cs="Times New Roman"/>
          <w:sz w:val="24"/>
          <w:szCs w:val="24"/>
        </w:rPr>
      </w:pPr>
      <w:r w:rsidRPr="008F5A1C">
        <w:rPr>
          <w:rFonts w:ascii="Times New Roman" w:eastAsia="Times New Roman" w:hAnsi="Times New Roman" w:cs="Times New Roman"/>
          <w:b/>
          <w:i/>
          <w:sz w:val="24"/>
          <w:szCs w:val="24"/>
        </w:rPr>
        <w:t>Семья.</w:t>
      </w:r>
      <w:r w:rsidRPr="008F5A1C">
        <w:rPr>
          <w:rFonts w:ascii="Times New Roman" w:eastAsia="Times New Roman" w:hAnsi="Times New Roman" w:cs="Times New Roman"/>
          <w:sz w:val="24"/>
          <w:szCs w:val="24"/>
        </w:rPr>
        <w:t xml:space="preserve"> Воспитывать внимательное отношение к родителям, близким людям. Поощрять умение называть имена членов своей семьи. </w:t>
      </w:r>
    </w:p>
    <w:p w:rsidR="006E59B7" w:rsidRPr="008F5A1C" w:rsidRDefault="008F5A1C" w:rsidP="008F5A1C">
      <w:pPr>
        <w:spacing w:after="0" w:line="240" w:lineRule="auto"/>
        <w:jc w:val="both"/>
        <w:rPr>
          <w:rFonts w:ascii="Times New Roman" w:eastAsia="Times New Roman" w:hAnsi="Times New Roman" w:cs="Times New Roman"/>
          <w:sz w:val="24"/>
          <w:szCs w:val="24"/>
        </w:rPr>
      </w:pPr>
      <w:r w:rsidRPr="008F5A1C">
        <w:rPr>
          <w:rFonts w:ascii="Times New Roman" w:eastAsia="Times New Roman" w:hAnsi="Times New Roman" w:cs="Times New Roman"/>
          <w:b/>
          <w:i/>
          <w:sz w:val="24"/>
          <w:szCs w:val="24"/>
        </w:rPr>
        <w:t>Детский сад.</w:t>
      </w:r>
      <w:r w:rsidRPr="008F5A1C">
        <w:rPr>
          <w:rFonts w:ascii="Times New Roman" w:eastAsia="Times New Roman" w:hAnsi="Times New Roman" w:cs="Times New Roman"/>
          <w:sz w:val="24"/>
          <w:szCs w:val="24"/>
        </w:rPr>
        <w:t xml:space="preserve"> Развивать представления о положительных сторонах детского сада, его общности с домо</w:t>
      </w:r>
      <w:r>
        <w:rPr>
          <w:rFonts w:ascii="Times New Roman" w:eastAsia="Times New Roman" w:hAnsi="Times New Roman" w:cs="Times New Roman"/>
          <w:sz w:val="24"/>
          <w:szCs w:val="24"/>
        </w:rPr>
        <w:t xml:space="preserve">м (тепло, уют, любовь и др.) и </w:t>
      </w:r>
      <w:r w:rsidRPr="008F5A1C">
        <w:rPr>
          <w:rFonts w:ascii="Times New Roman" w:eastAsia="Times New Roman" w:hAnsi="Times New Roman" w:cs="Times New Roman"/>
          <w:sz w:val="24"/>
          <w:szCs w:val="24"/>
        </w:rPr>
        <w:t>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w:t>
      </w:r>
    </w:p>
    <w:p w:rsidR="006E59B7" w:rsidRPr="00462E83" w:rsidRDefault="006E59B7" w:rsidP="001A0266">
      <w:pPr>
        <w:spacing w:after="0" w:line="240" w:lineRule="auto"/>
        <w:jc w:val="both"/>
        <w:rPr>
          <w:rFonts w:ascii="Times New Roman" w:eastAsia="Times New Roman" w:hAnsi="Times New Roman" w:cs="Times New Roman"/>
          <w:b/>
          <w:sz w:val="24"/>
          <w:szCs w:val="24"/>
        </w:rPr>
      </w:pPr>
      <w:r w:rsidRPr="00462E83">
        <w:rPr>
          <w:rFonts w:ascii="Times New Roman" w:eastAsia="Times New Roman" w:hAnsi="Times New Roman" w:cs="Times New Roman"/>
          <w:b/>
          <w:sz w:val="24"/>
          <w:szCs w:val="24"/>
        </w:rPr>
        <w:t>Самообслуживание, самостоятельность, трудовое воспитание:</w:t>
      </w:r>
    </w:p>
    <w:p w:rsidR="008F5A1C" w:rsidRDefault="00462E83" w:rsidP="001A0266">
      <w:pPr>
        <w:spacing w:after="0" w:line="240" w:lineRule="auto"/>
        <w:jc w:val="both"/>
        <w:rPr>
          <w:rFonts w:ascii="Times New Roman" w:eastAsia="Times New Roman" w:hAnsi="Times New Roman" w:cs="Times New Roman"/>
          <w:sz w:val="24"/>
          <w:szCs w:val="24"/>
        </w:rPr>
      </w:pPr>
      <w:r w:rsidRPr="00462E83">
        <w:rPr>
          <w:rFonts w:ascii="Times New Roman" w:eastAsia="Times New Roman" w:hAnsi="Times New Roman" w:cs="Times New Roman"/>
          <w:b/>
          <w:i/>
          <w:sz w:val="24"/>
          <w:szCs w:val="24"/>
        </w:rPr>
        <w:t xml:space="preserve">Культурно-гигиенические навыки. </w:t>
      </w:r>
      <w:r w:rsidR="008F5A1C" w:rsidRPr="008F5A1C">
        <w:rPr>
          <w:rFonts w:ascii="Times New Roman" w:eastAsia="Times New Roman" w:hAnsi="Times New Roman" w:cs="Times New Roman"/>
          <w:sz w:val="24"/>
          <w:szCs w:val="24"/>
        </w:rPr>
        <w:t xml:space="preserve">Воспитание культурно-гигиенических навыков.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rsidR="008F5A1C" w:rsidRDefault="008F5A1C" w:rsidP="001A0266">
      <w:pPr>
        <w:spacing w:after="0" w:line="240" w:lineRule="auto"/>
        <w:jc w:val="both"/>
        <w:rPr>
          <w:rFonts w:ascii="Times New Roman" w:eastAsia="Times New Roman" w:hAnsi="Times New Roman" w:cs="Times New Roman"/>
          <w:sz w:val="24"/>
          <w:szCs w:val="24"/>
        </w:rPr>
      </w:pPr>
      <w:r w:rsidRPr="008F5A1C">
        <w:rPr>
          <w:rFonts w:ascii="Times New Roman" w:eastAsia="Times New Roman" w:hAnsi="Times New Roman" w:cs="Times New Roman"/>
          <w:b/>
          <w:i/>
          <w:sz w:val="24"/>
          <w:szCs w:val="24"/>
        </w:rPr>
        <w:t>Самообслуживание.</w:t>
      </w:r>
      <w:r w:rsidRPr="008F5A1C">
        <w:rPr>
          <w:rFonts w:ascii="Times New Roman" w:eastAsia="Times New Roman" w:hAnsi="Times New Roman" w:cs="Times New Roman"/>
          <w:sz w:val="24"/>
          <w:szCs w:val="24"/>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r w:rsidRPr="008F5A1C">
        <w:rPr>
          <w:rFonts w:ascii="Times New Roman" w:eastAsia="Times New Roman" w:hAnsi="Times New Roman" w:cs="Times New Roman"/>
          <w:b/>
          <w:i/>
          <w:sz w:val="24"/>
          <w:szCs w:val="24"/>
        </w:rPr>
        <w:t>Общественно-полезный труд</w:t>
      </w:r>
      <w:r w:rsidRPr="008F5A1C">
        <w:rPr>
          <w:rFonts w:ascii="Times New Roman" w:eastAsia="Times New Roman" w:hAnsi="Times New Roman" w:cs="Times New Roman"/>
          <w:sz w:val="24"/>
          <w:szCs w:val="24"/>
        </w:rPr>
        <w:t xml:space="preserve">.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8F5A1C">
        <w:rPr>
          <w:rFonts w:ascii="Times New Roman" w:eastAsia="Times New Roman" w:hAnsi="Times New Roman" w:cs="Times New Roman"/>
          <w:sz w:val="24"/>
          <w:szCs w:val="24"/>
        </w:rPr>
        <w:t>салфетницы</w:t>
      </w:r>
      <w:proofErr w:type="spellEnd"/>
      <w:r w:rsidRPr="008F5A1C">
        <w:rPr>
          <w:rFonts w:ascii="Times New Roman" w:eastAsia="Times New Roman" w:hAnsi="Times New Roman" w:cs="Times New Roman"/>
          <w:sz w:val="24"/>
          <w:szCs w:val="24"/>
        </w:rPr>
        <w:t>, раскладывать ложки и пр. Приучать поддерживать порядок в игровой комнате, по окончании игр расставлять игровой материал по местам.</w:t>
      </w:r>
    </w:p>
    <w:p w:rsidR="00462E83" w:rsidRPr="008F5A1C" w:rsidRDefault="008F5A1C" w:rsidP="001A0266">
      <w:pPr>
        <w:spacing w:after="0" w:line="240" w:lineRule="auto"/>
        <w:jc w:val="both"/>
        <w:rPr>
          <w:rFonts w:ascii="Times New Roman" w:eastAsia="Times New Roman" w:hAnsi="Times New Roman" w:cs="Times New Roman"/>
          <w:sz w:val="24"/>
          <w:szCs w:val="24"/>
        </w:rPr>
      </w:pPr>
      <w:r w:rsidRPr="008F5A1C">
        <w:rPr>
          <w:rFonts w:ascii="Times New Roman" w:eastAsia="Times New Roman" w:hAnsi="Times New Roman" w:cs="Times New Roman"/>
          <w:b/>
          <w:i/>
          <w:sz w:val="24"/>
          <w:szCs w:val="24"/>
        </w:rPr>
        <w:lastRenderedPageBreak/>
        <w:t>Уважение к труду взрослых</w:t>
      </w:r>
      <w:r w:rsidRPr="008F5A1C">
        <w:rPr>
          <w:rFonts w:ascii="Times New Roman" w:eastAsia="Times New Roman" w:hAnsi="Times New Roman" w:cs="Times New Roman"/>
          <w:sz w:val="24"/>
          <w:szCs w:val="24"/>
        </w:rPr>
        <w:t>.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462E83" w:rsidRPr="00462E83" w:rsidRDefault="00462E83" w:rsidP="001A0266">
      <w:pPr>
        <w:spacing w:after="0" w:line="240" w:lineRule="auto"/>
        <w:jc w:val="both"/>
        <w:rPr>
          <w:rFonts w:ascii="Times New Roman" w:eastAsia="Times New Roman" w:hAnsi="Times New Roman" w:cs="Times New Roman"/>
          <w:b/>
          <w:sz w:val="24"/>
          <w:szCs w:val="24"/>
        </w:rPr>
      </w:pPr>
      <w:r w:rsidRPr="00462E83">
        <w:rPr>
          <w:rFonts w:ascii="Times New Roman" w:eastAsia="Times New Roman" w:hAnsi="Times New Roman" w:cs="Times New Roman"/>
          <w:b/>
          <w:sz w:val="24"/>
          <w:szCs w:val="24"/>
        </w:rPr>
        <w:t>Формирование основ безопасности:</w:t>
      </w:r>
    </w:p>
    <w:p w:rsidR="008F5A1C" w:rsidRDefault="00462E83" w:rsidP="001A0266">
      <w:pPr>
        <w:spacing w:after="0" w:line="240" w:lineRule="auto"/>
        <w:jc w:val="both"/>
        <w:rPr>
          <w:rFonts w:ascii="Times New Roman" w:eastAsia="Times New Roman" w:hAnsi="Times New Roman" w:cs="Times New Roman"/>
          <w:sz w:val="24"/>
          <w:szCs w:val="24"/>
        </w:rPr>
      </w:pPr>
      <w:r w:rsidRPr="00462E83">
        <w:rPr>
          <w:rFonts w:ascii="Times New Roman" w:eastAsia="Times New Roman" w:hAnsi="Times New Roman" w:cs="Times New Roman"/>
          <w:b/>
          <w:i/>
          <w:sz w:val="24"/>
          <w:szCs w:val="24"/>
        </w:rPr>
        <w:t xml:space="preserve">Безопасное поведение в природе. </w:t>
      </w:r>
      <w:r w:rsidR="008F5A1C" w:rsidRPr="008F5A1C">
        <w:rPr>
          <w:rFonts w:ascii="Times New Roman" w:eastAsia="Times New Roman" w:hAnsi="Times New Roman" w:cs="Times New Roman"/>
          <w:sz w:val="24"/>
          <w:szCs w:val="24"/>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462E83" w:rsidRPr="00462E83" w:rsidRDefault="008F5A1C" w:rsidP="001A0266">
      <w:pPr>
        <w:spacing w:after="0" w:line="240" w:lineRule="auto"/>
        <w:jc w:val="both"/>
        <w:rPr>
          <w:rFonts w:ascii="Times New Roman" w:eastAsia="Times New Roman" w:hAnsi="Times New Roman" w:cs="Times New Roman"/>
          <w:sz w:val="24"/>
          <w:szCs w:val="24"/>
        </w:rPr>
      </w:pPr>
      <w:r w:rsidRPr="008F5A1C">
        <w:rPr>
          <w:rFonts w:ascii="Times New Roman" w:eastAsia="Times New Roman" w:hAnsi="Times New Roman" w:cs="Times New Roman"/>
          <w:b/>
          <w:i/>
          <w:sz w:val="24"/>
          <w:szCs w:val="24"/>
        </w:rPr>
        <w:t>Безопасность на дорогах.</w:t>
      </w:r>
      <w:r w:rsidRPr="008F5A1C">
        <w:rPr>
          <w:rFonts w:ascii="Times New Roman" w:eastAsia="Times New Roman" w:hAnsi="Times New Roman" w:cs="Times New Roman"/>
          <w:sz w:val="24"/>
          <w:szCs w:val="24"/>
        </w:rPr>
        <w:t xml:space="preserve"> Формировать первичные представления о машин</w:t>
      </w:r>
      <w:r>
        <w:rPr>
          <w:rFonts w:ascii="Times New Roman" w:eastAsia="Times New Roman" w:hAnsi="Times New Roman" w:cs="Times New Roman"/>
          <w:sz w:val="24"/>
          <w:szCs w:val="24"/>
        </w:rPr>
        <w:t xml:space="preserve">ах, улице, дороге. </w:t>
      </w:r>
      <w:r w:rsidRPr="008F5A1C">
        <w:rPr>
          <w:rFonts w:ascii="Times New Roman" w:eastAsia="Times New Roman" w:hAnsi="Times New Roman" w:cs="Times New Roman"/>
          <w:sz w:val="24"/>
          <w:szCs w:val="24"/>
        </w:rPr>
        <w:t xml:space="preserve">Знакомить с некоторыми видами транспортных средств. </w:t>
      </w:r>
      <w:r w:rsidRPr="008F5A1C">
        <w:rPr>
          <w:rFonts w:ascii="Times New Roman" w:eastAsia="Times New Roman" w:hAnsi="Times New Roman" w:cs="Times New Roman"/>
          <w:b/>
          <w:i/>
          <w:sz w:val="24"/>
          <w:szCs w:val="24"/>
        </w:rPr>
        <w:t>Безопасность собственной жизнедеятельности</w:t>
      </w:r>
      <w:r w:rsidRPr="008F5A1C">
        <w:rPr>
          <w:rFonts w:ascii="Times New Roman" w:eastAsia="Times New Roman" w:hAnsi="Times New Roman" w:cs="Times New Roman"/>
          <w:sz w:val="24"/>
          <w:szCs w:val="24"/>
        </w:rPr>
        <w:t>.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EB652C" w:rsidRDefault="00EB652C" w:rsidP="001A0266">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B35906" w:rsidRDefault="00B35906" w:rsidP="001A0266">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B35906" w:rsidRDefault="00B35906" w:rsidP="001A0266">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B35906" w:rsidRDefault="00B35906" w:rsidP="001A0266">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B35906" w:rsidRDefault="00B35906" w:rsidP="001A0266">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B35906" w:rsidRDefault="00B35906" w:rsidP="001A0266">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B35906" w:rsidRDefault="00B35906" w:rsidP="001A0266">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B35906" w:rsidRDefault="00B35906" w:rsidP="001A0266">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B35906" w:rsidRDefault="00B35906" w:rsidP="001A0266">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B35906" w:rsidRDefault="00B35906" w:rsidP="001A0266">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B35906" w:rsidRDefault="00B35906" w:rsidP="001A0266">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B35906" w:rsidRDefault="00B35906" w:rsidP="001A0266">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B35906" w:rsidRDefault="00B35906" w:rsidP="001A0266">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B35906" w:rsidRDefault="00B35906" w:rsidP="001A0266">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B35906" w:rsidRDefault="00B35906" w:rsidP="001A0266">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B35906" w:rsidRDefault="00B35906" w:rsidP="001A0266">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B35906" w:rsidRDefault="00B35906" w:rsidP="001A0266">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B35906" w:rsidRDefault="00B35906" w:rsidP="001A0266">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B35906" w:rsidRDefault="00B35906" w:rsidP="001A0266">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B35906" w:rsidRDefault="00B35906" w:rsidP="001A0266">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B35906" w:rsidRDefault="00B35906" w:rsidP="001A0266">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B35906" w:rsidRDefault="00B35906" w:rsidP="001A0266">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B35906" w:rsidRDefault="00B35906" w:rsidP="001A0266">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B35906" w:rsidRDefault="00B35906" w:rsidP="001A0266">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5F45ED" w:rsidRDefault="005F45ED" w:rsidP="001A0266">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5F45ED" w:rsidRDefault="005F45ED" w:rsidP="001A0266">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5F45ED" w:rsidRDefault="005F45ED" w:rsidP="001A0266">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5F45ED" w:rsidRDefault="005F45ED" w:rsidP="001A0266">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5F45ED" w:rsidRDefault="005F45ED" w:rsidP="001A0266">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1B2E7F" w:rsidRPr="00050C21" w:rsidRDefault="001B2E7F" w:rsidP="002354AD">
      <w:pPr>
        <w:suppressLineNumbers/>
        <w:ind w:right="57"/>
        <w:rPr>
          <w:rFonts w:ascii="Times New Roman" w:hAnsi="Times New Roman" w:cs="Times New Roman"/>
          <w:sz w:val="28"/>
          <w:szCs w:val="28"/>
        </w:rPr>
      </w:pPr>
    </w:p>
    <w:p w:rsidR="007C31D6" w:rsidRDefault="007C31D6" w:rsidP="001A0266">
      <w:pPr>
        <w:suppressLineNumbers/>
        <w:shd w:val="clear" w:color="auto" w:fill="FFFFFF"/>
        <w:spacing w:after="0" w:line="240" w:lineRule="auto"/>
        <w:ind w:left="57" w:right="57"/>
        <w:jc w:val="center"/>
        <w:rPr>
          <w:rFonts w:ascii="Times New Roman" w:hAnsi="Times New Roman" w:cs="Times New Roman"/>
          <w:sz w:val="28"/>
          <w:szCs w:val="28"/>
        </w:rPr>
      </w:pPr>
    </w:p>
    <w:p w:rsidR="001A0266" w:rsidRPr="00ED46CC" w:rsidRDefault="003C4809" w:rsidP="001A0266">
      <w:pPr>
        <w:suppressLineNumbers/>
        <w:shd w:val="clear" w:color="auto" w:fill="FFFFFF"/>
        <w:spacing w:after="0" w:line="240" w:lineRule="auto"/>
        <w:ind w:left="57" w:right="57"/>
        <w:jc w:val="center"/>
        <w:rPr>
          <w:rFonts w:ascii="Times New Roman" w:hAnsi="Times New Roman" w:cs="Times New Roman"/>
          <w:b/>
          <w:color w:val="000000"/>
          <w:spacing w:val="-2"/>
          <w:sz w:val="32"/>
          <w:szCs w:val="32"/>
        </w:rPr>
      </w:pPr>
      <w:r>
        <w:rPr>
          <w:rFonts w:ascii="Times New Roman" w:hAnsi="Times New Roman" w:cs="Times New Roman"/>
          <w:b/>
          <w:color w:val="000000"/>
          <w:spacing w:val="-2"/>
          <w:sz w:val="32"/>
          <w:szCs w:val="32"/>
        </w:rPr>
        <w:t>Образовательная область «</w:t>
      </w:r>
      <w:r w:rsidR="001A0266" w:rsidRPr="00ED46CC">
        <w:rPr>
          <w:rFonts w:ascii="Times New Roman" w:hAnsi="Times New Roman" w:cs="Times New Roman"/>
          <w:b/>
          <w:color w:val="000000"/>
          <w:spacing w:val="-2"/>
          <w:sz w:val="32"/>
          <w:szCs w:val="32"/>
        </w:rPr>
        <w:t>Познавательное  развитие</w:t>
      </w:r>
      <w:r>
        <w:rPr>
          <w:rFonts w:ascii="Times New Roman" w:hAnsi="Times New Roman" w:cs="Times New Roman"/>
          <w:b/>
          <w:color w:val="000000"/>
          <w:spacing w:val="-2"/>
          <w:sz w:val="32"/>
          <w:szCs w:val="32"/>
        </w:rPr>
        <w:t>»</w:t>
      </w:r>
    </w:p>
    <w:p w:rsidR="0047330F" w:rsidRDefault="0047330F" w:rsidP="001A0266">
      <w:pPr>
        <w:suppressLineNumbers/>
        <w:shd w:val="clear" w:color="auto" w:fill="FFFFFF"/>
        <w:spacing w:after="0" w:line="240" w:lineRule="auto"/>
        <w:ind w:left="57" w:right="57"/>
        <w:jc w:val="center"/>
        <w:rPr>
          <w:rFonts w:ascii="Times New Roman" w:hAnsi="Times New Roman" w:cs="Times New Roman"/>
          <w:b/>
          <w:color w:val="000000"/>
          <w:spacing w:val="-2"/>
          <w:sz w:val="28"/>
          <w:szCs w:val="28"/>
        </w:rPr>
      </w:pPr>
    </w:p>
    <w:p w:rsidR="0047330F" w:rsidRPr="007C31D6" w:rsidRDefault="0047330F" w:rsidP="007C31D6">
      <w:pPr>
        <w:suppressLineNumbers/>
        <w:shd w:val="clear" w:color="auto" w:fill="FFFFFF"/>
        <w:spacing w:after="0" w:line="240" w:lineRule="auto"/>
        <w:ind w:left="57" w:right="57"/>
        <w:jc w:val="center"/>
        <w:rPr>
          <w:rFonts w:ascii="Times New Roman" w:hAnsi="Times New Roman" w:cs="Times New Roman"/>
          <w:b/>
          <w:bCs/>
          <w:color w:val="000000"/>
          <w:spacing w:val="-20"/>
          <w:sz w:val="28"/>
          <w:szCs w:val="28"/>
        </w:rPr>
      </w:pPr>
      <w:r w:rsidRPr="00D94D74">
        <w:rPr>
          <w:rFonts w:ascii="Times New Roman" w:hAnsi="Times New Roman" w:cs="Times New Roman"/>
          <w:b/>
          <w:bCs/>
          <w:color w:val="000000"/>
          <w:spacing w:val="-20"/>
          <w:sz w:val="28"/>
          <w:szCs w:val="28"/>
        </w:rPr>
        <w:t>Пояснительная записка</w:t>
      </w:r>
    </w:p>
    <w:p w:rsidR="0047330F" w:rsidRPr="0047330F" w:rsidRDefault="0047330F" w:rsidP="0047330F">
      <w:pPr>
        <w:spacing w:after="0" w:line="240" w:lineRule="auto"/>
        <w:ind w:firstLine="708"/>
        <w:jc w:val="both"/>
        <w:rPr>
          <w:rFonts w:ascii="Times New Roman" w:eastAsia="Times New Roman" w:hAnsi="Times New Roman" w:cs="Times New Roman"/>
          <w:sz w:val="24"/>
          <w:szCs w:val="24"/>
        </w:rPr>
      </w:pPr>
      <w:r w:rsidRPr="0047330F">
        <w:rPr>
          <w:rFonts w:ascii="Times New Roman" w:eastAsia="Times New Roman" w:hAnsi="Times New Roman" w:cs="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w:t>
      </w:r>
      <w:proofErr w:type="spellStart"/>
      <w:r w:rsidRPr="0047330F">
        <w:rPr>
          <w:rFonts w:ascii="Times New Roman" w:eastAsia="Times New Roman" w:hAnsi="Times New Roman" w:cs="Times New Roman"/>
          <w:sz w:val="24"/>
          <w:szCs w:val="24"/>
        </w:rPr>
        <w:t>познава</w:t>
      </w:r>
      <w:proofErr w:type="spellEnd"/>
      <w:r w:rsidRPr="0047330F">
        <w:rPr>
          <w:rFonts w:ascii="Times New Roman" w:eastAsia="Times New Roman" w:hAnsi="Times New Roman" w:cs="Times New Roman"/>
          <w:sz w:val="24"/>
          <w:szCs w:val="24"/>
        </w:rPr>
        <w:t>-тельных действий, становление сознан</w:t>
      </w:r>
      <w:r>
        <w:rPr>
          <w:rFonts w:ascii="Times New Roman" w:eastAsia="Times New Roman" w:hAnsi="Times New Roman" w:cs="Times New Roman"/>
          <w:sz w:val="24"/>
          <w:szCs w:val="24"/>
        </w:rPr>
        <w:t>ия; развитие воображения и твор</w:t>
      </w:r>
      <w:r w:rsidRPr="0047330F">
        <w:rPr>
          <w:rFonts w:ascii="Times New Roman" w:eastAsia="Times New Roman" w:hAnsi="Times New Roman" w:cs="Times New Roman"/>
          <w:sz w:val="24"/>
          <w:szCs w:val="24"/>
        </w:rPr>
        <w:t>ческой активности; формирование перв</w:t>
      </w:r>
      <w:r>
        <w:rPr>
          <w:rFonts w:ascii="Times New Roman" w:eastAsia="Times New Roman" w:hAnsi="Times New Roman" w:cs="Times New Roman"/>
          <w:sz w:val="24"/>
          <w:szCs w:val="24"/>
        </w:rPr>
        <w:t>ичных представлений о себе, дру</w:t>
      </w:r>
      <w:r w:rsidRPr="0047330F">
        <w:rPr>
          <w:rFonts w:ascii="Times New Roman" w:eastAsia="Times New Roman" w:hAnsi="Times New Roman" w:cs="Times New Roman"/>
          <w:sz w:val="24"/>
          <w:szCs w:val="24"/>
        </w:rPr>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w:t>
      </w:r>
      <w:r>
        <w:rPr>
          <w:rFonts w:ascii="Times New Roman" w:eastAsia="Times New Roman" w:hAnsi="Times New Roman" w:cs="Times New Roman"/>
          <w:sz w:val="24"/>
          <w:szCs w:val="24"/>
        </w:rPr>
        <w:t>странстве и времени, движе</w:t>
      </w:r>
      <w:r w:rsidRPr="0047330F">
        <w:rPr>
          <w:rFonts w:ascii="Times New Roman" w:eastAsia="Times New Roman" w:hAnsi="Times New Roman" w:cs="Times New Roman"/>
          <w:sz w:val="24"/>
          <w:szCs w:val="24"/>
        </w:rPr>
        <w:t>нии и покое, причинах и следствиях и др.), о малой родине и Отечестве, представлений о социокультурных ценностях нашего народа, об оте</w:t>
      </w:r>
      <w:r>
        <w:rPr>
          <w:rFonts w:ascii="Times New Roman" w:eastAsia="Times New Roman" w:hAnsi="Times New Roman" w:cs="Times New Roman"/>
          <w:sz w:val="24"/>
          <w:szCs w:val="24"/>
        </w:rPr>
        <w:t>честв</w:t>
      </w:r>
      <w:r w:rsidRPr="0047330F">
        <w:rPr>
          <w:rFonts w:ascii="Times New Roman" w:eastAsia="Times New Roman" w:hAnsi="Times New Roman" w:cs="Times New Roman"/>
          <w:sz w:val="24"/>
          <w:szCs w:val="24"/>
        </w:rPr>
        <w:t>енных традициях и праздниках, о планете Земля как общем доме людей, об особенностях ее природы, многообразии стран и народов мира</w:t>
      </w:r>
      <w:r w:rsidR="00193BD2">
        <w:rPr>
          <w:rFonts w:ascii="Times New Roman" w:eastAsia="Times New Roman" w:hAnsi="Times New Roman" w:cs="Times New Roman"/>
          <w:sz w:val="24"/>
          <w:szCs w:val="24"/>
        </w:rPr>
        <w:t>.</w:t>
      </w:r>
    </w:p>
    <w:p w:rsidR="001A0266" w:rsidRPr="00F84A85" w:rsidRDefault="001A0266" w:rsidP="0047330F">
      <w:pPr>
        <w:suppressLineNumbers/>
        <w:shd w:val="clear" w:color="auto" w:fill="FFFFFF"/>
        <w:spacing w:after="0" w:line="240" w:lineRule="auto"/>
        <w:ind w:right="57"/>
        <w:rPr>
          <w:rFonts w:ascii="Times New Roman" w:hAnsi="Times New Roman" w:cs="Times New Roman"/>
          <w:b/>
          <w:color w:val="000000"/>
          <w:spacing w:val="-2"/>
          <w:sz w:val="28"/>
          <w:szCs w:val="28"/>
        </w:rPr>
      </w:pPr>
    </w:p>
    <w:p w:rsidR="001A0266" w:rsidRDefault="001A0266" w:rsidP="001A0266">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r>
        <w:rPr>
          <w:rFonts w:ascii="Times New Roman" w:hAnsi="Times New Roman" w:cs="Times New Roman"/>
          <w:b/>
          <w:bCs/>
          <w:color w:val="000000"/>
          <w:spacing w:val="5"/>
          <w:sz w:val="28"/>
          <w:szCs w:val="28"/>
        </w:rPr>
        <w:t xml:space="preserve">  «Формирование элементарных математических представлений</w:t>
      </w:r>
      <w:r w:rsidRPr="00050C21">
        <w:rPr>
          <w:rFonts w:ascii="Times New Roman" w:hAnsi="Times New Roman" w:cs="Times New Roman"/>
          <w:b/>
          <w:bCs/>
          <w:color w:val="000000"/>
          <w:spacing w:val="5"/>
          <w:sz w:val="28"/>
          <w:szCs w:val="28"/>
        </w:rPr>
        <w:t>»</w:t>
      </w:r>
    </w:p>
    <w:p w:rsidR="001A0266" w:rsidRPr="00050C21" w:rsidRDefault="001A0266" w:rsidP="001A0266">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p>
    <w:p w:rsidR="00ED46CC" w:rsidRDefault="001A0266" w:rsidP="007C31D6">
      <w:pPr>
        <w:suppressLineNumbers/>
        <w:shd w:val="clear" w:color="auto" w:fill="FFFFFF"/>
        <w:spacing w:after="0" w:line="240" w:lineRule="auto"/>
        <w:ind w:left="57" w:right="57"/>
        <w:jc w:val="center"/>
        <w:rPr>
          <w:rFonts w:ascii="Times New Roman" w:hAnsi="Times New Roman" w:cs="Times New Roman"/>
          <w:b/>
          <w:bCs/>
          <w:color w:val="000000"/>
          <w:spacing w:val="-20"/>
          <w:sz w:val="28"/>
          <w:szCs w:val="28"/>
        </w:rPr>
      </w:pPr>
      <w:r w:rsidRPr="00D94D74">
        <w:rPr>
          <w:rFonts w:ascii="Times New Roman" w:hAnsi="Times New Roman" w:cs="Times New Roman"/>
          <w:b/>
          <w:bCs/>
          <w:color w:val="000000"/>
          <w:spacing w:val="-20"/>
          <w:sz w:val="28"/>
          <w:szCs w:val="28"/>
        </w:rPr>
        <w:t>Пояснительная записка</w:t>
      </w:r>
    </w:p>
    <w:p w:rsidR="00EB652C" w:rsidRDefault="00ED46CC" w:rsidP="00ED46CC">
      <w:pPr>
        <w:spacing w:after="0" w:line="240" w:lineRule="auto"/>
        <w:ind w:firstLine="708"/>
        <w:jc w:val="both"/>
        <w:rPr>
          <w:rFonts w:ascii="Times New Roman" w:eastAsia="Times New Roman" w:hAnsi="Times New Roman" w:cs="Times New Roman"/>
          <w:sz w:val="24"/>
          <w:szCs w:val="24"/>
        </w:rPr>
      </w:pPr>
      <w:r w:rsidRPr="00462E83">
        <w:rPr>
          <w:rFonts w:ascii="Times New Roman" w:eastAsia="Times New Roman" w:hAnsi="Times New Roman" w:cs="Times New Roman"/>
          <w:sz w:val="24"/>
          <w:szCs w:val="24"/>
        </w:rPr>
        <w:t>Образовательная деятел</w:t>
      </w:r>
      <w:r w:rsidR="003C3BAA">
        <w:rPr>
          <w:rFonts w:ascii="Times New Roman" w:eastAsia="Times New Roman" w:hAnsi="Times New Roman" w:cs="Times New Roman"/>
          <w:sz w:val="24"/>
          <w:szCs w:val="24"/>
        </w:rPr>
        <w:t xml:space="preserve">ьность </w:t>
      </w:r>
      <w:r>
        <w:rPr>
          <w:rFonts w:ascii="Times New Roman" w:eastAsia="Times New Roman" w:hAnsi="Times New Roman" w:cs="Times New Roman"/>
          <w:b/>
          <w:i/>
          <w:sz w:val="24"/>
          <w:szCs w:val="24"/>
        </w:rPr>
        <w:t>«Формирование элементарных математических представлений</w:t>
      </w:r>
      <w:r w:rsidRPr="0047330F">
        <w:rPr>
          <w:rFonts w:ascii="Times New Roman" w:eastAsia="Times New Roman" w:hAnsi="Times New Roman" w:cs="Times New Roman"/>
          <w:b/>
          <w:i/>
          <w:sz w:val="24"/>
          <w:szCs w:val="24"/>
        </w:rPr>
        <w:t>»</w:t>
      </w:r>
      <w:r w:rsidR="008F5A1C">
        <w:rPr>
          <w:rFonts w:ascii="Times New Roman" w:eastAsia="Times New Roman" w:hAnsi="Times New Roman" w:cs="Times New Roman"/>
          <w:sz w:val="24"/>
          <w:szCs w:val="24"/>
        </w:rPr>
        <w:t xml:space="preserve"> с детьми от 2-3</w:t>
      </w:r>
      <w:r w:rsidRPr="00462E83">
        <w:rPr>
          <w:rFonts w:ascii="Times New Roman" w:eastAsia="Times New Roman" w:hAnsi="Times New Roman" w:cs="Times New Roman"/>
          <w:sz w:val="24"/>
          <w:szCs w:val="24"/>
        </w:rPr>
        <w:t xml:space="preserve"> лет </w:t>
      </w:r>
      <w:r w:rsidRPr="0047330F">
        <w:rPr>
          <w:rFonts w:ascii="Times New Roman" w:eastAsia="Times New Roman" w:hAnsi="Times New Roman" w:cs="Times New Roman"/>
          <w:b/>
          <w:i/>
          <w:sz w:val="24"/>
          <w:szCs w:val="24"/>
        </w:rPr>
        <w:t>реализуется</w:t>
      </w:r>
      <w:r w:rsidRPr="00ED46CC">
        <w:rPr>
          <w:rFonts w:ascii="Times New Roman" w:eastAsia="Times New Roman" w:hAnsi="Times New Roman" w:cs="Times New Roman"/>
          <w:sz w:val="24"/>
          <w:szCs w:val="24"/>
        </w:rPr>
        <w:t>1 раз в неделю (36 часов в год)</w:t>
      </w:r>
    </w:p>
    <w:p w:rsidR="00ED46CC" w:rsidRDefault="00ED46CC" w:rsidP="00ED46CC">
      <w:pPr>
        <w:spacing w:after="0" w:line="240" w:lineRule="auto"/>
        <w:ind w:firstLine="708"/>
        <w:jc w:val="both"/>
        <w:rPr>
          <w:rFonts w:ascii="Times New Roman" w:eastAsia="Times New Roman" w:hAnsi="Times New Roman" w:cs="Times New Roman"/>
          <w:sz w:val="24"/>
          <w:szCs w:val="24"/>
        </w:rPr>
      </w:pPr>
    </w:p>
    <w:p w:rsidR="00ED46CC" w:rsidRPr="00ED46CC" w:rsidRDefault="00CD364E" w:rsidP="00ED46CC">
      <w:pPr>
        <w:suppressLineNumbers/>
        <w:shd w:val="clear" w:color="auto" w:fill="FFFFFF"/>
        <w:spacing w:after="0" w:line="240" w:lineRule="auto"/>
        <w:ind w:right="57"/>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Содержание </w:t>
      </w:r>
      <w:r w:rsidR="00ED46CC" w:rsidRPr="00ED46CC">
        <w:rPr>
          <w:rFonts w:ascii="Times New Roman" w:hAnsi="Times New Roman" w:cs="Times New Roman"/>
          <w:color w:val="000000"/>
          <w:sz w:val="24"/>
          <w:szCs w:val="24"/>
        </w:rPr>
        <w:t xml:space="preserve"> «ФЭМП» направлено на достижение следующих </w:t>
      </w:r>
      <w:r w:rsidR="00ED46CC" w:rsidRPr="00ED46CC">
        <w:rPr>
          <w:rFonts w:ascii="Times New Roman" w:hAnsi="Times New Roman" w:cs="Times New Roman"/>
          <w:b/>
          <w:color w:val="000000"/>
          <w:sz w:val="24"/>
          <w:szCs w:val="24"/>
        </w:rPr>
        <w:t>целей и задач:</w:t>
      </w:r>
    </w:p>
    <w:p w:rsidR="001E5FBC" w:rsidRDefault="001E5FBC" w:rsidP="00ED46CC">
      <w:pPr>
        <w:spacing w:after="0" w:line="240" w:lineRule="auto"/>
        <w:rPr>
          <w:rFonts w:ascii="Times New Roman" w:eastAsia="Times New Roman" w:hAnsi="Times New Roman" w:cs="Times New Roman"/>
          <w:b/>
          <w:sz w:val="24"/>
          <w:szCs w:val="24"/>
        </w:rPr>
      </w:pPr>
      <w:r w:rsidRPr="001E5FBC">
        <w:rPr>
          <w:rFonts w:ascii="Times New Roman" w:eastAsia="Times New Roman" w:hAnsi="Times New Roman" w:cs="Times New Roman"/>
          <w:b/>
          <w:sz w:val="24"/>
          <w:szCs w:val="24"/>
        </w:rPr>
        <w:t xml:space="preserve">Количество. </w:t>
      </w:r>
      <w:r w:rsidRPr="001E5FBC">
        <w:rPr>
          <w:rFonts w:ascii="Times New Roman" w:eastAsia="Times New Roman" w:hAnsi="Times New Roman" w:cs="Times New Roman"/>
          <w:sz w:val="24"/>
          <w:szCs w:val="24"/>
        </w:rPr>
        <w:t>Привлекать детей к формированию групп однородных предметов. Учить различать количество предметов (один — много).</w:t>
      </w:r>
    </w:p>
    <w:p w:rsidR="001E5FBC" w:rsidRPr="008F5A1C" w:rsidRDefault="001E5FBC" w:rsidP="00ED46CC">
      <w:pPr>
        <w:spacing w:after="0" w:line="240" w:lineRule="auto"/>
        <w:rPr>
          <w:rFonts w:ascii="Times New Roman" w:eastAsia="Times New Roman" w:hAnsi="Times New Roman" w:cs="Times New Roman"/>
          <w:sz w:val="24"/>
          <w:szCs w:val="24"/>
        </w:rPr>
      </w:pPr>
      <w:r w:rsidRPr="001E5FBC">
        <w:rPr>
          <w:rFonts w:ascii="Times New Roman" w:eastAsia="Times New Roman" w:hAnsi="Times New Roman" w:cs="Times New Roman"/>
          <w:b/>
          <w:sz w:val="24"/>
          <w:szCs w:val="24"/>
        </w:rPr>
        <w:t xml:space="preserve">Величина. </w:t>
      </w:r>
      <w:r w:rsidRPr="008F5A1C">
        <w:rPr>
          <w:rFonts w:ascii="Times New Roman" w:eastAsia="Times New Roman" w:hAnsi="Times New Roman" w:cs="Times New Roman"/>
          <w:sz w:val="24"/>
          <w:szCs w:val="24"/>
        </w:rPr>
        <w:t xml:space="preserve">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8F5A1C" w:rsidRPr="008F5A1C" w:rsidRDefault="001E5FBC" w:rsidP="00ED46CC">
      <w:pPr>
        <w:spacing w:after="0" w:line="240" w:lineRule="auto"/>
        <w:rPr>
          <w:rFonts w:ascii="Times New Roman" w:eastAsia="Times New Roman" w:hAnsi="Times New Roman" w:cs="Times New Roman"/>
          <w:sz w:val="24"/>
          <w:szCs w:val="24"/>
        </w:rPr>
      </w:pPr>
      <w:r w:rsidRPr="001E5FBC">
        <w:rPr>
          <w:rFonts w:ascii="Times New Roman" w:eastAsia="Times New Roman" w:hAnsi="Times New Roman" w:cs="Times New Roman"/>
          <w:b/>
          <w:sz w:val="24"/>
          <w:szCs w:val="24"/>
        </w:rPr>
        <w:t xml:space="preserve">Форма. </w:t>
      </w:r>
      <w:r w:rsidRPr="008F5A1C">
        <w:rPr>
          <w:rFonts w:ascii="Times New Roman" w:eastAsia="Times New Roman" w:hAnsi="Times New Roman" w:cs="Times New Roman"/>
          <w:sz w:val="24"/>
          <w:szCs w:val="24"/>
        </w:rPr>
        <w:t xml:space="preserve">Учить различать предметы по форме и называть их (кубик, кирпичик, шар и пр.). </w:t>
      </w:r>
    </w:p>
    <w:p w:rsidR="00ED46CC" w:rsidRPr="008F5A1C" w:rsidRDefault="001E5FBC" w:rsidP="00ED46CC">
      <w:pPr>
        <w:spacing w:after="0" w:line="240" w:lineRule="auto"/>
        <w:rPr>
          <w:rFonts w:ascii="Times New Roman" w:eastAsia="Times New Roman" w:hAnsi="Times New Roman" w:cs="Times New Roman"/>
          <w:sz w:val="24"/>
          <w:szCs w:val="24"/>
        </w:rPr>
      </w:pPr>
      <w:r w:rsidRPr="001E5FBC">
        <w:rPr>
          <w:rFonts w:ascii="Times New Roman" w:eastAsia="Times New Roman" w:hAnsi="Times New Roman" w:cs="Times New Roman"/>
          <w:b/>
          <w:sz w:val="24"/>
          <w:szCs w:val="24"/>
        </w:rPr>
        <w:t xml:space="preserve">Ориентировка в пространстве. </w:t>
      </w:r>
      <w:r w:rsidRPr="008F5A1C">
        <w:rPr>
          <w:rFonts w:ascii="Times New Roman" w:eastAsia="Times New Roman" w:hAnsi="Times New Roman" w:cs="Times New Roman"/>
          <w:sz w:val="24"/>
          <w:szCs w:val="24"/>
        </w:rPr>
        <w:t xml:space="preserve">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 </w:t>
      </w:r>
    </w:p>
    <w:p w:rsidR="00ED46CC" w:rsidRDefault="00ED46CC" w:rsidP="00ED46CC">
      <w:pPr>
        <w:spacing w:after="0" w:line="240" w:lineRule="auto"/>
        <w:rPr>
          <w:rFonts w:ascii="Arial" w:eastAsia="Times New Roman" w:hAnsi="Arial" w:cs="Arial"/>
          <w:sz w:val="24"/>
          <w:szCs w:val="24"/>
        </w:rPr>
      </w:pPr>
    </w:p>
    <w:p w:rsidR="00B35906" w:rsidRDefault="00B35906" w:rsidP="00ED46CC">
      <w:pPr>
        <w:spacing w:after="0" w:line="240" w:lineRule="auto"/>
        <w:rPr>
          <w:rFonts w:ascii="Arial" w:eastAsia="Times New Roman" w:hAnsi="Arial" w:cs="Arial"/>
          <w:sz w:val="24"/>
          <w:szCs w:val="24"/>
        </w:rPr>
      </w:pPr>
    </w:p>
    <w:p w:rsidR="00B35906" w:rsidRDefault="00B35906" w:rsidP="00ED46CC">
      <w:pPr>
        <w:spacing w:after="0" w:line="240" w:lineRule="auto"/>
        <w:rPr>
          <w:rFonts w:ascii="Arial" w:eastAsia="Times New Roman" w:hAnsi="Arial" w:cs="Arial"/>
          <w:sz w:val="24"/>
          <w:szCs w:val="24"/>
        </w:rPr>
      </w:pPr>
    </w:p>
    <w:p w:rsidR="00B35906" w:rsidRDefault="00B35906" w:rsidP="00ED46CC">
      <w:pPr>
        <w:spacing w:after="0" w:line="240" w:lineRule="auto"/>
        <w:rPr>
          <w:rFonts w:ascii="Arial" w:eastAsia="Times New Roman" w:hAnsi="Arial" w:cs="Arial"/>
          <w:sz w:val="24"/>
          <w:szCs w:val="24"/>
        </w:rPr>
      </w:pPr>
    </w:p>
    <w:p w:rsidR="00B35906" w:rsidRDefault="00B35906" w:rsidP="00ED46CC">
      <w:pPr>
        <w:spacing w:after="0" w:line="240" w:lineRule="auto"/>
        <w:rPr>
          <w:rFonts w:ascii="Arial" w:eastAsia="Times New Roman" w:hAnsi="Arial" w:cs="Arial"/>
          <w:sz w:val="24"/>
          <w:szCs w:val="24"/>
        </w:rPr>
      </w:pPr>
    </w:p>
    <w:p w:rsidR="00B35906" w:rsidRDefault="00B35906" w:rsidP="00ED46CC">
      <w:pPr>
        <w:spacing w:after="0" w:line="240" w:lineRule="auto"/>
        <w:rPr>
          <w:rFonts w:ascii="Arial" w:eastAsia="Times New Roman" w:hAnsi="Arial" w:cs="Arial"/>
          <w:sz w:val="24"/>
          <w:szCs w:val="24"/>
        </w:rPr>
      </w:pPr>
    </w:p>
    <w:p w:rsidR="00B35906" w:rsidRDefault="00B35906" w:rsidP="00ED46CC">
      <w:pPr>
        <w:spacing w:after="0" w:line="240" w:lineRule="auto"/>
        <w:rPr>
          <w:rFonts w:ascii="Arial" w:eastAsia="Times New Roman" w:hAnsi="Arial" w:cs="Arial"/>
          <w:sz w:val="24"/>
          <w:szCs w:val="24"/>
        </w:rPr>
      </w:pPr>
    </w:p>
    <w:p w:rsidR="00B35906" w:rsidRDefault="00B35906" w:rsidP="00ED46CC">
      <w:pPr>
        <w:spacing w:after="0" w:line="240" w:lineRule="auto"/>
        <w:rPr>
          <w:rFonts w:ascii="Arial" w:eastAsia="Times New Roman" w:hAnsi="Arial" w:cs="Arial"/>
          <w:sz w:val="24"/>
          <w:szCs w:val="24"/>
        </w:rPr>
      </w:pPr>
    </w:p>
    <w:p w:rsidR="00B35906" w:rsidRDefault="00B35906" w:rsidP="00ED46CC">
      <w:pPr>
        <w:spacing w:after="0" w:line="240" w:lineRule="auto"/>
        <w:rPr>
          <w:rFonts w:ascii="Arial" w:eastAsia="Times New Roman" w:hAnsi="Arial" w:cs="Arial"/>
          <w:sz w:val="24"/>
          <w:szCs w:val="24"/>
        </w:rPr>
      </w:pPr>
    </w:p>
    <w:p w:rsidR="007C31D6" w:rsidRDefault="007C31D6" w:rsidP="00EB652C">
      <w:pPr>
        <w:jc w:val="center"/>
        <w:rPr>
          <w:rFonts w:ascii="Times New Roman" w:hAnsi="Times New Roman" w:cs="Times New Roman"/>
          <w:sz w:val="28"/>
          <w:szCs w:val="28"/>
        </w:rPr>
      </w:pPr>
    </w:p>
    <w:p w:rsidR="007C31D6" w:rsidRDefault="007C31D6" w:rsidP="00EB652C">
      <w:pPr>
        <w:jc w:val="center"/>
        <w:rPr>
          <w:rFonts w:ascii="Times New Roman" w:hAnsi="Times New Roman" w:cs="Times New Roman"/>
          <w:sz w:val="28"/>
          <w:szCs w:val="28"/>
        </w:rPr>
      </w:pPr>
    </w:p>
    <w:p w:rsidR="007C31D6" w:rsidRDefault="007C31D6" w:rsidP="00EB652C">
      <w:pPr>
        <w:jc w:val="center"/>
        <w:rPr>
          <w:rFonts w:ascii="Times New Roman" w:hAnsi="Times New Roman" w:cs="Times New Roman"/>
          <w:sz w:val="28"/>
          <w:szCs w:val="28"/>
        </w:rPr>
      </w:pPr>
    </w:p>
    <w:p w:rsidR="007C31D6" w:rsidRPr="00050C21" w:rsidRDefault="007C31D6" w:rsidP="00EB652C">
      <w:pPr>
        <w:jc w:val="center"/>
        <w:rPr>
          <w:rFonts w:ascii="Times New Roman" w:hAnsi="Times New Roman" w:cs="Times New Roman"/>
          <w:sz w:val="28"/>
          <w:szCs w:val="28"/>
        </w:rPr>
      </w:pPr>
    </w:p>
    <w:p w:rsidR="007C31D6" w:rsidRDefault="00B35906" w:rsidP="007C31D6">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r>
        <w:rPr>
          <w:rFonts w:ascii="Times New Roman" w:hAnsi="Times New Roman" w:cs="Times New Roman"/>
          <w:b/>
          <w:bCs/>
          <w:color w:val="000000"/>
          <w:spacing w:val="5"/>
          <w:sz w:val="28"/>
          <w:szCs w:val="28"/>
        </w:rPr>
        <w:t>«Ознакомление с окружающим миром</w:t>
      </w:r>
      <w:r w:rsidR="007C31D6" w:rsidRPr="00050C21">
        <w:rPr>
          <w:rFonts w:ascii="Times New Roman" w:hAnsi="Times New Roman" w:cs="Times New Roman"/>
          <w:b/>
          <w:bCs/>
          <w:color w:val="000000"/>
          <w:spacing w:val="5"/>
          <w:sz w:val="28"/>
          <w:szCs w:val="28"/>
        </w:rPr>
        <w:t>»</w:t>
      </w:r>
    </w:p>
    <w:p w:rsidR="007C31D6" w:rsidRPr="00050C21" w:rsidRDefault="007C31D6" w:rsidP="007C31D6">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p>
    <w:p w:rsidR="007C31D6" w:rsidRDefault="007C31D6" w:rsidP="007C31D6">
      <w:pPr>
        <w:suppressLineNumbers/>
        <w:shd w:val="clear" w:color="auto" w:fill="FFFFFF"/>
        <w:spacing w:after="0" w:line="240" w:lineRule="auto"/>
        <w:ind w:left="57" w:right="57"/>
        <w:jc w:val="center"/>
        <w:rPr>
          <w:rFonts w:ascii="Times New Roman" w:hAnsi="Times New Roman" w:cs="Times New Roman"/>
          <w:b/>
          <w:bCs/>
          <w:color w:val="000000"/>
          <w:spacing w:val="-20"/>
          <w:sz w:val="28"/>
          <w:szCs w:val="28"/>
        </w:rPr>
      </w:pPr>
      <w:r w:rsidRPr="00D94D74">
        <w:rPr>
          <w:rFonts w:ascii="Times New Roman" w:hAnsi="Times New Roman" w:cs="Times New Roman"/>
          <w:b/>
          <w:bCs/>
          <w:color w:val="000000"/>
          <w:spacing w:val="-20"/>
          <w:sz w:val="28"/>
          <w:szCs w:val="28"/>
        </w:rPr>
        <w:t>Пояснительная записка</w:t>
      </w:r>
    </w:p>
    <w:p w:rsidR="007C31D6" w:rsidRDefault="007C31D6" w:rsidP="006404D4">
      <w:pPr>
        <w:spacing w:after="0" w:line="240" w:lineRule="auto"/>
        <w:ind w:firstLine="708"/>
        <w:jc w:val="both"/>
        <w:rPr>
          <w:rFonts w:ascii="Times New Roman" w:eastAsia="Times New Roman" w:hAnsi="Times New Roman" w:cs="Times New Roman"/>
          <w:sz w:val="24"/>
          <w:szCs w:val="24"/>
        </w:rPr>
      </w:pPr>
      <w:r w:rsidRPr="00462E83">
        <w:rPr>
          <w:rFonts w:ascii="Times New Roman" w:eastAsia="Times New Roman" w:hAnsi="Times New Roman" w:cs="Times New Roman"/>
          <w:sz w:val="24"/>
          <w:szCs w:val="24"/>
        </w:rPr>
        <w:t xml:space="preserve">Образовательная деятельность по </w:t>
      </w:r>
      <w:r w:rsidR="00CD364E">
        <w:rPr>
          <w:rFonts w:ascii="Times New Roman" w:eastAsia="Times New Roman" w:hAnsi="Times New Roman" w:cs="Times New Roman"/>
          <w:b/>
          <w:i/>
          <w:sz w:val="24"/>
          <w:szCs w:val="24"/>
        </w:rPr>
        <w:t>«О</w:t>
      </w:r>
      <w:r w:rsidR="00B35906">
        <w:rPr>
          <w:rFonts w:ascii="Times New Roman" w:eastAsia="Times New Roman" w:hAnsi="Times New Roman" w:cs="Times New Roman"/>
          <w:b/>
          <w:i/>
          <w:sz w:val="24"/>
          <w:szCs w:val="24"/>
        </w:rPr>
        <w:t>знакомлению с окружающим миром</w:t>
      </w:r>
      <w:r w:rsidRPr="0047330F">
        <w:rPr>
          <w:rFonts w:ascii="Times New Roman" w:eastAsia="Times New Roman" w:hAnsi="Times New Roman" w:cs="Times New Roman"/>
          <w:b/>
          <w:i/>
          <w:sz w:val="24"/>
          <w:szCs w:val="24"/>
        </w:rPr>
        <w:t>»</w:t>
      </w:r>
      <w:r w:rsidR="006404D4">
        <w:rPr>
          <w:rFonts w:ascii="Times New Roman" w:eastAsia="Times New Roman" w:hAnsi="Times New Roman" w:cs="Times New Roman"/>
          <w:sz w:val="24"/>
          <w:szCs w:val="24"/>
        </w:rPr>
        <w:t xml:space="preserve"> с </w:t>
      </w:r>
      <w:proofErr w:type="gramStart"/>
      <w:r w:rsidR="006404D4">
        <w:rPr>
          <w:rFonts w:ascii="Times New Roman" w:eastAsia="Times New Roman" w:hAnsi="Times New Roman" w:cs="Times New Roman"/>
          <w:sz w:val="24"/>
          <w:szCs w:val="24"/>
        </w:rPr>
        <w:t xml:space="preserve">детьми </w:t>
      </w:r>
      <w:r w:rsidR="001E5FBC">
        <w:rPr>
          <w:rFonts w:ascii="Times New Roman" w:eastAsia="Times New Roman" w:hAnsi="Times New Roman" w:cs="Times New Roman"/>
          <w:sz w:val="24"/>
          <w:szCs w:val="24"/>
        </w:rPr>
        <w:t xml:space="preserve"> 2</w:t>
      </w:r>
      <w:proofErr w:type="gramEnd"/>
      <w:r w:rsidR="001E5FBC">
        <w:rPr>
          <w:rFonts w:ascii="Times New Roman" w:eastAsia="Times New Roman" w:hAnsi="Times New Roman" w:cs="Times New Roman"/>
          <w:sz w:val="24"/>
          <w:szCs w:val="24"/>
        </w:rPr>
        <w:t>-3</w:t>
      </w:r>
      <w:r w:rsidRPr="00462E83">
        <w:rPr>
          <w:rFonts w:ascii="Times New Roman" w:eastAsia="Times New Roman" w:hAnsi="Times New Roman" w:cs="Times New Roman"/>
          <w:sz w:val="24"/>
          <w:szCs w:val="24"/>
        </w:rPr>
        <w:t xml:space="preserve"> лет </w:t>
      </w:r>
      <w:r w:rsidRPr="0047330F">
        <w:rPr>
          <w:rFonts w:ascii="Times New Roman" w:eastAsia="Times New Roman" w:hAnsi="Times New Roman" w:cs="Times New Roman"/>
          <w:b/>
          <w:i/>
          <w:sz w:val="24"/>
          <w:szCs w:val="24"/>
        </w:rPr>
        <w:t>реализуется</w:t>
      </w:r>
      <w:r w:rsidRPr="00ED46CC">
        <w:rPr>
          <w:rFonts w:ascii="Times New Roman" w:eastAsia="Times New Roman" w:hAnsi="Times New Roman" w:cs="Times New Roman"/>
          <w:sz w:val="24"/>
          <w:szCs w:val="24"/>
        </w:rPr>
        <w:t>1 раз в неделю (36 часов в год)</w:t>
      </w:r>
      <w:r w:rsidR="00193BD2">
        <w:rPr>
          <w:rFonts w:ascii="Times New Roman" w:eastAsia="Times New Roman" w:hAnsi="Times New Roman" w:cs="Times New Roman"/>
          <w:sz w:val="24"/>
          <w:szCs w:val="24"/>
        </w:rPr>
        <w:t>.</w:t>
      </w:r>
    </w:p>
    <w:p w:rsidR="006404D4" w:rsidRDefault="006404D4" w:rsidP="006404D4">
      <w:pPr>
        <w:spacing w:after="0" w:line="240" w:lineRule="auto"/>
        <w:ind w:firstLine="708"/>
        <w:jc w:val="both"/>
        <w:rPr>
          <w:rFonts w:ascii="Times New Roman" w:eastAsia="Times New Roman" w:hAnsi="Times New Roman" w:cs="Times New Roman"/>
          <w:sz w:val="24"/>
          <w:szCs w:val="24"/>
        </w:rPr>
      </w:pPr>
    </w:p>
    <w:p w:rsidR="007C31D6" w:rsidRDefault="008267D3" w:rsidP="008267D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содержание </w:t>
      </w:r>
      <w:r w:rsidR="00CD364E">
        <w:rPr>
          <w:rFonts w:ascii="Times New Roman" w:eastAsia="Times New Roman" w:hAnsi="Times New Roman" w:cs="Times New Roman"/>
          <w:sz w:val="24"/>
          <w:szCs w:val="24"/>
        </w:rPr>
        <w:t>по</w:t>
      </w:r>
      <w:r w:rsidR="00193BD2">
        <w:rPr>
          <w:rFonts w:ascii="Times New Roman" w:eastAsia="Times New Roman" w:hAnsi="Times New Roman" w:cs="Times New Roman"/>
          <w:sz w:val="24"/>
          <w:szCs w:val="24"/>
        </w:rPr>
        <w:t xml:space="preserve"> </w:t>
      </w:r>
      <w:r w:rsidR="00193BD2" w:rsidRPr="00CD364E">
        <w:rPr>
          <w:rFonts w:ascii="Times New Roman" w:eastAsia="Times New Roman" w:hAnsi="Times New Roman" w:cs="Times New Roman"/>
          <w:sz w:val="24"/>
          <w:szCs w:val="24"/>
        </w:rPr>
        <w:t>«</w:t>
      </w:r>
      <w:r w:rsidR="00CD364E" w:rsidRPr="00CD364E">
        <w:rPr>
          <w:rFonts w:ascii="Times New Roman" w:eastAsia="Times New Roman" w:hAnsi="Times New Roman" w:cs="Times New Roman"/>
          <w:sz w:val="24"/>
          <w:szCs w:val="24"/>
        </w:rPr>
        <w:t>Ознакомлению с окружающим миром</w:t>
      </w:r>
      <w:r w:rsidRPr="00CD36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входят </w:t>
      </w:r>
      <w:r w:rsidRPr="008267D3">
        <w:rPr>
          <w:rFonts w:ascii="Times New Roman" w:eastAsia="Times New Roman" w:hAnsi="Times New Roman" w:cs="Times New Roman"/>
          <w:b/>
          <w:i/>
          <w:sz w:val="24"/>
          <w:szCs w:val="24"/>
        </w:rPr>
        <w:t>подразделы:</w:t>
      </w:r>
      <w:r>
        <w:rPr>
          <w:rFonts w:ascii="Times New Roman" w:eastAsia="Times New Roman" w:hAnsi="Times New Roman" w:cs="Times New Roman"/>
          <w:sz w:val="24"/>
          <w:szCs w:val="24"/>
        </w:rPr>
        <w:t xml:space="preserve"> ознакомление с предметным окружением, ознакомление с социальным миром, ознакомление с миром природы.</w:t>
      </w:r>
    </w:p>
    <w:p w:rsidR="00193BD2" w:rsidRPr="008267D3" w:rsidRDefault="00CD364E" w:rsidP="008267D3">
      <w:pPr>
        <w:suppressLineNumbers/>
        <w:shd w:val="clear" w:color="auto" w:fill="FFFFFF"/>
        <w:spacing w:after="0" w:line="240" w:lineRule="auto"/>
        <w:ind w:right="57"/>
        <w:jc w:val="both"/>
        <w:rPr>
          <w:rFonts w:ascii="Times New Roman" w:hAnsi="Times New Roman" w:cs="Times New Roman"/>
          <w:b/>
          <w:color w:val="000000"/>
          <w:sz w:val="24"/>
          <w:szCs w:val="24"/>
        </w:rPr>
      </w:pPr>
      <w:r>
        <w:rPr>
          <w:rFonts w:ascii="Times New Roman" w:hAnsi="Times New Roman" w:cs="Times New Roman"/>
          <w:color w:val="000000"/>
          <w:sz w:val="24"/>
          <w:szCs w:val="24"/>
        </w:rPr>
        <w:t>Содержание  по «</w:t>
      </w:r>
      <w:r w:rsidRPr="00CD364E">
        <w:rPr>
          <w:rFonts w:ascii="Times New Roman" w:eastAsia="Times New Roman" w:hAnsi="Times New Roman" w:cs="Times New Roman"/>
          <w:sz w:val="24"/>
          <w:szCs w:val="24"/>
        </w:rPr>
        <w:t>Ознакомлению с окружающим миром</w:t>
      </w:r>
      <w:r w:rsidR="007C31D6" w:rsidRPr="008267D3">
        <w:rPr>
          <w:rFonts w:ascii="Times New Roman" w:hAnsi="Times New Roman" w:cs="Times New Roman"/>
          <w:color w:val="000000"/>
          <w:sz w:val="24"/>
          <w:szCs w:val="24"/>
        </w:rPr>
        <w:t xml:space="preserve">» направлено на достижение следующих </w:t>
      </w:r>
      <w:r w:rsidR="007C31D6" w:rsidRPr="008267D3">
        <w:rPr>
          <w:rFonts w:ascii="Times New Roman" w:hAnsi="Times New Roman" w:cs="Times New Roman"/>
          <w:b/>
          <w:color w:val="000000"/>
          <w:sz w:val="24"/>
          <w:szCs w:val="24"/>
        </w:rPr>
        <w:t>целей и задач:</w:t>
      </w:r>
    </w:p>
    <w:p w:rsidR="001E5FBC" w:rsidRDefault="00193BD2" w:rsidP="008267D3">
      <w:pPr>
        <w:spacing w:after="0" w:line="240" w:lineRule="auto"/>
        <w:jc w:val="both"/>
        <w:rPr>
          <w:rFonts w:ascii="Times New Roman" w:eastAsia="Times New Roman" w:hAnsi="Times New Roman" w:cs="Times New Roman"/>
          <w:sz w:val="24"/>
          <w:szCs w:val="24"/>
        </w:rPr>
      </w:pPr>
      <w:r w:rsidRPr="00193BD2">
        <w:rPr>
          <w:rFonts w:ascii="Times New Roman" w:eastAsia="Times New Roman" w:hAnsi="Times New Roman" w:cs="Times New Roman"/>
          <w:b/>
          <w:sz w:val="24"/>
          <w:szCs w:val="24"/>
        </w:rPr>
        <w:t xml:space="preserve">Развитие познавательно-исследовательской деятельности. </w:t>
      </w:r>
      <w:r w:rsidR="001E5FBC" w:rsidRPr="001E5FBC">
        <w:rPr>
          <w:rFonts w:ascii="Times New Roman" w:eastAsia="Times New Roman" w:hAnsi="Times New Roman" w:cs="Times New Roman"/>
          <w:sz w:val="24"/>
          <w:szCs w:val="24"/>
        </w:rPr>
        <w:t xml:space="preserve">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193BD2" w:rsidRPr="00193BD2" w:rsidRDefault="001E5FBC" w:rsidP="008267D3">
      <w:pPr>
        <w:spacing w:after="0" w:line="240" w:lineRule="auto"/>
        <w:jc w:val="both"/>
        <w:rPr>
          <w:rFonts w:ascii="Times New Roman" w:eastAsia="Times New Roman" w:hAnsi="Times New Roman" w:cs="Times New Roman"/>
          <w:b/>
          <w:sz w:val="24"/>
          <w:szCs w:val="24"/>
        </w:rPr>
      </w:pPr>
      <w:r w:rsidRPr="001E5FBC">
        <w:rPr>
          <w:rFonts w:ascii="Times New Roman" w:eastAsia="Times New Roman" w:hAnsi="Times New Roman" w:cs="Times New Roman"/>
          <w:b/>
          <w:i/>
          <w:sz w:val="24"/>
          <w:szCs w:val="24"/>
        </w:rPr>
        <w:t>Сенсорное развитие.</w:t>
      </w:r>
      <w:r w:rsidRPr="001E5FBC">
        <w:rPr>
          <w:rFonts w:ascii="Times New Roman" w:eastAsia="Times New Roman" w:hAnsi="Times New Roman" w:cs="Times New Roman"/>
          <w:sz w:val="24"/>
          <w:szCs w:val="24"/>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8267D3" w:rsidRPr="008267D3" w:rsidRDefault="008267D3" w:rsidP="008267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Ознакомление с предме</w:t>
      </w:r>
      <w:r w:rsidR="001E5FBC">
        <w:rPr>
          <w:rFonts w:ascii="Times New Roman" w:eastAsia="Times New Roman" w:hAnsi="Times New Roman" w:cs="Times New Roman"/>
          <w:b/>
          <w:sz w:val="24"/>
          <w:szCs w:val="24"/>
        </w:rPr>
        <w:t xml:space="preserve">тным окружением. </w:t>
      </w:r>
      <w:r w:rsidR="001E5FBC" w:rsidRPr="001E5FBC">
        <w:rPr>
          <w:rFonts w:ascii="Times New Roman" w:eastAsia="Times New Roman" w:hAnsi="Times New Roman" w:cs="Times New Roman"/>
          <w:sz w:val="24"/>
          <w:szCs w:val="24"/>
        </w:rPr>
        <w:t>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w:t>
      </w:r>
    </w:p>
    <w:p w:rsidR="00193BD2" w:rsidRPr="00193BD2" w:rsidRDefault="008267D3" w:rsidP="008267D3">
      <w:pPr>
        <w:spacing w:after="0" w:line="240" w:lineRule="auto"/>
        <w:jc w:val="both"/>
        <w:rPr>
          <w:rFonts w:ascii="Times New Roman" w:eastAsia="Times New Roman" w:hAnsi="Times New Roman" w:cs="Times New Roman"/>
          <w:sz w:val="24"/>
          <w:szCs w:val="24"/>
        </w:rPr>
      </w:pPr>
      <w:r w:rsidRPr="008267D3">
        <w:rPr>
          <w:rFonts w:ascii="Times New Roman" w:eastAsia="Times New Roman" w:hAnsi="Times New Roman" w:cs="Times New Roman"/>
          <w:b/>
          <w:sz w:val="24"/>
          <w:szCs w:val="24"/>
        </w:rPr>
        <w:t>Ознакомление с социальным миром</w:t>
      </w:r>
      <w:r w:rsidR="00193BD2" w:rsidRPr="00193BD2">
        <w:rPr>
          <w:rFonts w:ascii="Times New Roman" w:eastAsia="Times New Roman" w:hAnsi="Times New Roman" w:cs="Times New Roman"/>
          <w:b/>
          <w:sz w:val="24"/>
          <w:szCs w:val="24"/>
        </w:rPr>
        <w:t>.</w:t>
      </w:r>
      <w:r w:rsidR="001E5FBC" w:rsidRPr="001E5FBC">
        <w:rPr>
          <w:rFonts w:ascii="Times New Roman" w:eastAsia="Times New Roman" w:hAnsi="Times New Roman" w:cs="Times New Roman"/>
          <w:sz w:val="24"/>
          <w:szCs w:val="24"/>
        </w:rPr>
        <w:t>Напоминать</w:t>
      </w:r>
      <w:r w:rsidR="001E5FBC">
        <w:rPr>
          <w:rFonts w:ascii="Times New Roman" w:eastAsia="Times New Roman" w:hAnsi="Times New Roman" w:cs="Times New Roman"/>
          <w:sz w:val="24"/>
          <w:szCs w:val="24"/>
        </w:rPr>
        <w:t xml:space="preserve"> детям название города</w:t>
      </w:r>
      <w:r w:rsidR="001E5FBC" w:rsidRPr="001E5FBC">
        <w:rPr>
          <w:rFonts w:ascii="Times New Roman" w:eastAsia="Times New Roman" w:hAnsi="Times New Roman" w:cs="Times New Roman"/>
          <w:sz w:val="24"/>
          <w:szCs w:val="24"/>
        </w:rPr>
        <w:t>, в котором они живут. Вызывать интерес к труду близких взрослых. Побуждать узнавать и называть некоторые трудовые действия (пом</w:t>
      </w:r>
      <w:r w:rsidR="001E5FBC">
        <w:rPr>
          <w:rFonts w:ascii="Times New Roman" w:eastAsia="Times New Roman" w:hAnsi="Times New Roman" w:cs="Times New Roman"/>
          <w:sz w:val="24"/>
          <w:szCs w:val="24"/>
        </w:rPr>
        <w:t xml:space="preserve">ощник воспитателя моет посуду, </w:t>
      </w:r>
      <w:r w:rsidR="001E5FBC" w:rsidRPr="001E5FBC">
        <w:rPr>
          <w:rFonts w:ascii="Times New Roman" w:eastAsia="Times New Roman" w:hAnsi="Times New Roman" w:cs="Times New Roman"/>
          <w:sz w:val="24"/>
          <w:szCs w:val="24"/>
        </w:rPr>
        <w:t>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r w:rsidR="001E5FBC">
        <w:rPr>
          <w:rFonts w:ascii="Times New Roman" w:eastAsia="Times New Roman" w:hAnsi="Times New Roman" w:cs="Times New Roman"/>
          <w:sz w:val="24"/>
          <w:szCs w:val="24"/>
        </w:rPr>
        <w:t>.</w:t>
      </w:r>
    </w:p>
    <w:p w:rsidR="00193BD2" w:rsidRPr="00193BD2" w:rsidRDefault="00193BD2" w:rsidP="008267D3">
      <w:pPr>
        <w:spacing w:after="0" w:line="240" w:lineRule="auto"/>
        <w:jc w:val="both"/>
        <w:rPr>
          <w:rFonts w:ascii="Times New Roman" w:eastAsia="Times New Roman" w:hAnsi="Times New Roman" w:cs="Times New Roman"/>
          <w:sz w:val="24"/>
          <w:szCs w:val="24"/>
        </w:rPr>
      </w:pPr>
      <w:r w:rsidRPr="00193BD2">
        <w:rPr>
          <w:rFonts w:ascii="Times New Roman" w:eastAsia="Times New Roman" w:hAnsi="Times New Roman" w:cs="Times New Roman"/>
          <w:b/>
          <w:sz w:val="24"/>
          <w:szCs w:val="24"/>
        </w:rPr>
        <w:t>Ознакомление с миром природы.</w:t>
      </w:r>
      <w:r w:rsidR="001E5FBC" w:rsidRPr="001E5FBC">
        <w:rPr>
          <w:rFonts w:ascii="Times New Roman" w:eastAsia="Times New Roman" w:hAnsi="Times New Roman" w:cs="Times New Roman"/>
          <w:sz w:val="24"/>
          <w:szCs w:val="24"/>
        </w:rPr>
        <w:t>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3C4809" w:rsidRDefault="003C4809" w:rsidP="003C4809">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B35906" w:rsidRDefault="00B35906" w:rsidP="003C4809">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B35906" w:rsidRDefault="00B35906" w:rsidP="003C4809">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B35906" w:rsidRDefault="00B35906" w:rsidP="003C4809">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B35906" w:rsidRDefault="00B35906" w:rsidP="003C4809">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B35906" w:rsidRDefault="00B35906" w:rsidP="003C4809">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4E7D75" w:rsidRDefault="004E7D75" w:rsidP="004E7D75">
      <w:pPr>
        <w:suppressLineNumbers/>
        <w:shd w:val="clear" w:color="auto" w:fill="FFFFFF"/>
        <w:spacing w:after="0" w:line="240" w:lineRule="auto"/>
        <w:ind w:right="57"/>
        <w:rPr>
          <w:rFonts w:ascii="Times New Roman" w:hAnsi="Times New Roman" w:cs="Times New Roman"/>
          <w:b/>
          <w:color w:val="000000"/>
          <w:spacing w:val="-2"/>
          <w:sz w:val="32"/>
          <w:szCs w:val="32"/>
        </w:rPr>
      </w:pPr>
    </w:p>
    <w:p w:rsidR="00DE3061" w:rsidRDefault="003C4809" w:rsidP="004E7D75">
      <w:pPr>
        <w:suppressLineNumbers/>
        <w:shd w:val="clear" w:color="auto" w:fill="FFFFFF"/>
        <w:spacing w:after="0" w:line="240" w:lineRule="auto"/>
        <w:ind w:right="57"/>
        <w:jc w:val="center"/>
        <w:rPr>
          <w:rFonts w:ascii="Times New Roman" w:hAnsi="Times New Roman" w:cs="Times New Roman"/>
          <w:b/>
          <w:color w:val="000000"/>
          <w:spacing w:val="-2"/>
          <w:sz w:val="32"/>
          <w:szCs w:val="32"/>
        </w:rPr>
      </w:pPr>
      <w:r>
        <w:rPr>
          <w:rFonts w:ascii="Times New Roman" w:hAnsi="Times New Roman" w:cs="Times New Roman"/>
          <w:b/>
          <w:color w:val="000000"/>
          <w:spacing w:val="-2"/>
          <w:sz w:val="32"/>
          <w:szCs w:val="32"/>
        </w:rPr>
        <w:lastRenderedPageBreak/>
        <w:t>Образовательная область «</w:t>
      </w:r>
      <w:proofErr w:type="gramStart"/>
      <w:r w:rsidR="00DE3061">
        <w:rPr>
          <w:rFonts w:ascii="Times New Roman" w:hAnsi="Times New Roman" w:cs="Times New Roman"/>
          <w:b/>
          <w:color w:val="000000"/>
          <w:spacing w:val="-2"/>
          <w:sz w:val="32"/>
          <w:szCs w:val="32"/>
        </w:rPr>
        <w:t>Речев</w:t>
      </w:r>
      <w:r w:rsidR="00DE3061" w:rsidRPr="00ED46CC">
        <w:rPr>
          <w:rFonts w:ascii="Times New Roman" w:hAnsi="Times New Roman" w:cs="Times New Roman"/>
          <w:b/>
          <w:color w:val="000000"/>
          <w:spacing w:val="-2"/>
          <w:sz w:val="32"/>
          <w:szCs w:val="32"/>
        </w:rPr>
        <w:t>ое  развитие</w:t>
      </w:r>
      <w:proofErr w:type="gramEnd"/>
      <w:r>
        <w:rPr>
          <w:rFonts w:ascii="Times New Roman" w:hAnsi="Times New Roman" w:cs="Times New Roman"/>
          <w:b/>
          <w:color w:val="000000"/>
          <w:spacing w:val="-2"/>
          <w:sz w:val="32"/>
          <w:szCs w:val="32"/>
        </w:rPr>
        <w:t>»</w:t>
      </w:r>
    </w:p>
    <w:p w:rsidR="003C3BAA" w:rsidRPr="003C3BAA" w:rsidRDefault="003C3BAA" w:rsidP="003C3BAA">
      <w:pPr>
        <w:suppressLineNumbers/>
        <w:shd w:val="clear" w:color="auto" w:fill="FFFFFF"/>
        <w:spacing w:after="0" w:line="240" w:lineRule="auto"/>
        <w:ind w:left="57" w:right="57"/>
        <w:jc w:val="center"/>
        <w:rPr>
          <w:rFonts w:ascii="Times New Roman" w:hAnsi="Times New Roman" w:cs="Times New Roman"/>
          <w:b/>
          <w:color w:val="000000"/>
          <w:spacing w:val="-2"/>
          <w:sz w:val="32"/>
          <w:szCs w:val="32"/>
        </w:rPr>
      </w:pPr>
    </w:p>
    <w:p w:rsidR="00DE3061" w:rsidRPr="007C31D6" w:rsidRDefault="00DE3061" w:rsidP="00DE3061">
      <w:pPr>
        <w:suppressLineNumbers/>
        <w:shd w:val="clear" w:color="auto" w:fill="FFFFFF"/>
        <w:spacing w:after="0" w:line="240" w:lineRule="auto"/>
        <w:ind w:left="57" w:right="57"/>
        <w:jc w:val="center"/>
        <w:rPr>
          <w:rFonts w:ascii="Times New Roman" w:hAnsi="Times New Roman" w:cs="Times New Roman"/>
          <w:b/>
          <w:bCs/>
          <w:color w:val="000000"/>
          <w:spacing w:val="-20"/>
          <w:sz w:val="28"/>
          <w:szCs w:val="28"/>
        </w:rPr>
      </w:pPr>
      <w:r w:rsidRPr="00D94D74">
        <w:rPr>
          <w:rFonts w:ascii="Times New Roman" w:hAnsi="Times New Roman" w:cs="Times New Roman"/>
          <w:b/>
          <w:bCs/>
          <w:color w:val="000000"/>
          <w:spacing w:val="-20"/>
          <w:sz w:val="28"/>
          <w:szCs w:val="28"/>
        </w:rPr>
        <w:t>Пояснительная записка</w:t>
      </w:r>
    </w:p>
    <w:p w:rsidR="003C4809" w:rsidRDefault="003C4809" w:rsidP="00D01973">
      <w:pPr>
        <w:spacing w:after="0" w:line="240" w:lineRule="auto"/>
        <w:ind w:firstLine="708"/>
        <w:jc w:val="both"/>
        <w:rPr>
          <w:rFonts w:ascii="Times New Roman" w:eastAsia="Times New Roman" w:hAnsi="Times New Roman" w:cs="Times New Roman"/>
          <w:sz w:val="24"/>
          <w:szCs w:val="24"/>
        </w:rPr>
      </w:pPr>
      <w:r w:rsidRPr="00DE3061">
        <w:rPr>
          <w:rFonts w:ascii="Times New Roman" w:eastAsia="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w:t>
      </w:r>
      <w:r w:rsidR="00D01973">
        <w:rPr>
          <w:rFonts w:ascii="Times New Roman" w:eastAsia="Times New Roman" w:hAnsi="Times New Roman" w:cs="Times New Roman"/>
          <w:sz w:val="24"/>
          <w:szCs w:val="24"/>
        </w:rPr>
        <w:t>; развитие связной, грамматичес</w:t>
      </w:r>
      <w:r w:rsidRPr="00DE3061">
        <w:rPr>
          <w:rFonts w:ascii="Times New Roman" w:eastAsia="Times New Roman" w:hAnsi="Times New Roman" w:cs="Times New Roman"/>
          <w:sz w:val="24"/>
          <w:szCs w:val="24"/>
        </w:rPr>
        <w:t>ки правильной диалогической и монологической речи; развитие речевого творчества; развитие звуковой и интонационной культ</w:t>
      </w:r>
      <w:r w:rsidR="00D01973">
        <w:rPr>
          <w:rFonts w:ascii="Times New Roman" w:eastAsia="Times New Roman" w:hAnsi="Times New Roman" w:cs="Times New Roman"/>
          <w:sz w:val="24"/>
          <w:szCs w:val="24"/>
        </w:rPr>
        <w:t>уры речи, фонемати</w:t>
      </w:r>
      <w:r w:rsidRPr="00DE3061">
        <w:rPr>
          <w:rFonts w:ascii="Times New Roman" w:eastAsia="Times New Roman" w:hAnsi="Times New Roman" w:cs="Times New Roman"/>
          <w:sz w:val="24"/>
          <w:szCs w:val="24"/>
        </w:rPr>
        <w:t>ческого слуха; знакомство с книжной культурой, детской литературой, понимание на слух текстов различных жан</w:t>
      </w:r>
      <w:r w:rsidR="00D01973">
        <w:rPr>
          <w:rFonts w:ascii="Times New Roman" w:eastAsia="Times New Roman" w:hAnsi="Times New Roman" w:cs="Times New Roman"/>
          <w:sz w:val="24"/>
          <w:szCs w:val="24"/>
        </w:rPr>
        <w:t>ров детской литературы; формиро</w:t>
      </w:r>
      <w:r w:rsidRPr="00DE3061">
        <w:rPr>
          <w:rFonts w:ascii="Times New Roman" w:eastAsia="Times New Roman" w:hAnsi="Times New Roman" w:cs="Times New Roman"/>
          <w:sz w:val="24"/>
          <w:szCs w:val="24"/>
        </w:rPr>
        <w:t xml:space="preserve">вание звуковой аналитико-синтетической активности как предпосылки </w:t>
      </w:r>
      <w:r w:rsidRPr="003C4809">
        <w:rPr>
          <w:rFonts w:ascii="Times New Roman" w:eastAsia="Times New Roman" w:hAnsi="Times New Roman" w:cs="Times New Roman"/>
          <w:sz w:val="24"/>
          <w:szCs w:val="24"/>
        </w:rPr>
        <w:t>обучения грамоте</w:t>
      </w:r>
      <w:r>
        <w:rPr>
          <w:rFonts w:ascii="Times New Roman" w:eastAsia="Times New Roman" w:hAnsi="Times New Roman" w:cs="Times New Roman"/>
          <w:sz w:val="24"/>
          <w:szCs w:val="24"/>
        </w:rPr>
        <w:t>.</w:t>
      </w:r>
    </w:p>
    <w:p w:rsidR="003C4809" w:rsidRPr="003C4809" w:rsidRDefault="003C4809" w:rsidP="003C4809">
      <w:pPr>
        <w:spacing w:after="0" w:line="240" w:lineRule="auto"/>
        <w:jc w:val="both"/>
        <w:rPr>
          <w:rFonts w:ascii="Times New Roman" w:eastAsia="Times New Roman" w:hAnsi="Times New Roman" w:cs="Times New Roman"/>
          <w:sz w:val="24"/>
          <w:szCs w:val="24"/>
        </w:rPr>
      </w:pPr>
    </w:p>
    <w:p w:rsidR="00DE3061" w:rsidRPr="003C3BAA" w:rsidRDefault="003C4809" w:rsidP="003C4809">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r w:rsidRPr="003C3BAA">
        <w:rPr>
          <w:rFonts w:ascii="Times New Roman" w:hAnsi="Times New Roman" w:cs="Times New Roman"/>
          <w:b/>
          <w:bCs/>
          <w:color w:val="000000"/>
          <w:spacing w:val="5"/>
          <w:sz w:val="28"/>
          <w:szCs w:val="28"/>
        </w:rPr>
        <w:t>«</w:t>
      </w:r>
      <w:r w:rsidR="00B35906">
        <w:rPr>
          <w:rFonts w:ascii="Times New Roman" w:hAnsi="Times New Roman" w:cs="Times New Roman"/>
          <w:b/>
          <w:color w:val="000000"/>
          <w:spacing w:val="-2"/>
          <w:sz w:val="28"/>
          <w:szCs w:val="28"/>
        </w:rPr>
        <w:t>Р</w:t>
      </w:r>
      <w:r w:rsidRPr="003C3BAA">
        <w:rPr>
          <w:rFonts w:ascii="Times New Roman" w:hAnsi="Times New Roman" w:cs="Times New Roman"/>
          <w:b/>
          <w:color w:val="000000"/>
          <w:spacing w:val="-2"/>
          <w:sz w:val="28"/>
          <w:szCs w:val="28"/>
        </w:rPr>
        <w:t>азвитие</w:t>
      </w:r>
      <w:r w:rsidR="00B35906">
        <w:rPr>
          <w:rFonts w:ascii="Times New Roman" w:hAnsi="Times New Roman" w:cs="Times New Roman"/>
          <w:b/>
          <w:color w:val="000000"/>
          <w:spacing w:val="-2"/>
          <w:sz w:val="28"/>
          <w:szCs w:val="28"/>
        </w:rPr>
        <w:t xml:space="preserve"> речи</w:t>
      </w:r>
      <w:r w:rsidR="00DE3061" w:rsidRPr="003C3BAA">
        <w:rPr>
          <w:rFonts w:ascii="Times New Roman" w:hAnsi="Times New Roman" w:cs="Times New Roman"/>
          <w:b/>
          <w:bCs/>
          <w:color w:val="000000"/>
          <w:spacing w:val="5"/>
          <w:sz w:val="28"/>
          <w:szCs w:val="28"/>
        </w:rPr>
        <w:t>»</w:t>
      </w:r>
    </w:p>
    <w:p w:rsidR="00DE3061" w:rsidRPr="003C3BAA" w:rsidRDefault="00DE3061" w:rsidP="003C4809">
      <w:pPr>
        <w:suppressLineNumbers/>
        <w:shd w:val="clear" w:color="auto" w:fill="FFFFFF"/>
        <w:spacing w:after="0" w:line="240" w:lineRule="auto"/>
        <w:ind w:left="57" w:right="57"/>
        <w:jc w:val="both"/>
        <w:rPr>
          <w:rFonts w:ascii="Times New Roman" w:hAnsi="Times New Roman" w:cs="Times New Roman"/>
          <w:b/>
          <w:bCs/>
          <w:color w:val="000000"/>
          <w:spacing w:val="5"/>
          <w:sz w:val="28"/>
          <w:szCs w:val="28"/>
        </w:rPr>
      </w:pPr>
    </w:p>
    <w:p w:rsidR="00EB652C" w:rsidRPr="003C3BAA" w:rsidRDefault="00DE3061" w:rsidP="003C4809">
      <w:pPr>
        <w:suppressLineNumbers/>
        <w:shd w:val="clear" w:color="auto" w:fill="FFFFFF"/>
        <w:spacing w:after="0" w:line="240" w:lineRule="auto"/>
        <w:ind w:left="57" w:right="57"/>
        <w:jc w:val="center"/>
        <w:rPr>
          <w:rFonts w:ascii="Times New Roman" w:hAnsi="Times New Roman" w:cs="Times New Roman"/>
          <w:b/>
          <w:bCs/>
          <w:color w:val="000000"/>
          <w:spacing w:val="-20"/>
          <w:sz w:val="28"/>
          <w:szCs w:val="28"/>
        </w:rPr>
      </w:pPr>
      <w:r w:rsidRPr="003C3BAA">
        <w:rPr>
          <w:rFonts w:ascii="Times New Roman" w:hAnsi="Times New Roman" w:cs="Times New Roman"/>
          <w:b/>
          <w:bCs/>
          <w:color w:val="000000"/>
          <w:spacing w:val="-20"/>
          <w:sz w:val="28"/>
          <w:szCs w:val="28"/>
        </w:rPr>
        <w:t>Пояснительная записка</w:t>
      </w:r>
    </w:p>
    <w:p w:rsidR="003C4809" w:rsidRDefault="003C4809" w:rsidP="003C4809">
      <w:pPr>
        <w:spacing w:after="0" w:line="240" w:lineRule="auto"/>
        <w:ind w:firstLine="708"/>
        <w:jc w:val="both"/>
        <w:rPr>
          <w:rFonts w:ascii="Times New Roman" w:eastAsia="Times New Roman" w:hAnsi="Times New Roman" w:cs="Times New Roman"/>
          <w:sz w:val="24"/>
          <w:szCs w:val="24"/>
        </w:rPr>
      </w:pPr>
      <w:r w:rsidRPr="00462E83">
        <w:rPr>
          <w:rFonts w:ascii="Times New Roman" w:eastAsia="Times New Roman" w:hAnsi="Times New Roman" w:cs="Times New Roman"/>
          <w:sz w:val="24"/>
          <w:szCs w:val="24"/>
        </w:rPr>
        <w:t>О</w:t>
      </w:r>
      <w:r w:rsidR="009969E5">
        <w:rPr>
          <w:rFonts w:ascii="Times New Roman" w:eastAsia="Times New Roman" w:hAnsi="Times New Roman" w:cs="Times New Roman"/>
          <w:sz w:val="24"/>
          <w:szCs w:val="24"/>
        </w:rPr>
        <w:t>бразовательная</w:t>
      </w:r>
      <w:r w:rsidRPr="00462E83">
        <w:rPr>
          <w:rFonts w:ascii="Times New Roman" w:eastAsia="Times New Roman" w:hAnsi="Times New Roman" w:cs="Times New Roman"/>
          <w:sz w:val="24"/>
          <w:szCs w:val="24"/>
        </w:rPr>
        <w:t xml:space="preserve"> деятел</w:t>
      </w:r>
      <w:r w:rsidR="009969E5">
        <w:rPr>
          <w:rFonts w:ascii="Times New Roman" w:eastAsia="Times New Roman" w:hAnsi="Times New Roman" w:cs="Times New Roman"/>
          <w:sz w:val="24"/>
          <w:szCs w:val="24"/>
        </w:rPr>
        <w:t xml:space="preserve">ьность по </w:t>
      </w:r>
      <w:r w:rsidR="009969E5">
        <w:rPr>
          <w:rFonts w:ascii="Times New Roman" w:eastAsia="Times New Roman" w:hAnsi="Times New Roman" w:cs="Times New Roman"/>
          <w:b/>
          <w:i/>
          <w:sz w:val="24"/>
          <w:szCs w:val="24"/>
        </w:rPr>
        <w:t>«Развитию речи</w:t>
      </w:r>
      <w:r w:rsidRPr="0047330F">
        <w:rPr>
          <w:rFonts w:ascii="Times New Roman" w:eastAsia="Times New Roman" w:hAnsi="Times New Roman" w:cs="Times New Roman"/>
          <w:b/>
          <w:i/>
          <w:sz w:val="24"/>
          <w:szCs w:val="24"/>
        </w:rPr>
        <w:t>»</w:t>
      </w:r>
      <w:r w:rsidR="001E5FBC">
        <w:rPr>
          <w:rFonts w:ascii="Times New Roman" w:eastAsia="Times New Roman" w:hAnsi="Times New Roman" w:cs="Times New Roman"/>
          <w:sz w:val="24"/>
          <w:szCs w:val="24"/>
        </w:rPr>
        <w:t xml:space="preserve"> с детьми от 2-3</w:t>
      </w:r>
      <w:r w:rsidRPr="00462E83">
        <w:rPr>
          <w:rFonts w:ascii="Times New Roman" w:eastAsia="Times New Roman" w:hAnsi="Times New Roman" w:cs="Times New Roman"/>
          <w:sz w:val="24"/>
          <w:szCs w:val="24"/>
        </w:rPr>
        <w:t xml:space="preserve"> лет </w:t>
      </w:r>
      <w:r w:rsidRPr="0047330F">
        <w:rPr>
          <w:rFonts w:ascii="Times New Roman" w:eastAsia="Times New Roman" w:hAnsi="Times New Roman" w:cs="Times New Roman"/>
          <w:b/>
          <w:i/>
          <w:sz w:val="24"/>
          <w:szCs w:val="24"/>
        </w:rPr>
        <w:t>реализуется</w:t>
      </w:r>
      <w:r w:rsidR="006404D4">
        <w:rPr>
          <w:rFonts w:ascii="Times New Roman" w:eastAsia="Times New Roman" w:hAnsi="Times New Roman" w:cs="Times New Roman"/>
          <w:b/>
          <w:i/>
          <w:sz w:val="24"/>
          <w:szCs w:val="24"/>
        </w:rPr>
        <w:t xml:space="preserve"> </w:t>
      </w:r>
      <w:r w:rsidR="001E5FBC">
        <w:rPr>
          <w:rFonts w:ascii="Times New Roman" w:eastAsia="Times New Roman" w:hAnsi="Times New Roman" w:cs="Times New Roman"/>
          <w:sz w:val="24"/>
          <w:szCs w:val="24"/>
        </w:rPr>
        <w:t>2</w:t>
      </w:r>
      <w:r w:rsidRPr="00ED46CC">
        <w:rPr>
          <w:rFonts w:ascii="Times New Roman" w:eastAsia="Times New Roman" w:hAnsi="Times New Roman" w:cs="Times New Roman"/>
          <w:sz w:val="24"/>
          <w:szCs w:val="24"/>
        </w:rPr>
        <w:t xml:space="preserve"> раз</w:t>
      </w:r>
      <w:r w:rsidR="001E5FBC">
        <w:rPr>
          <w:rFonts w:ascii="Times New Roman" w:eastAsia="Times New Roman" w:hAnsi="Times New Roman" w:cs="Times New Roman"/>
          <w:sz w:val="24"/>
          <w:szCs w:val="24"/>
        </w:rPr>
        <w:t>а в неделю (72 часа</w:t>
      </w:r>
      <w:r w:rsidRPr="00ED46CC">
        <w:rPr>
          <w:rFonts w:ascii="Times New Roman" w:eastAsia="Times New Roman" w:hAnsi="Times New Roman" w:cs="Times New Roman"/>
          <w:sz w:val="24"/>
          <w:szCs w:val="24"/>
        </w:rPr>
        <w:t xml:space="preserve"> в год)</w:t>
      </w:r>
    </w:p>
    <w:p w:rsidR="009969E5" w:rsidRDefault="009969E5" w:rsidP="003C4809">
      <w:pPr>
        <w:spacing w:after="0" w:line="240" w:lineRule="auto"/>
        <w:ind w:firstLine="708"/>
        <w:jc w:val="both"/>
        <w:rPr>
          <w:rFonts w:ascii="Times New Roman" w:eastAsia="Times New Roman" w:hAnsi="Times New Roman" w:cs="Times New Roman"/>
          <w:sz w:val="24"/>
          <w:szCs w:val="24"/>
        </w:rPr>
      </w:pPr>
    </w:p>
    <w:p w:rsidR="00EB652C" w:rsidRPr="009969E5" w:rsidRDefault="009969E5" w:rsidP="009969E5">
      <w:pPr>
        <w:suppressLineNumbers/>
        <w:shd w:val="clear" w:color="auto" w:fill="FFFFFF"/>
        <w:spacing w:after="0" w:line="240" w:lineRule="auto"/>
        <w:ind w:right="57"/>
        <w:jc w:val="both"/>
        <w:rPr>
          <w:rFonts w:ascii="Times New Roman" w:hAnsi="Times New Roman" w:cs="Times New Roman"/>
          <w:b/>
          <w:color w:val="000000"/>
          <w:sz w:val="24"/>
          <w:szCs w:val="24"/>
        </w:rPr>
      </w:pPr>
      <w:r w:rsidRPr="00ED46CC">
        <w:rPr>
          <w:rFonts w:ascii="Times New Roman" w:hAnsi="Times New Roman" w:cs="Times New Roman"/>
          <w:color w:val="000000"/>
          <w:sz w:val="24"/>
          <w:szCs w:val="24"/>
        </w:rPr>
        <w:t>Содержание направлени</w:t>
      </w:r>
      <w:r>
        <w:rPr>
          <w:rFonts w:ascii="Times New Roman" w:hAnsi="Times New Roman" w:cs="Times New Roman"/>
          <w:color w:val="000000"/>
          <w:sz w:val="24"/>
          <w:szCs w:val="24"/>
        </w:rPr>
        <w:t>я «Развитие речи</w:t>
      </w:r>
      <w:r w:rsidRPr="00ED46CC">
        <w:rPr>
          <w:rFonts w:ascii="Times New Roman" w:hAnsi="Times New Roman" w:cs="Times New Roman"/>
          <w:color w:val="000000"/>
          <w:sz w:val="24"/>
          <w:szCs w:val="24"/>
        </w:rPr>
        <w:t xml:space="preserve">» направлено на достижение следующих </w:t>
      </w:r>
      <w:r w:rsidRPr="00ED46CC">
        <w:rPr>
          <w:rFonts w:ascii="Times New Roman" w:hAnsi="Times New Roman" w:cs="Times New Roman"/>
          <w:b/>
          <w:color w:val="000000"/>
          <w:sz w:val="24"/>
          <w:szCs w:val="24"/>
        </w:rPr>
        <w:t>целей и задач:</w:t>
      </w:r>
    </w:p>
    <w:p w:rsidR="001E5FBC" w:rsidRDefault="001E5FBC" w:rsidP="001E5F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Формирование словаря. </w:t>
      </w:r>
      <w:r w:rsidRPr="001E5FBC">
        <w:rPr>
          <w:rFonts w:ascii="Times New Roman" w:eastAsia="Times New Roman" w:hAnsi="Times New Roman" w:cs="Times New Roman"/>
          <w:sz w:val="24"/>
          <w:szCs w:val="24"/>
        </w:rPr>
        <w:t xml:space="preserve">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 </w:t>
      </w:r>
    </w:p>
    <w:p w:rsidR="001E5FBC" w:rsidRDefault="001E5FBC" w:rsidP="001E5FBC">
      <w:pPr>
        <w:spacing w:after="0" w:line="240" w:lineRule="auto"/>
        <w:jc w:val="both"/>
        <w:rPr>
          <w:rFonts w:ascii="Times New Roman" w:eastAsia="Times New Roman" w:hAnsi="Times New Roman" w:cs="Times New Roman"/>
          <w:sz w:val="24"/>
          <w:szCs w:val="24"/>
        </w:rPr>
      </w:pPr>
      <w:r w:rsidRPr="001E5FBC">
        <w:rPr>
          <w:rFonts w:ascii="Times New Roman" w:eastAsia="Times New Roman" w:hAnsi="Times New Roman" w:cs="Times New Roman"/>
          <w:sz w:val="24"/>
          <w:szCs w:val="24"/>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1E5FBC" w:rsidRDefault="001E5FBC" w:rsidP="001E5FBC">
      <w:pPr>
        <w:spacing w:after="0" w:line="240" w:lineRule="auto"/>
        <w:jc w:val="both"/>
        <w:rPr>
          <w:rFonts w:ascii="Times New Roman" w:eastAsia="Times New Roman" w:hAnsi="Times New Roman" w:cs="Times New Roman"/>
          <w:sz w:val="24"/>
          <w:szCs w:val="24"/>
        </w:rPr>
      </w:pPr>
      <w:r w:rsidRPr="001E5FBC">
        <w:rPr>
          <w:rFonts w:ascii="Times New Roman" w:eastAsia="Times New Roman" w:hAnsi="Times New Roman" w:cs="Times New Roman"/>
          <w:sz w:val="24"/>
          <w:szCs w:val="24"/>
        </w:rPr>
        <w:t xml:space="preserve"> •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
    <w:p w:rsidR="001E5FBC" w:rsidRDefault="001E5FBC" w:rsidP="001E5FBC">
      <w:pPr>
        <w:spacing w:after="0" w:line="240" w:lineRule="auto"/>
        <w:jc w:val="both"/>
        <w:rPr>
          <w:rFonts w:ascii="Times New Roman" w:eastAsia="Times New Roman" w:hAnsi="Times New Roman" w:cs="Times New Roman"/>
          <w:sz w:val="24"/>
          <w:szCs w:val="24"/>
        </w:rPr>
      </w:pPr>
      <w:r w:rsidRPr="001E5FBC">
        <w:rPr>
          <w:rFonts w:ascii="Times New Roman" w:eastAsia="Times New Roman" w:hAnsi="Times New Roman" w:cs="Times New Roman"/>
          <w:sz w:val="24"/>
          <w:szCs w:val="24"/>
        </w:rPr>
        <w:t xml:space="preserve">• прилагательными, обозначающими цвет, величину, вкус, температуру предметов (красный, синий, сладкий, кислый, большой, маленький, холодный, горячий); </w:t>
      </w:r>
    </w:p>
    <w:p w:rsidR="001E5FBC" w:rsidRDefault="001E5FBC" w:rsidP="001E5FBC">
      <w:pPr>
        <w:spacing w:after="0" w:line="240" w:lineRule="auto"/>
        <w:jc w:val="both"/>
        <w:rPr>
          <w:rFonts w:ascii="Times New Roman" w:eastAsia="Times New Roman" w:hAnsi="Times New Roman" w:cs="Times New Roman"/>
          <w:sz w:val="24"/>
          <w:szCs w:val="24"/>
        </w:rPr>
      </w:pPr>
      <w:r w:rsidRPr="001E5FBC">
        <w:rPr>
          <w:rFonts w:ascii="Times New Roman" w:eastAsia="Times New Roman" w:hAnsi="Times New Roman" w:cs="Times New Roman"/>
          <w:sz w:val="24"/>
          <w:szCs w:val="24"/>
        </w:rPr>
        <w:t xml:space="preserve">• наречиями (близко, далеко, высоко, быстро, темно, тихо, холодно, жарко, скользко). Способствовать употреблению усвоенных слов в самостоятельной речи детей. Звуковая культура речи.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1E5FBC" w:rsidRDefault="001E5FBC" w:rsidP="001E5FBC">
      <w:pPr>
        <w:spacing w:after="0" w:line="240" w:lineRule="auto"/>
        <w:jc w:val="both"/>
        <w:rPr>
          <w:rFonts w:ascii="Times New Roman" w:eastAsia="Times New Roman" w:hAnsi="Times New Roman" w:cs="Times New Roman"/>
          <w:sz w:val="24"/>
          <w:szCs w:val="24"/>
        </w:rPr>
      </w:pPr>
      <w:r w:rsidRPr="001E5FBC">
        <w:rPr>
          <w:rFonts w:ascii="Times New Roman" w:eastAsia="Times New Roman" w:hAnsi="Times New Roman" w:cs="Times New Roman"/>
          <w:b/>
          <w:sz w:val="24"/>
          <w:szCs w:val="24"/>
        </w:rPr>
        <w:t>Грамматический строй речи.</w:t>
      </w:r>
      <w:r w:rsidRPr="001E5FBC">
        <w:rPr>
          <w:rFonts w:ascii="Times New Roman" w:eastAsia="Times New Roman" w:hAnsi="Times New Roman" w:cs="Times New Roman"/>
          <w:sz w:val="24"/>
          <w:szCs w:val="24"/>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w:t>
      </w:r>
      <w:r>
        <w:rPr>
          <w:rFonts w:ascii="Times New Roman" w:eastAsia="Times New Roman" w:hAnsi="Times New Roman" w:cs="Times New Roman"/>
          <w:sz w:val="24"/>
          <w:szCs w:val="24"/>
        </w:rPr>
        <w:t xml:space="preserve">, за, под).  </w:t>
      </w:r>
      <w:r w:rsidRPr="001E5FBC">
        <w:rPr>
          <w:rFonts w:ascii="Times New Roman" w:eastAsia="Times New Roman" w:hAnsi="Times New Roman" w:cs="Times New Roman"/>
          <w:sz w:val="24"/>
          <w:szCs w:val="24"/>
        </w:rPr>
        <w:t>Упражнять в употреблении некоторых вопросительных слов (кто, что, где) и несложных фраз, состоящих из 2–4 слов («Кисонька-</w:t>
      </w:r>
      <w:proofErr w:type="spellStart"/>
      <w:r w:rsidRPr="001E5FBC">
        <w:rPr>
          <w:rFonts w:ascii="Times New Roman" w:eastAsia="Times New Roman" w:hAnsi="Times New Roman" w:cs="Times New Roman"/>
          <w:sz w:val="24"/>
          <w:szCs w:val="24"/>
        </w:rPr>
        <w:t>мурысенька</w:t>
      </w:r>
      <w:proofErr w:type="spellEnd"/>
      <w:r w:rsidRPr="001E5FBC">
        <w:rPr>
          <w:rFonts w:ascii="Times New Roman" w:eastAsia="Times New Roman" w:hAnsi="Times New Roman" w:cs="Times New Roman"/>
          <w:sz w:val="24"/>
          <w:szCs w:val="24"/>
        </w:rPr>
        <w:t xml:space="preserve">, куда пошла?»). </w:t>
      </w:r>
    </w:p>
    <w:p w:rsidR="00DE3061" w:rsidRPr="00DE3061" w:rsidRDefault="001E5FBC" w:rsidP="003C4809">
      <w:pPr>
        <w:spacing w:after="0" w:line="240" w:lineRule="auto"/>
        <w:jc w:val="both"/>
        <w:rPr>
          <w:rFonts w:ascii="Times New Roman" w:eastAsia="Times New Roman" w:hAnsi="Times New Roman" w:cs="Times New Roman"/>
          <w:sz w:val="24"/>
          <w:szCs w:val="24"/>
        </w:rPr>
      </w:pPr>
      <w:r w:rsidRPr="001E5FBC">
        <w:rPr>
          <w:rFonts w:ascii="Times New Roman" w:eastAsia="Times New Roman" w:hAnsi="Times New Roman" w:cs="Times New Roman"/>
          <w:b/>
          <w:sz w:val="24"/>
          <w:szCs w:val="24"/>
        </w:rPr>
        <w:t>Связная речь.</w:t>
      </w:r>
      <w:r w:rsidRPr="001E5FBC">
        <w:rPr>
          <w:rFonts w:ascii="Times New Roman" w:eastAsia="Times New Roman" w:hAnsi="Times New Roman" w:cs="Times New Roman"/>
          <w:sz w:val="24"/>
          <w:szCs w:val="24"/>
        </w:rPr>
        <w:t xml:space="preserve"> 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w:t>
      </w:r>
      <w:r w:rsidRPr="001E5FBC">
        <w:rPr>
          <w:rFonts w:ascii="Times New Roman" w:eastAsia="Times New Roman" w:hAnsi="Times New Roman" w:cs="Times New Roman"/>
          <w:sz w:val="24"/>
          <w:szCs w:val="24"/>
        </w:rPr>
        <w:lastRenderedPageBreak/>
        <w:t>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r>
        <w:rPr>
          <w:rFonts w:ascii="Times New Roman" w:eastAsia="Times New Roman" w:hAnsi="Times New Roman" w:cs="Times New Roman"/>
          <w:sz w:val="24"/>
          <w:szCs w:val="24"/>
        </w:rPr>
        <w:t xml:space="preserve">. </w:t>
      </w:r>
    </w:p>
    <w:p w:rsidR="004E7D75" w:rsidRDefault="004E7D75" w:rsidP="003C4809">
      <w:pPr>
        <w:spacing w:after="0" w:line="240" w:lineRule="auto"/>
        <w:jc w:val="both"/>
        <w:rPr>
          <w:rFonts w:ascii="Times New Roman" w:hAnsi="Times New Roman" w:cs="Times New Roman"/>
          <w:sz w:val="28"/>
          <w:szCs w:val="28"/>
        </w:rPr>
      </w:pPr>
    </w:p>
    <w:p w:rsidR="004E7D75" w:rsidRDefault="004E7D75" w:rsidP="003C4809">
      <w:pPr>
        <w:spacing w:after="0" w:line="240" w:lineRule="auto"/>
        <w:jc w:val="both"/>
        <w:rPr>
          <w:rFonts w:ascii="Times New Roman" w:hAnsi="Times New Roman" w:cs="Times New Roman"/>
          <w:sz w:val="28"/>
          <w:szCs w:val="28"/>
        </w:rPr>
      </w:pPr>
    </w:p>
    <w:p w:rsidR="004E7D75" w:rsidRPr="00DE3061" w:rsidRDefault="004E7D75" w:rsidP="003C4809">
      <w:pPr>
        <w:spacing w:after="0" w:line="240" w:lineRule="auto"/>
        <w:jc w:val="both"/>
        <w:rPr>
          <w:rFonts w:ascii="Times New Roman" w:eastAsia="Times New Roman" w:hAnsi="Times New Roman" w:cs="Times New Roman"/>
          <w:sz w:val="24"/>
          <w:szCs w:val="24"/>
        </w:rPr>
      </w:pPr>
    </w:p>
    <w:p w:rsidR="009969E5" w:rsidRPr="009969E5" w:rsidRDefault="009969E5" w:rsidP="009969E5">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r w:rsidRPr="009969E5">
        <w:rPr>
          <w:rFonts w:ascii="Times New Roman" w:hAnsi="Times New Roman" w:cs="Times New Roman"/>
          <w:b/>
          <w:bCs/>
          <w:color w:val="000000"/>
          <w:spacing w:val="5"/>
          <w:sz w:val="28"/>
          <w:szCs w:val="28"/>
        </w:rPr>
        <w:t>«</w:t>
      </w:r>
      <w:r w:rsidRPr="009969E5">
        <w:rPr>
          <w:rFonts w:ascii="Times New Roman" w:hAnsi="Times New Roman" w:cs="Times New Roman"/>
          <w:b/>
          <w:color w:val="000000"/>
          <w:spacing w:val="-2"/>
          <w:sz w:val="28"/>
          <w:szCs w:val="28"/>
        </w:rPr>
        <w:t>Приобщение к художественной литературе</w:t>
      </w:r>
      <w:r w:rsidRPr="009969E5">
        <w:rPr>
          <w:rFonts w:ascii="Times New Roman" w:hAnsi="Times New Roman" w:cs="Times New Roman"/>
          <w:b/>
          <w:bCs/>
          <w:color w:val="000000"/>
          <w:spacing w:val="5"/>
          <w:sz w:val="28"/>
          <w:szCs w:val="28"/>
        </w:rPr>
        <w:t>»</w:t>
      </w:r>
    </w:p>
    <w:p w:rsidR="009969E5" w:rsidRPr="009969E5" w:rsidRDefault="009969E5" w:rsidP="009969E5">
      <w:pPr>
        <w:suppressLineNumbers/>
        <w:shd w:val="clear" w:color="auto" w:fill="FFFFFF"/>
        <w:spacing w:after="0" w:line="240" w:lineRule="auto"/>
        <w:ind w:left="57" w:right="57"/>
        <w:jc w:val="both"/>
        <w:rPr>
          <w:rFonts w:ascii="Times New Roman" w:hAnsi="Times New Roman" w:cs="Times New Roman"/>
          <w:b/>
          <w:bCs/>
          <w:color w:val="000000"/>
          <w:spacing w:val="5"/>
          <w:sz w:val="28"/>
          <w:szCs w:val="28"/>
        </w:rPr>
      </w:pPr>
    </w:p>
    <w:p w:rsidR="009969E5" w:rsidRPr="009969E5" w:rsidRDefault="009969E5" w:rsidP="009969E5">
      <w:pPr>
        <w:suppressLineNumbers/>
        <w:shd w:val="clear" w:color="auto" w:fill="FFFFFF"/>
        <w:spacing w:after="0" w:line="240" w:lineRule="auto"/>
        <w:ind w:left="57" w:right="57"/>
        <w:jc w:val="center"/>
        <w:rPr>
          <w:rFonts w:ascii="Times New Roman" w:hAnsi="Times New Roman" w:cs="Times New Roman"/>
          <w:b/>
          <w:bCs/>
          <w:color w:val="000000"/>
          <w:spacing w:val="-20"/>
          <w:sz w:val="28"/>
          <w:szCs w:val="28"/>
        </w:rPr>
      </w:pPr>
      <w:r w:rsidRPr="009969E5">
        <w:rPr>
          <w:rFonts w:ascii="Times New Roman" w:hAnsi="Times New Roman" w:cs="Times New Roman"/>
          <w:b/>
          <w:bCs/>
          <w:color w:val="000000"/>
          <w:spacing w:val="-20"/>
          <w:sz w:val="28"/>
          <w:szCs w:val="28"/>
        </w:rPr>
        <w:t>Пояснительная записка</w:t>
      </w:r>
    </w:p>
    <w:p w:rsidR="009969E5" w:rsidRDefault="009969E5" w:rsidP="009969E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«Приобщение к художественной литературе</w:t>
      </w:r>
      <w:r w:rsidRPr="0047330F">
        <w:rPr>
          <w:rFonts w:ascii="Times New Roman" w:eastAsia="Times New Roman" w:hAnsi="Times New Roman" w:cs="Times New Roman"/>
          <w:b/>
          <w:i/>
          <w:sz w:val="24"/>
          <w:szCs w:val="24"/>
        </w:rPr>
        <w:t>»</w:t>
      </w:r>
      <w:r w:rsidR="00D01973">
        <w:rPr>
          <w:rFonts w:ascii="Times New Roman" w:eastAsia="Times New Roman" w:hAnsi="Times New Roman" w:cs="Times New Roman"/>
          <w:sz w:val="24"/>
          <w:szCs w:val="24"/>
        </w:rPr>
        <w:t xml:space="preserve"> с детьми от 2-3</w:t>
      </w:r>
      <w:r w:rsidRPr="00462E83">
        <w:rPr>
          <w:rFonts w:ascii="Times New Roman" w:eastAsia="Times New Roman" w:hAnsi="Times New Roman" w:cs="Times New Roman"/>
          <w:sz w:val="24"/>
          <w:szCs w:val="24"/>
        </w:rPr>
        <w:t xml:space="preserve"> лет </w:t>
      </w:r>
      <w:r w:rsidRPr="0047330F">
        <w:rPr>
          <w:rFonts w:ascii="Times New Roman" w:eastAsia="Times New Roman" w:hAnsi="Times New Roman" w:cs="Times New Roman"/>
          <w:b/>
          <w:i/>
          <w:sz w:val="24"/>
          <w:szCs w:val="24"/>
        </w:rPr>
        <w:t>реализуется</w:t>
      </w:r>
      <w:r w:rsidR="00D6523E">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ежедневно через интеграцию обла</w:t>
      </w:r>
      <w:r w:rsidR="004E7D75">
        <w:rPr>
          <w:rFonts w:ascii="Times New Roman" w:eastAsia="Times New Roman" w:hAnsi="Times New Roman" w:cs="Times New Roman"/>
          <w:sz w:val="24"/>
          <w:szCs w:val="24"/>
        </w:rPr>
        <w:t>стей, в ходе режимных моментов.</w:t>
      </w:r>
    </w:p>
    <w:p w:rsidR="003C3BAA" w:rsidRDefault="003C3BAA" w:rsidP="009969E5">
      <w:pPr>
        <w:spacing w:after="0" w:line="240" w:lineRule="auto"/>
        <w:ind w:firstLine="708"/>
        <w:jc w:val="both"/>
        <w:rPr>
          <w:rFonts w:ascii="Times New Roman" w:eastAsia="Times New Roman" w:hAnsi="Times New Roman" w:cs="Times New Roman"/>
          <w:sz w:val="24"/>
          <w:szCs w:val="24"/>
        </w:rPr>
      </w:pPr>
    </w:p>
    <w:p w:rsidR="009969E5" w:rsidRPr="009969E5" w:rsidRDefault="009969E5" w:rsidP="004E7D75">
      <w:pPr>
        <w:suppressLineNumbers/>
        <w:shd w:val="clear" w:color="auto" w:fill="FFFFFF"/>
        <w:spacing w:after="0" w:line="240" w:lineRule="auto"/>
        <w:ind w:right="57" w:firstLine="708"/>
        <w:jc w:val="both"/>
        <w:rPr>
          <w:rFonts w:ascii="Times New Roman" w:hAnsi="Times New Roman" w:cs="Times New Roman"/>
          <w:b/>
          <w:color w:val="000000"/>
          <w:sz w:val="24"/>
          <w:szCs w:val="24"/>
        </w:rPr>
      </w:pPr>
      <w:r w:rsidRPr="00ED46CC">
        <w:rPr>
          <w:rFonts w:ascii="Times New Roman" w:hAnsi="Times New Roman" w:cs="Times New Roman"/>
          <w:color w:val="000000"/>
          <w:sz w:val="24"/>
          <w:szCs w:val="24"/>
        </w:rPr>
        <w:t>Содержание направлени</w:t>
      </w:r>
      <w:r>
        <w:rPr>
          <w:rFonts w:ascii="Times New Roman" w:hAnsi="Times New Roman" w:cs="Times New Roman"/>
          <w:color w:val="000000"/>
          <w:sz w:val="24"/>
          <w:szCs w:val="24"/>
        </w:rPr>
        <w:t>я «</w:t>
      </w:r>
      <w:r w:rsidRPr="009969E5">
        <w:rPr>
          <w:rFonts w:ascii="Times New Roman" w:hAnsi="Times New Roman" w:cs="Times New Roman"/>
          <w:color w:val="000000"/>
          <w:spacing w:val="-2"/>
          <w:sz w:val="24"/>
          <w:szCs w:val="24"/>
        </w:rPr>
        <w:t>Приобщение к художественной литературе</w:t>
      </w:r>
      <w:r w:rsidRPr="00ED46CC">
        <w:rPr>
          <w:rFonts w:ascii="Times New Roman" w:hAnsi="Times New Roman" w:cs="Times New Roman"/>
          <w:color w:val="000000"/>
          <w:sz w:val="24"/>
          <w:szCs w:val="24"/>
        </w:rPr>
        <w:t xml:space="preserve">» направлено на достижение следующих </w:t>
      </w:r>
      <w:r w:rsidRPr="00ED46CC">
        <w:rPr>
          <w:rFonts w:ascii="Times New Roman" w:hAnsi="Times New Roman" w:cs="Times New Roman"/>
          <w:b/>
          <w:color w:val="000000"/>
          <w:sz w:val="24"/>
          <w:szCs w:val="24"/>
        </w:rPr>
        <w:t>целей и задач:</w:t>
      </w:r>
    </w:p>
    <w:p w:rsidR="00DE3061" w:rsidRDefault="00D01973" w:rsidP="009969E5">
      <w:pPr>
        <w:spacing w:after="0" w:line="240" w:lineRule="auto"/>
        <w:jc w:val="both"/>
        <w:rPr>
          <w:rFonts w:ascii="Times New Roman" w:eastAsia="Times New Roman" w:hAnsi="Times New Roman" w:cs="Times New Roman"/>
          <w:sz w:val="24"/>
          <w:szCs w:val="24"/>
        </w:rPr>
      </w:pPr>
      <w:r w:rsidRPr="00D01973">
        <w:rPr>
          <w:rFonts w:ascii="Times New Roman" w:eastAsia="Times New Roman" w:hAnsi="Times New Roman" w:cs="Times New Roman"/>
          <w:sz w:val="24"/>
          <w:szCs w:val="24"/>
        </w:rPr>
        <w:t>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D01973" w:rsidRDefault="00D01973" w:rsidP="009969E5">
      <w:pPr>
        <w:spacing w:after="0" w:line="240" w:lineRule="auto"/>
        <w:jc w:val="both"/>
        <w:rPr>
          <w:rFonts w:ascii="Times New Roman" w:eastAsia="Times New Roman" w:hAnsi="Times New Roman" w:cs="Times New Roman"/>
          <w:sz w:val="24"/>
          <w:szCs w:val="24"/>
        </w:rPr>
      </w:pPr>
    </w:p>
    <w:p w:rsidR="004E7D75" w:rsidRDefault="004E7D75" w:rsidP="00D01973">
      <w:pPr>
        <w:spacing w:after="0" w:line="240" w:lineRule="auto"/>
        <w:jc w:val="center"/>
        <w:rPr>
          <w:rFonts w:ascii="Times New Roman" w:eastAsia="Times New Roman" w:hAnsi="Times New Roman" w:cs="Times New Roman"/>
          <w:b/>
          <w:sz w:val="24"/>
          <w:szCs w:val="24"/>
        </w:rPr>
      </w:pPr>
    </w:p>
    <w:p w:rsidR="004E7D75" w:rsidRDefault="004E7D75" w:rsidP="004E7D75">
      <w:pPr>
        <w:spacing w:after="0" w:line="240" w:lineRule="auto"/>
        <w:rPr>
          <w:rFonts w:ascii="Times New Roman" w:eastAsia="Times New Roman" w:hAnsi="Times New Roman" w:cs="Times New Roman"/>
          <w:b/>
          <w:sz w:val="24"/>
          <w:szCs w:val="24"/>
        </w:rPr>
      </w:pPr>
    </w:p>
    <w:p w:rsidR="009969E5" w:rsidRPr="004E7D75" w:rsidRDefault="00D01973" w:rsidP="004E7D7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Список литературы для чтения детям</w:t>
      </w:r>
    </w:p>
    <w:p w:rsidR="004E7D75" w:rsidRDefault="004E7D75" w:rsidP="009969E5">
      <w:pPr>
        <w:suppressLineNumbers/>
        <w:shd w:val="clear" w:color="auto" w:fill="FFFFFF"/>
        <w:spacing w:after="0" w:line="240" w:lineRule="auto"/>
        <w:ind w:left="57" w:right="57"/>
        <w:jc w:val="center"/>
        <w:rPr>
          <w:rFonts w:ascii="Times New Roman" w:hAnsi="Times New Roman" w:cs="Times New Roman"/>
          <w:b/>
          <w:color w:val="000000"/>
          <w:spacing w:val="-2"/>
          <w:sz w:val="32"/>
          <w:szCs w:val="32"/>
        </w:rPr>
      </w:pPr>
    </w:p>
    <w:p w:rsidR="004E7D75" w:rsidRDefault="004E7D75" w:rsidP="009969E5">
      <w:pPr>
        <w:suppressLineNumbers/>
        <w:shd w:val="clear" w:color="auto" w:fill="FFFFFF"/>
        <w:spacing w:after="0" w:line="240" w:lineRule="auto"/>
        <w:ind w:left="57" w:right="57"/>
        <w:jc w:val="center"/>
        <w:rPr>
          <w:rFonts w:ascii="Times New Roman" w:hAnsi="Times New Roman" w:cs="Times New Roman"/>
          <w:b/>
          <w:color w:val="000000"/>
          <w:spacing w:val="-2"/>
          <w:sz w:val="32"/>
          <w:szCs w:val="32"/>
        </w:rPr>
      </w:pPr>
    </w:p>
    <w:p w:rsidR="004E7D75" w:rsidRDefault="004E7D75" w:rsidP="009969E5">
      <w:pPr>
        <w:suppressLineNumbers/>
        <w:shd w:val="clear" w:color="auto" w:fill="FFFFFF"/>
        <w:spacing w:after="0" w:line="240" w:lineRule="auto"/>
        <w:ind w:left="57" w:right="57"/>
        <w:jc w:val="center"/>
        <w:rPr>
          <w:rFonts w:ascii="Times New Roman" w:hAnsi="Times New Roman" w:cs="Times New Roman"/>
          <w:b/>
          <w:color w:val="000000"/>
          <w:spacing w:val="-2"/>
          <w:sz w:val="32"/>
          <w:szCs w:val="32"/>
        </w:rPr>
      </w:pPr>
    </w:p>
    <w:p w:rsidR="004E7D75" w:rsidRDefault="004E7D75" w:rsidP="009969E5">
      <w:pPr>
        <w:suppressLineNumbers/>
        <w:shd w:val="clear" w:color="auto" w:fill="FFFFFF"/>
        <w:spacing w:after="0" w:line="240" w:lineRule="auto"/>
        <w:ind w:left="57" w:right="57"/>
        <w:jc w:val="center"/>
        <w:rPr>
          <w:rFonts w:ascii="Times New Roman" w:hAnsi="Times New Roman" w:cs="Times New Roman"/>
          <w:b/>
          <w:color w:val="000000"/>
          <w:spacing w:val="-2"/>
          <w:sz w:val="32"/>
          <w:szCs w:val="32"/>
        </w:rPr>
      </w:pPr>
    </w:p>
    <w:p w:rsidR="004E7D75" w:rsidRDefault="004E7D75" w:rsidP="009969E5">
      <w:pPr>
        <w:suppressLineNumbers/>
        <w:shd w:val="clear" w:color="auto" w:fill="FFFFFF"/>
        <w:spacing w:after="0" w:line="240" w:lineRule="auto"/>
        <w:ind w:left="57" w:right="57"/>
        <w:jc w:val="center"/>
        <w:rPr>
          <w:rFonts w:ascii="Times New Roman" w:hAnsi="Times New Roman" w:cs="Times New Roman"/>
          <w:b/>
          <w:color w:val="000000"/>
          <w:spacing w:val="-2"/>
          <w:sz w:val="32"/>
          <w:szCs w:val="32"/>
        </w:rPr>
      </w:pPr>
    </w:p>
    <w:p w:rsidR="004E7D75" w:rsidRDefault="004E7D75" w:rsidP="009969E5">
      <w:pPr>
        <w:suppressLineNumbers/>
        <w:shd w:val="clear" w:color="auto" w:fill="FFFFFF"/>
        <w:spacing w:after="0" w:line="240" w:lineRule="auto"/>
        <w:ind w:left="57" w:right="57"/>
        <w:jc w:val="center"/>
        <w:rPr>
          <w:rFonts w:ascii="Times New Roman" w:hAnsi="Times New Roman" w:cs="Times New Roman"/>
          <w:b/>
          <w:color w:val="000000"/>
          <w:spacing w:val="-2"/>
          <w:sz w:val="32"/>
          <w:szCs w:val="32"/>
        </w:rPr>
      </w:pPr>
    </w:p>
    <w:p w:rsidR="004E7D75" w:rsidRDefault="004E7D75" w:rsidP="009969E5">
      <w:pPr>
        <w:suppressLineNumbers/>
        <w:shd w:val="clear" w:color="auto" w:fill="FFFFFF"/>
        <w:spacing w:after="0" w:line="240" w:lineRule="auto"/>
        <w:ind w:left="57" w:right="57"/>
        <w:jc w:val="center"/>
        <w:rPr>
          <w:rFonts w:ascii="Times New Roman" w:hAnsi="Times New Roman" w:cs="Times New Roman"/>
          <w:b/>
          <w:color w:val="000000"/>
          <w:spacing w:val="-2"/>
          <w:sz w:val="32"/>
          <w:szCs w:val="32"/>
        </w:rPr>
      </w:pPr>
    </w:p>
    <w:p w:rsidR="004E7D75" w:rsidRDefault="004E7D75" w:rsidP="009969E5">
      <w:pPr>
        <w:suppressLineNumbers/>
        <w:shd w:val="clear" w:color="auto" w:fill="FFFFFF"/>
        <w:spacing w:after="0" w:line="240" w:lineRule="auto"/>
        <w:ind w:left="57" w:right="57"/>
        <w:jc w:val="center"/>
        <w:rPr>
          <w:rFonts w:ascii="Times New Roman" w:hAnsi="Times New Roman" w:cs="Times New Roman"/>
          <w:b/>
          <w:color w:val="000000"/>
          <w:spacing w:val="-2"/>
          <w:sz w:val="32"/>
          <w:szCs w:val="32"/>
        </w:rPr>
      </w:pPr>
    </w:p>
    <w:p w:rsidR="004E7D75" w:rsidRDefault="004E7D75" w:rsidP="009969E5">
      <w:pPr>
        <w:suppressLineNumbers/>
        <w:shd w:val="clear" w:color="auto" w:fill="FFFFFF"/>
        <w:spacing w:after="0" w:line="240" w:lineRule="auto"/>
        <w:ind w:left="57" w:right="57"/>
        <w:jc w:val="center"/>
        <w:rPr>
          <w:rFonts w:ascii="Times New Roman" w:hAnsi="Times New Roman" w:cs="Times New Roman"/>
          <w:b/>
          <w:color w:val="000000"/>
          <w:spacing w:val="-2"/>
          <w:sz w:val="32"/>
          <w:szCs w:val="32"/>
        </w:rPr>
      </w:pPr>
    </w:p>
    <w:p w:rsidR="004E7D75" w:rsidRDefault="004E7D75" w:rsidP="009969E5">
      <w:pPr>
        <w:suppressLineNumbers/>
        <w:shd w:val="clear" w:color="auto" w:fill="FFFFFF"/>
        <w:spacing w:after="0" w:line="240" w:lineRule="auto"/>
        <w:ind w:left="57" w:right="57"/>
        <w:jc w:val="center"/>
        <w:rPr>
          <w:rFonts w:ascii="Times New Roman" w:hAnsi="Times New Roman" w:cs="Times New Roman"/>
          <w:b/>
          <w:color w:val="000000"/>
          <w:spacing w:val="-2"/>
          <w:sz w:val="32"/>
          <w:szCs w:val="32"/>
        </w:rPr>
      </w:pPr>
    </w:p>
    <w:p w:rsidR="004E7D75" w:rsidRDefault="004E7D75" w:rsidP="009969E5">
      <w:pPr>
        <w:suppressLineNumbers/>
        <w:shd w:val="clear" w:color="auto" w:fill="FFFFFF"/>
        <w:spacing w:after="0" w:line="240" w:lineRule="auto"/>
        <w:ind w:left="57" w:right="57"/>
        <w:jc w:val="center"/>
        <w:rPr>
          <w:rFonts w:ascii="Times New Roman" w:hAnsi="Times New Roman" w:cs="Times New Roman"/>
          <w:b/>
          <w:color w:val="000000"/>
          <w:spacing w:val="-2"/>
          <w:sz w:val="32"/>
          <w:szCs w:val="32"/>
        </w:rPr>
      </w:pPr>
    </w:p>
    <w:p w:rsidR="004E7D75" w:rsidRDefault="004E7D75" w:rsidP="009969E5">
      <w:pPr>
        <w:suppressLineNumbers/>
        <w:shd w:val="clear" w:color="auto" w:fill="FFFFFF"/>
        <w:spacing w:after="0" w:line="240" w:lineRule="auto"/>
        <w:ind w:left="57" w:right="57"/>
        <w:jc w:val="center"/>
        <w:rPr>
          <w:rFonts w:ascii="Times New Roman" w:hAnsi="Times New Roman" w:cs="Times New Roman"/>
          <w:b/>
          <w:color w:val="000000"/>
          <w:spacing w:val="-2"/>
          <w:sz w:val="32"/>
          <w:szCs w:val="32"/>
        </w:rPr>
      </w:pPr>
    </w:p>
    <w:p w:rsidR="006404D4" w:rsidRDefault="006404D4" w:rsidP="002354AD">
      <w:pPr>
        <w:suppressLineNumbers/>
        <w:shd w:val="clear" w:color="auto" w:fill="FFFFFF"/>
        <w:spacing w:after="0" w:line="240" w:lineRule="auto"/>
        <w:ind w:right="57"/>
        <w:rPr>
          <w:rFonts w:ascii="Times New Roman" w:hAnsi="Times New Roman" w:cs="Times New Roman"/>
          <w:b/>
          <w:color w:val="000000"/>
          <w:spacing w:val="-2"/>
          <w:sz w:val="32"/>
          <w:szCs w:val="32"/>
        </w:rPr>
      </w:pPr>
    </w:p>
    <w:p w:rsidR="009969E5" w:rsidRPr="00ED46CC" w:rsidRDefault="009969E5" w:rsidP="009969E5">
      <w:pPr>
        <w:suppressLineNumbers/>
        <w:shd w:val="clear" w:color="auto" w:fill="FFFFFF"/>
        <w:spacing w:after="0" w:line="240" w:lineRule="auto"/>
        <w:ind w:left="57" w:right="57"/>
        <w:jc w:val="center"/>
        <w:rPr>
          <w:rFonts w:ascii="Times New Roman" w:hAnsi="Times New Roman" w:cs="Times New Roman"/>
          <w:b/>
          <w:color w:val="000000"/>
          <w:spacing w:val="-2"/>
          <w:sz w:val="32"/>
          <w:szCs w:val="32"/>
        </w:rPr>
      </w:pPr>
      <w:r>
        <w:rPr>
          <w:rFonts w:ascii="Times New Roman" w:hAnsi="Times New Roman" w:cs="Times New Roman"/>
          <w:b/>
          <w:color w:val="000000"/>
          <w:spacing w:val="-2"/>
          <w:sz w:val="32"/>
          <w:szCs w:val="32"/>
        </w:rPr>
        <w:t>Образовательная область «Художественно- эстетическое развитие»</w:t>
      </w:r>
    </w:p>
    <w:p w:rsidR="009969E5" w:rsidRDefault="009969E5" w:rsidP="009969E5">
      <w:pPr>
        <w:suppressLineNumbers/>
        <w:shd w:val="clear" w:color="auto" w:fill="FFFFFF"/>
        <w:spacing w:after="0" w:line="240" w:lineRule="auto"/>
        <w:ind w:left="57" w:right="57"/>
        <w:jc w:val="center"/>
        <w:rPr>
          <w:rFonts w:ascii="Times New Roman" w:hAnsi="Times New Roman" w:cs="Times New Roman"/>
          <w:b/>
          <w:color w:val="000000"/>
          <w:spacing w:val="-2"/>
          <w:sz w:val="28"/>
          <w:szCs w:val="28"/>
        </w:rPr>
      </w:pPr>
    </w:p>
    <w:p w:rsidR="009969E5" w:rsidRPr="007C31D6" w:rsidRDefault="009969E5" w:rsidP="009969E5">
      <w:pPr>
        <w:suppressLineNumbers/>
        <w:shd w:val="clear" w:color="auto" w:fill="FFFFFF"/>
        <w:spacing w:after="0" w:line="240" w:lineRule="auto"/>
        <w:ind w:left="57" w:right="57"/>
        <w:jc w:val="center"/>
        <w:rPr>
          <w:rFonts w:ascii="Times New Roman" w:hAnsi="Times New Roman" w:cs="Times New Roman"/>
          <w:b/>
          <w:bCs/>
          <w:color w:val="000000"/>
          <w:spacing w:val="-20"/>
          <w:sz w:val="28"/>
          <w:szCs w:val="28"/>
        </w:rPr>
      </w:pPr>
      <w:r w:rsidRPr="00D94D74">
        <w:rPr>
          <w:rFonts w:ascii="Times New Roman" w:hAnsi="Times New Roman" w:cs="Times New Roman"/>
          <w:b/>
          <w:bCs/>
          <w:color w:val="000000"/>
          <w:spacing w:val="-20"/>
          <w:sz w:val="28"/>
          <w:szCs w:val="28"/>
        </w:rPr>
        <w:t>Пояснительная записка</w:t>
      </w:r>
    </w:p>
    <w:p w:rsidR="009969E5" w:rsidRPr="009969E5" w:rsidRDefault="009969E5" w:rsidP="009969E5">
      <w:pPr>
        <w:spacing w:after="0" w:line="240" w:lineRule="auto"/>
        <w:ind w:firstLine="708"/>
        <w:jc w:val="both"/>
        <w:rPr>
          <w:rFonts w:ascii="Times New Roman" w:eastAsia="Times New Roman" w:hAnsi="Times New Roman" w:cs="Times New Roman"/>
          <w:sz w:val="24"/>
          <w:szCs w:val="24"/>
        </w:rPr>
      </w:pPr>
      <w:r w:rsidRPr="009969E5">
        <w:rPr>
          <w:rFonts w:ascii="Times New Roman" w:eastAsia="Times New Roman" w:hAnsi="Times New Roman" w:cs="Times New Roman"/>
          <w:sz w:val="24"/>
          <w:szCs w:val="24"/>
        </w:rPr>
        <w:t>Художественно-эстетическое разв</w:t>
      </w:r>
      <w:r>
        <w:rPr>
          <w:rFonts w:ascii="Times New Roman" w:eastAsia="Times New Roman" w:hAnsi="Times New Roman" w:cs="Times New Roman"/>
          <w:sz w:val="24"/>
          <w:szCs w:val="24"/>
        </w:rPr>
        <w:t>итие предполагает развитие пред</w:t>
      </w:r>
      <w:r w:rsidRPr="009969E5">
        <w:rPr>
          <w:rFonts w:ascii="Times New Roman" w:eastAsia="Times New Roman" w:hAnsi="Times New Roman" w:cs="Times New Roman"/>
          <w:sz w:val="24"/>
          <w:szCs w:val="24"/>
        </w:rPr>
        <w:t xml:space="preserve">посылок ценностно-смыслового восприятия и понимания произведений </w:t>
      </w:r>
    </w:p>
    <w:p w:rsidR="009969E5" w:rsidRPr="009969E5" w:rsidRDefault="009969E5" w:rsidP="009969E5">
      <w:pPr>
        <w:spacing w:after="0" w:line="240" w:lineRule="auto"/>
        <w:jc w:val="both"/>
        <w:rPr>
          <w:rFonts w:ascii="Times New Roman" w:eastAsia="Times New Roman" w:hAnsi="Times New Roman" w:cs="Times New Roman"/>
          <w:sz w:val="24"/>
          <w:szCs w:val="24"/>
        </w:rPr>
      </w:pPr>
      <w:r w:rsidRPr="009969E5">
        <w:rPr>
          <w:rFonts w:ascii="Times New Roman" w:eastAsia="Times New Roman" w:hAnsi="Times New Roman" w:cs="Times New Roman"/>
          <w:sz w:val="24"/>
          <w:szCs w:val="24"/>
        </w:rPr>
        <w:t>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w:t>
      </w:r>
    </w:p>
    <w:p w:rsidR="009969E5" w:rsidRPr="009969E5" w:rsidRDefault="009969E5" w:rsidP="009969E5">
      <w:pPr>
        <w:spacing w:after="0" w:line="240" w:lineRule="auto"/>
        <w:jc w:val="both"/>
        <w:rPr>
          <w:rFonts w:ascii="Times New Roman" w:eastAsia="Times New Roman" w:hAnsi="Times New Roman" w:cs="Times New Roman"/>
          <w:sz w:val="24"/>
          <w:szCs w:val="24"/>
        </w:rPr>
      </w:pPr>
      <w:r w:rsidRPr="009969E5">
        <w:rPr>
          <w:rFonts w:ascii="Times New Roman" w:eastAsia="Times New Roman" w:hAnsi="Times New Roman" w:cs="Times New Roman"/>
          <w:sz w:val="24"/>
          <w:szCs w:val="24"/>
        </w:rPr>
        <w:t>ной, музыкальной и др.)</w:t>
      </w:r>
      <w:r>
        <w:rPr>
          <w:rFonts w:ascii="Times New Roman" w:eastAsia="Times New Roman" w:hAnsi="Times New Roman" w:cs="Times New Roman"/>
          <w:sz w:val="24"/>
          <w:szCs w:val="24"/>
        </w:rPr>
        <w:t>.</w:t>
      </w:r>
    </w:p>
    <w:p w:rsidR="009969E5" w:rsidRPr="003C4809" w:rsidRDefault="009969E5" w:rsidP="009969E5">
      <w:pPr>
        <w:spacing w:after="0" w:line="240" w:lineRule="auto"/>
        <w:jc w:val="both"/>
        <w:rPr>
          <w:rFonts w:ascii="Times New Roman" w:eastAsia="Times New Roman" w:hAnsi="Times New Roman" w:cs="Times New Roman"/>
          <w:sz w:val="24"/>
          <w:szCs w:val="24"/>
        </w:rPr>
      </w:pPr>
    </w:p>
    <w:p w:rsidR="009969E5" w:rsidRPr="009969E5" w:rsidRDefault="009969E5" w:rsidP="009969E5">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r w:rsidRPr="009969E5">
        <w:rPr>
          <w:rFonts w:ascii="Times New Roman" w:hAnsi="Times New Roman" w:cs="Times New Roman"/>
          <w:b/>
          <w:bCs/>
          <w:color w:val="000000"/>
          <w:spacing w:val="5"/>
          <w:sz w:val="28"/>
          <w:szCs w:val="28"/>
        </w:rPr>
        <w:t>«</w:t>
      </w:r>
      <w:r w:rsidR="00CD364E">
        <w:rPr>
          <w:rFonts w:ascii="Times New Roman" w:hAnsi="Times New Roman" w:cs="Times New Roman"/>
          <w:b/>
          <w:color w:val="000000"/>
          <w:spacing w:val="-2"/>
          <w:sz w:val="28"/>
          <w:szCs w:val="28"/>
        </w:rPr>
        <w:t>Рисование. Лепка.</w:t>
      </w:r>
      <w:r w:rsidRPr="009969E5">
        <w:rPr>
          <w:rFonts w:ascii="Times New Roman" w:hAnsi="Times New Roman" w:cs="Times New Roman"/>
          <w:b/>
          <w:bCs/>
          <w:color w:val="000000"/>
          <w:spacing w:val="5"/>
          <w:sz w:val="28"/>
          <w:szCs w:val="28"/>
        </w:rPr>
        <w:t>»</w:t>
      </w:r>
    </w:p>
    <w:p w:rsidR="009969E5" w:rsidRPr="009969E5" w:rsidRDefault="009969E5" w:rsidP="009969E5">
      <w:pPr>
        <w:suppressLineNumbers/>
        <w:shd w:val="clear" w:color="auto" w:fill="FFFFFF"/>
        <w:spacing w:after="0" w:line="240" w:lineRule="auto"/>
        <w:ind w:left="57" w:right="57"/>
        <w:jc w:val="both"/>
        <w:rPr>
          <w:rFonts w:ascii="Times New Roman" w:hAnsi="Times New Roman" w:cs="Times New Roman"/>
          <w:b/>
          <w:bCs/>
          <w:color w:val="000000"/>
          <w:spacing w:val="5"/>
          <w:sz w:val="28"/>
          <w:szCs w:val="28"/>
        </w:rPr>
      </w:pPr>
    </w:p>
    <w:p w:rsidR="009969E5" w:rsidRPr="009969E5" w:rsidRDefault="009969E5" w:rsidP="009969E5">
      <w:pPr>
        <w:suppressLineNumbers/>
        <w:shd w:val="clear" w:color="auto" w:fill="FFFFFF"/>
        <w:spacing w:after="0" w:line="240" w:lineRule="auto"/>
        <w:ind w:left="57" w:right="57"/>
        <w:jc w:val="center"/>
        <w:rPr>
          <w:rFonts w:ascii="Times New Roman" w:hAnsi="Times New Roman" w:cs="Times New Roman"/>
          <w:b/>
          <w:bCs/>
          <w:color w:val="000000"/>
          <w:spacing w:val="-20"/>
          <w:sz w:val="28"/>
          <w:szCs w:val="28"/>
        </w:rPr>
      </w:pPr>
      <w:r w:rsidRPr="009969E5">
        <w:rPr>
          <w:rFonts w:ascii="Times New Roman" w:hAnsi="Times New Roman" w:cs="Times New Roman"/>
          <w:b/>
          <w:bCs/>
          <w:color w:val="000000"/>
          <w:spacing w:val="-20"/>
          <w:sz w:val="28"/>
          <w:szCs w:val="28"/>
        </w:rPr>
        <w:t>Пояснительная записка</w:t>
      </w:r>
    </w:p>
    <w:p w:rsidR="009969E5" w:rsidRDefault="009969E5" w:rsidP="009969E5">
      <w:pPr>
        <w:spacing w:after="0" w:line="240" w:lineRule="auto"/>
        <w:ind w:firstLine="708"/>
        <w:jc w:val="both"/>
        <w:rPr>
          <w:rFonts w:ascii="Times New Roman" w:eastAsia="Times New Roman" w:hAnsi="Times New Roman" w:cs="Times New Roman"/>
          <w:sz w:val="24"/>
          <w:szCs w:val="24"/>
        </w:rPr>
      </w:pPr>
      <w:r w:rsidRPr="00462E83">
        <w:rPr>
          <w:rFonts w:ascii="Times New Roman" w:eastAsia="Times New Roman" w:hAnsi="Times New Roman" w:cs="Times New Roman"/>
          <w:sz w:val="24"/>
          <w:szCs w:val="24"/>
        </w:rPr>
        <w:t>О</w:t>
      </w:r>
      <w:r>
        <w:rPr>
          <w:rFonts w:ascii="Times New Roman" w:eastAsia="Times New Roman" w:hAnsi="Times New Roman" w:cs="Times New Roman"/>
          <w:sz w:val="24"/>
          <w:szCs w:val="24"/>
        </w:rPr>
        <w:t>бразовательная</w:t>
      </w:r>
      <w:r w:rsidRPr="00462E83">
        <w:rPr>
          <w:rFonts w:ascii="Times New Roman" w:eastAsia="Times New Roman" w:hAnsi="Times New Roman" w:cs="Times New Roman"/>
          <w:sz w:val="24"/>
          <w:szCs w:val="24"/>
        </w:rPr>
        <w:t xml:space="preserve"> деятел</w:t>
      </w:r>
      <w:r>
        <w:rPr>
          <w:rFonts w:ascii="Times New Roman" w:eastAsia="Times New Roman" w:hAnsi="Times New Roman" w:cs="Times New Roman"/>
          <w:sz w:val="24"/>
          <w:szCs w:val="24"/>
        </w:rPr>
        <w:t xml:space="preserve">ьность по </w:t>
      </w:r>
      <w:r w:rsidR="00541356">
        <w:rPr>
          <w:rFonts w:ascii="Times New Roman" w:eastAsia="Times New Roman" w:hAnsi="Times New Roman" w:cs="Times New Roman"/>
          <w:b/>
          <w:i/>
          <w:sz w:val="24"/>
          <w:szCs w:val="24"/>
        </w:rPr>
        <w:t>«Рисованию</w:t>
      </w:r>
      <w:r w:rsidRPr="0047330F">
        <w:rPr>
          <w:rFonts w:ascii="Times New Roman" w:eastAsia="Times New Roman" w:hAnsi="Times New Roman" w:cs="Times New Roman"/>
          <w:b/>
          <w:i/>
          <w:sz w:val="24"/>
          <w:szCs w:val="24"/>
        </w:rPr>
        <w:t>»</w:t>
      </w:r>
      <w:r w:rsidR="00D01973">
        <w:rPr>
          <w:rFonts w:ascii="Times New Roman" w:eastAsia="Times New Roman" w:hAnsi="Times New Roman" w:cs="Times New Roman"/>
          <w:sz w:val="24"/>
          <w:szCs w:val="24"/>
        </w:rPr>
        <w:t xml:space="preserve"> с детьми от 2-3</w:t>
      </w:r>
      <w:r w:rsidRPr="00462E83">
        <w:rPr>
          <w:rFonts w:ascii="Times New Roman" w:eastAsia="Times New Roman" w:hAnsi="Times New Roman" w:cs="Times New Roman"/>
          <w:sz w:val="24"/>
          <w:szCs w:val="24"/>
        </w:rPr>
        <w:t xml:space="preserve"> лет </w:t>
      </w:r>
      <w:r w:rsidRPr="0047330F">
        <w:rPr>
          <w:rFonts w:ascii="Times New Roman" w:eastAsia="Times New Roman" w:hAnsi="Times New Roman" w:cs="Times New Roman"/>
          <w:b/>
          <w:i/>
          <w:sz w:val="24"/>
          <w:szCs w:val="24"/>
        </w:rPr>
        <w:t>реализуется</w:t>
      </w:r>
      <w:r w:rsidRPr="00ED46CC">
        <w:rPr>
          <w:rFonts w:ascii="Times New Roman" w:eastAsia="Times New Roman" w:hAnsi="Times New Roman" w:cs="Times New Roman"/>
          <w:sz w:val="24"/>
          <w:szCs w:val="24"/>
        </w:rPr>
        <w:t>1 раз в неделю (36 часов в год)</w:t>
      </w:r>
      <w:r w:rsidR="00541356">
        <w:rPr>
          <w:rFonts w:ascii="Times New Roman" w:eastAsia="Times New Roman" w:hAnsi="Times New Roman" w:cs="Times New Roman"/>
          <w:sz w:val="24"/>
          <w:szCs w:val="24"/>
        </w:rPr>
        <w:t xml:space="preserve">, по </w:t>
      </w:r>
      <w:r w:rsidR="00541356" w:rsidRPr="00541356">
        <w:rPr>
          <w:rFonts w:ascii="Times New Roman" w:eastAsia="Times New Roman" w:hAnsi="Times New Roman" w:cs="Times New Roman"/>
          <w:b/>
          <w:i/>
          <w:sz w:val="24"/>
          <w:szCs w:val="24"/>
        </w:rPr>
        <w:t>«Лепке»</w:t>
      </w:r>
      <w:r w:rsidR="006404D4">
        <w:rPr>
          <w:rFonts w:ascii="Times New Roman" w:eastAsia="Times New Roman" w:hAnsi="Times New Roman" w:cs="Times New Roman"/>
          <w:b/>
          <w:i/>
          <w:sz w:val="24"/>
          <w:szCs w:val="24"/>
        </w:rPr>
        <w:t xml:space="preserve"> </w:t>
      </w:r>
      <w:r w:rsidR="00541356" w:rsidRPr="0047330F">
        <w:rPr>
          <w:rFonts w:ascii="Times New Roman" w:eastAsia="Times New Roman" w:hAnsi="Times New Roman" w:cs="Times New Roman"/>
          <w:b/>
          <w:i/>
          <w:sz w:val="24"/>
          <w:szCs w:val="24"/>
        </w:rPr>
        <w:t>реализуется</w:t>
      </w:r>
      <w:r w:rsidR="00541356" w:rsidRPr="00ED46CC">
        <w:rPr>
          <w:rFonts w:ascii="Times New Roman" w:eastAsia="Times New Roman" w:hAnsi="Times New Roman" w:cs="Times New Roman"/>
          <w:sz w:val="24"/>
          <w:szCs w:val="24"/>
        </w:rPr>
        <w:t xml:space="preserve">1 раз в </w:t>
      </w:r>
      <w:r w:rsidR="00D01973">
        <w:rPr>
          <w:rFonts w:ascii="Times New Roman" w:eastAsia="Times New Roman" w:hAnsi="Times New Roman" w:cs="Times New Roman"/>
          <w:sz w:val="24"/>
          <w:szCs w:val="24"/>
        </w:rPr>
        <w:t>неделю (36</w:t>
      </w:r>
      <w:r w:rsidR="00541356" w:rsidRPr="00ED46CC">
        <w:rPr>
          <w:rFonts w:ascii="Times New Roman" w:eastAsia="Times New Roman" w:hAnsi="Times New Roman" w:cs="Times New Roman"/>
          <w:sz w:val="24"/>
          <w:szCs w:val="24"/>
        </w:rPr>
        <w:t xml:space="preserve"> часов в год</w:t>
      </w:r>
      <w:r w:rsidR="00D01973">
        <w:rPr>
          <w:rFonts w:ascii="Times New Roman" w:eastAsia="Times New Roman" w:hAnsi="Times New Roman" w:cs="Times New Roman"/>
          <w:sz w:val="24"/>
          <w:szCs w:val="24"/>
        </w:rPr>
        <w:t>)</w:t>
      </w:r>
      <w:r w:rsidR="00541356">
        <w:rPr>
          <w:rFonts w:ascii="Times New Roman" w:eastAsia="Times New Roman" w:hAnsi="Times New Roman" w:cs="Times New Roman"/>
          <w:sz w:val="24"/>
          <w:szCs w:val="24"/>
        </w:rPr>
        <w:t>.</w:t>
      </w:r>
    </w:p>
    <w:p w:rsidR="009969E5" w:rsidRDefault="009969E5" w:rsidP="009969E5">
      <w:pPr>
        <w:spacing w:after="0" w:line="240" w:lineRule="auto"/>
        <w:ind w:firstLine="708"/>
        <w:jc w:val="both"/>
        <w:rPr>
          <w:rFonts w:ascii="Times New Roman" w:eastAsia="Times New Roman" w:hAnsi="Times New Roman" w:cs="Times New Roman"/>
          <w:sz w:val="24"/>
          <w:szCs w:val="24"/>
        </w:rPr>
      </w:pPr>
    </w:p>
    <w:p w:rsidR="009969E5" w:rsidRPr="009969E5" w:rsidRDefault="009969E5" w:rsidP="004E7D75">
      <w:pPr>
        <w:suppressLineNumbers/>
        <w:shd w:val="clear" w:color="auto" w:fill="FFFFFF"/>
        <w:spacing w:after="0" w:line="240" w:lineRule="auto"/>
        <w:ind w:right="57"/>
        <w:jc w:val="both"/>
        <w:rPr>
          <w:rFonts w:ascii="Times New Roman" w:hAnsi="Times New Roman" w:cs="Times New Roman"/>
          <w:b/>
          <w:color w:val="000000"/>
          <w:sz w:val="24"/>
          <w:szCs w:val="24"/>
        </w:rPr>
      </w:pPr>
      <w:r w:rsidRPr="00ED46CC">
        <w:rPr>
          <w:rFonts w:ascii="Times New Roman" w:hAnsi="Times New Roman" w:cs="Times New Roman"/>
          <w:color w:val="000000"/>
          <w:sz w:val="24"/>
          <w:szCs w:val="24"/>
        </w:rPr>
        <w:t>Содержание направлени</w:t>
      </w:r>
      <w:r w:rsidR="00541356">
        <w:rPr>
          <w:rFonts w:ascii="Times New Roman" w:hAnsi="Times New Roman" w:cs="Times New Roman"/>
          <w:color w:val="000000"/>
          <w:sz w:val="24"/>
          <w:szCs w:val="24"/>
        </w:rPr>
        <w:t xml:space="preserve">я </w:t>
      </w:r>
      <w:r w:rsidR="00CD364E">
        <w:rPr>
          <w:rFonts w:ascii="Times New Roman" w:hAnsi="Times New Roman" w:cs="Times New Roman"/>
          <w:b/>
          <w:color w:val="000000"/>
          <w:sz w:val="24"/>
          <w:szCs w:val="24"/>
        </w:rPr>
        <w:t>«Художественно-эстетическое развитие (Рисование.  Лепка.)</w:t>
      </w:r>
      <w:r w:rsidRPr="00541356">
        <w:rPr>
          <w:rFonts w:ascii="Times New Roman" w:hAnsi="Times New Roman" w:cs="Times New Roman"/>
          <w:b/>
          <w:color w:val="000000"/>
          <w:sz w:val="24"/>
          <w:szCs w:val="24"/>
        </w:rPr>
        <w:t>»</w:t>
      </w:r>
      <w:r w:rsidRPr="00ED46CC">
        <w:rPr>
          <w:rFonts w:ascii="Times New Roman" w:hAnsi="Times New Roman" w:cs="Times New Roman"/>
          <w:color w:val="000000"/>
          <w:sz w:val="24"/>
          <w:szCs w:val="24"/>
        </w:rPr>
        <w:t xml:space="preserve"> направлено на достижение следующих </w:t>
      </w:r>
      <w:r w:rsidRPr="00ED46CC">
        <w:rPr>
          <w:rFonts w:ascii="Times New Roman" w:hAnsi="Times New Roman" w:cs="Times New Roman"/>
          <w:b/>
          <w:color w:val="000000"/>
          <w:sz w:val="24"/>
          <w:szCs w:val="24"/>
        </w:rPr>
        <w:t>целей и задач:</w:t>
      </w:r>
    </w:p>
    <w:p w:rsidR="00D01973" w:rsidRDefault="00D01973" w:rsidP="00D01973">
      <w:pPr>
        <w:spacing w:after="0" w:line="240" w:lineRule="auto"/>
        <w:jc w:val="both"/>
        <w:rPr>
          <w:rFonts w:ascii="Times New Roman" w:eastAsia="Times New Roman" w:hAnsi="Times New Roman" w:cs="Times New Roman"/>
          <w:sz w:val="24"/>
          <w:szCs w:val="24"/>
        </w:rPr>
      </w:pPr>
      <w:r w:rsidRPr="00D01973">
        <w:rPr>
          <w:rFonts w:ascii="Times New Roman" w:eastAsia="Times New Roman" w:hAnsi="Times New Roman" w:cs="Times New Roman"/>
          <w:sz w:val="24"/>
          <w:szCs w:val="24"/>
        </w:rPr>
        <w:t xml:space="preserve">Вызывать у детей интерес к действиям с карандашами, фломастерами, кистью, красками, глиной. </w:t>
      </w:r>
    </w:p>
    <w:p w:rsidR="00D01973" w:rsidRDefault="00D01973" w:rsidP="006206EB">
      <w:pPr>
        <w:spacing w:after="0" w:line="240" w:lineRule="auto"/>
        <w:jc w:val="both"/>
        <w:rPr>
          <w:rFonts w:ascii="Times New Roman" w:eastAsia="Times New Roman" w:hAnsi="Times New Roman" w:cs="Times New Roman"/>
          <w:sz w:val="24"/>
          <w:szCs w:val="24"/>
        </w:rPr>
      </w:pPr>
      <w:r w:rsidRPr="00D01973">
        <w:rPr>
          <w:rFonts w:ascii="Times New Roman" w:eastAsia="Times New Roman" w:hAnsi="Times New Roman" w:cs="Times New Roman"/>
          <w:b/>
          <w:sz w:val="24"/>
          <w:szCs w:val="24"/>
        </w:rPr>
        <w:t xml:space="preserve">Рисование. </w:t>
      </w:r>
      <w:r w:rsidRPr="00D01973">
        <w:rPr>
          <w:rFonts w:ascii="Times New Roman" w:eastAsia="Times New Roman" w:hAnsi="Times New Roman" w:cs="Times New Roman"/>
          <w:sz w:val="24"/>
          <w:szCs w:val="24"/>
        </w:rPr>
        <w:t>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w:t>
      </w:r>
      <w:r>
        <w:rPr>
          <w:rFonts w:ascii="Times New Roman" w:eastAsia="Times New Roman" w:hAnsi="Times New Roman" w:cs="Times New Roman"/>
          <w:sz w:val="24"/>
          <w:szCs w:val="24"/>
        </w:rPr>
        <w:t xml:space="preserve">подобляя предметам: ленточкам, </w:t>
      </w:r>
      <w:r w:rsidRPr="00D01973">
        <w:rPr>
          <w:rFonts w:ascii="Times New Roman" w:eastAsia="Times New Roman" w:hAnsi="Times New Roman" w:cs="Times New Roman"/>
          <w:sz w:val="24"/>
          <w:szCs w:val="24"/>
        </w:rPr>
        <w:t xml:space="preserve">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6206EB" w:rsidRPr="00D01973" w:rsidRDefault="00D01973" w:rsidP="006206EB">
      <w:pPr>
        <w:spacing w:after="0" w:line="240" w:lineRule="auto"/>
        <w:jc w:val="both"/>
        <w:rPr>
          <w:rFonts w:ascii="Times New Roman" w:eastAsia="Times New Roman" w:hAnsi="Times New Roman" w:cs="Times New Roman"/>
          <w:sz w:val="24"/>
          <w:szCs w:val="24"/>
        </w:rPr>
      </w:pPr>
      <w:r w:rsidRPr="00D01973">
        <w:rPr>
          <w:rFonts w:ascii="Times New Roman" w:eastAsia="Times New Roman" w:hAnsi="Times New Roman" w:cs="Times New Roman"/>
          <w:b/>
          <w:sz w:val="24"/>
          <w:szCs w:val="24"/>
        </w:rPr>
        <w:t>Лепка.</w:t>
      </w:r>
      <w:r w:rsidRPr="00D01973">
        <w:rPr>
          <w:rFonts w:ascii="Times New Roman" w:eastAsia="Times New Roman" w:hAnsi="Times New Roman" w:cs="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D01973">
        <w:rPr>
          <w:rFonts w:ascii="Times New Roman" w:eastAsia="Times New Roman" w:hAnsi="Times New Roman" w:cs="Times New Roman"/>
          <w:sz w:val="24"/>
          <w:szCs w:val="24"/>
        </w:rPr>
        <w:t>бараночка</w:t>
      </w:r>
      <w:proofErr w:type="spellEnd"/>
      <w:r w:rsidRPr="00D01973">
        <w:rPr>
          <w:rFonts w:ascii="Times New Roman" w:eastAsia="Times New Roman" w:hAnsi="Times New Roman" w:cs="Times New Roman"/>
          <w:sz w:val="24"/>
          <w:szCs w:val="24"/>
        </w:rPr>
        <w:t>,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4E7D75" w:rsidRDefault="004E7D75" w:rsidP="002354AD">
      <w:pPr>
        <w:suppressLineNumbers/>
        <w:shd w:val="clear" w:color="auto" w:fill="FFFFFF"/>
        <w:spacing w:after="0" w:line="240" w:lineRule="auto"/>
        <w:ind w:right="57"/>
        <w:rPr>
          <w:rFonts w:ascii="Times New Roman" w:hAnsi="Times New Roman" w:cs="Times New Roman"/>
          <w:b/>
          <w:bCs/>
          <w:color w:val="000000"/>
          <w:spacing w:val="5"/>
          <w:sz w:val="28"/>
          <w:szCs w:val="28"/>
        </w:rPr>
      </w:pPr>
    </w:p>
    <w:p w:rsidR="006206EB" w:rsidRPr="009969E5" w:rsidRDefault="006206EB" w:rsidP="003C3BAA">
      <w:pPr>
        <w:suppressLineNumbers/>
        <w:shd w:val="clear" w:color="auto" w:fill="FFFFFF"/>
        <w:spacing w:after="0" w:line="240" w:lineRule="auto"/>
        <w:ind w:right="57"/>
        <w:jc w:val="center"/>
        <w:rPr>
          <w:rFonts w:ascii="Times New Roman" w:hAnsi="Times New Roman" w:cs="Times New Roman"/>
          <w:b/>
          <w:bCs/>
          <w:color w:val="000000"/>
          <w:spacing w:val="5"/>
          <w:sz w:val="28"/>
          <w:szCs w:val="28"/>
        </w:rPr>
      </w:pPr>
      <w:r>
        <w:rPr>
          <w:rFonts w:ascii="Times New Roman" w:hAnsi="Times New Roman" w:cs="Times New Roman"/>
          <w:b/>
          <w:bCs/>
          <w:color w:val="000000"/>
          <w:spacing w:val="5"/>
          <w:sz w:val="28"/>
          <w:szCs w:val="28"/>
        </w:rPr>
        <w:t>«Конструктивно- модельная деятельность</w:t>
      </w:r>
      <w:r w:rsidRPr="009969E5">
        <w:rPr>
          <w:rFonts w:ascii="Times New Roman" w:hAnsi="Times New Roman" w:cs="Times New Roman"/>
          <w:b/>
          <w:bCs/>
          <w:color w:val="000000"/>
          <w:spacing w:val="5"/>
          <w:sz w:val="28"/>
          <w:szCs w:val="28"/>
        </w:rPr>
        <w:t>»</w:t>
      </w:r>
    </w:p>
    <w:p w:rsidR="006206EB" w:rsidRPr="009969E5" w:rsidRDefault="006206EB" w:rsidP="006206EB">
      <w:pPr>
        <w:suppressLineNumbers/>
        <w:shd w:val="clear" w:color="auto" w:fill="FFFFFF"/>
        <w:spacing w:after="0" w:line="240" w:lineRule="auto"/>
        <w:ind w:left="57" w:right="57"/>
        <w:jc w:val="both"/>
        <w:rPr>
          <w:rFonts w:ascii="Times New Roman" w:hAnsi="Times New Roman" w:cs="Times New Roman"/>
          <w:b/>
          <w:bCs/>
          <w:color w:val="000000"/>
          <w:spacing w:val="5"/>
          <w:sz w:val="28"/>
          <w:szCs w:val="28"/>
        </w:rPr>
      </w:pPr>
    </w:p>
    <w:p w:rsidR="006206EB" w:rsidRPr="009969E5" w:rsidRDefault="006206EB" w:rsidP="006206EB">
      <w:pPr>
        <w:suppressLineNumbers/>
        <w:shd w:val="clear" w:color="auto" w:fill="FFFFFF"/>
        <w:spacing w:after="0" w:line="240" w:lineRule="auto"/>
        <w:ind w:left="57" w:right="57"/>
        <w:jc w:val="center"/>
        <w:rPr>
          <w:rFonts w:ascii="Times New Roman" w:hAnsi="Times New Roman" w:cs="Times New Roman"/>
          <w:b/>
          <w:bCs/>
          <w:color w:val="000000"/>
          <w:spacing w:val="-20"/>
          <w:sz w:val="28"/>
          <w:szCs w:val="28"/>
        </w:rPr>
      </w:pPr>
      <w:r w:rsidRPr="009969E5">
        <w:rPr>
          <w:rFonts w:ascii="Times New Roman" w:hAnsi="Times New Roman" w:cs="Times New Roman"/>
          <w:b/>
          <w:bCs/>
          <w:color w:val="000000"/>
          <w:spacing w:val="-20"/>
          <w:sz w:val="28"/>
          <w:szCs w:val="28"/>
        </w:rPr>
        <w:t>Пояснительная записка</w:t>
      </w:r>
    </w:p>
    <w:p w:rsidR="006206EB" w:rsidRDefault="006206EB" w:rsidP="006206E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«Конструктивно- модельная деятельность</w:t>
      </w:r>
      <w:r w:rsidRPr="0047330F">
        <w:rPr>
          <w:rFonts w:ascii="Times New Roman" w:eastAsia="Times New Roman" w:hAnsi="Times New Roman" w:cs="Times New Roman"/>
          <w:b/>
          <w:i/>
          <w:sz w:val="24"/>
          <w:szCs w:val="24"/>
        </w:rPr>
        <w:t>»</w:t>
      </w:r>
      <w:r w:rsidR="00D01973">
        <w:rPr>
          <w:rFonts w:ascii="Times New Roman" w:eastAsia="Times New Roman" w:hAnsi="Times New Roman" w:cs="Times New Roman"/>
          <w:sz w:val="24"/>
          <w:szCs w:val="24"/>
        </w:rPr>
        <w:t xml:space="preserve"> с детьми от 2-3</w:t>
      </w:r>
      <w:r w:rsidRPr="00462E83">
        <w:rPr>
          <w:rFonts w:ascii="Times New Roman" w:eastAsia="Times New Roman" w:hAnsi="Times New Roman" w:cs="Times New Roman"/>
          <w:sz w:val="24"/>
          <w:szCs w:val="24"/>
        </w:rPr>
        <w:t xml:space="preserve"> лет </w:t>
      </w:r>
      <w:r w:rsidRPr="0047330F">
        <w:rPr>
          <w:rFonts w:ascii="Times New Roman" w:eastAsia="Times New Roman" w:hAnsi="Times New Roman" w:cs="Times New Roman"/>
          <w:b/>
          <w:i/>
          <w:sz w:val="24"/>
          <w:szCs w:val="24"/>
        </w:rPr>
        <w:t>реализуется</w:t>
      </w:r>
      <w:r>
        <w:rPr>
          <w:rFonts w:ascii="Times New Roman" w:eastAsia="Times New Roman" w:hAnsi="Times New Roman" w:cs="Times New Roman"/>
          <w:sz w:val="24"/>
          <w:szCs w:val="24"/>
        </w:rPr>
        <w:t>ежедневно через интеграцию областей, в ходе ре</w:t>
      </w:r>
      <w:r w:rsidR="004E7D75">
        <w:rPr>
          <w:rFonts w:ascii="Times New Roman" w:eastAsia="Times New Roman" w:hAnsi="Times New Roman" w:cs="Times New Roman"/>
          <w:sz w:val="24"/>
          <w:szCs w:val="24"/>
        </w:rPr>
        <w:t>жимных моментов</w:t>
      </w:r>
      <w:r>
        <w:rPr>
          <w:rFonts w:ascii="Times New Roman" w:eastAsia="Times New Roman" w:hAnsi="Times New Roman" w:cs="Times New Roman"/>
          <w:sz w:val="24"/>
          <w:szCs w:val="24"/>
        </w:rPr>
        <w:t>.</w:t>
      </w:r>
    </w:p>
    <w:p w:rsidR="006206EB" w:rsidRDefault="006206EB" w:rsidP="006206EB">
      <w:pPr>
        <w:spacing w:after="0" w:line="240" w:lineRule="auto"/>
        <w:ind w:firstLine="708"/>
        <w:jc w:val="both"/>
        <w:rPr>
          <w:rFonts w:ascii="Times New Roman" w:eastAsia="Times New Roman" w:hAnsi="Times New Roman" w:cs="Times New Roman"/>
          <w:sz w:val="24"/>
          <w:szCs w:val="24"/>
        </w:rPr>
      </w:pPr>
    </w:p>
    <w:p w:rsidR="006206EB" w:rsidRPr="009969E5" w:rsidRDefault="006206EB" w:rsidP="003C3BAA">
      <w:pPr>
        <w:suppressLineNumbers/>
        <w:shd w:val="clear" w:color="auto" w:fill="FFFFFF"/>
        <w:spacing w:after="0" w:line="240" w:lineRule="auto"/>
        <w:ind w:right="57"/>
        <w:jc w:val="both"/>
        <w:rPr>
          <w:rFonts w:ascii="Times New Roman" w:hAnsi="Times New Roman" w:cs="Times New Roman"/>
          <w:b/>
          <w:color w:val="000000"/>
          <w:sz w:val="24"/>
          <w:szCs w:val="24"/>
        </w:rPr>
      </w:pPr>
      <w:r w:rsidRPr="00ED46CC">
        <w:rPr>
          <w:rFonts w:ascii="Times New Roman" w:hAnsi="Times New Roman" w:cs="Times New Roman"/>
          <w:color w:val="000000"/>
          <w:sz w:val="24"/>
          <w:szCs w:val="24"/>
        </w:rPr>
        <w:t>Соде</w:t>
      </w:r>
      <w:r>
        <w:rPr>
          <w:rFonts w:ascii="Times New Roman" w:hAnsi="Times New Roman" w:cs="Times New Roman"/>
          <w:color w:val="000000"/>
          <w:sz w:val="24"/>
          <w:szCs w:val="24"/>
        </w:rPr>
        <w:t>ржание  «Конструктивно- модельной деятельности</w:t>
      </w:r>
      <w:r w:rsidRPr="00ED46CC">
        <w:rPr>
          <w:rFonts w:ascii="Times New Roman" w:hAnsi="Times New Roman" w:cs="Times New Roman"/>
          <w:color w:val="000000"/>
          <w:sz w:val="24"/>
          <w:szCs w:val="24"/>
        </w:rPr>
        <w:t xml:space="preserve">» направлено на достижение следующих </w:t>
      </w:r>
      <w:r w:rsidRPr="00ED46CC">
        <w:rPr>
          <w:rFonts w:ascii="Times New Roman" w:hAnsi="Times New Roman" w:cs="Times New Roman"/>
          <w:b/>
          <w:color w:val="000000"/>
          <w:sz w:val="24"/>
          <w:szCs w:val="24"/>
        </w:rPr>
        <w:t>целей и задач:</w:t>
      </w:r>
    </w:p>
    <w:p w:rsidR="006206EB" w:rsidRDefault="00D01973" w:rsidP="006206EB">
      <w:pPr>
        <w:spacing w:after="0" w:line="240" w:lineRule="auto"/>
        <w:jc w:val="both"/>
        <w:rPr>
          <w:rFonts w:ascii="Times New Roman" w:eastAsia="Times New Roman" w:hAnsi="Times New Roman" w:cs="Times New Roman"/>
          <w:sz w:val="24"/>
          <w:szCs w:val="24"/>
        </w:rPr>
      </w:pPr>
      <w:r w:rsidRPr="00D01973">
        <w:rPr>
          <w:rFonts w:ascii="Times New Roman" w:eastAsia="Times New Roman" w:hAnsi="Times New Roman" w:cs="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4E7D75" w:rsidRDefault="004E7D75" w:rsidP="006206EB">
      <w:pPr>
        <w:spacing w:after="0" w:line="240" w:lineRule="auto"/>
        <w:jc w:val="both"/>
        <w:rPr>
          <w:rFonts w:ascii="Times New Roman" w:eastAsia="Times New Roman" w:hAnsi="Times New Roman" w:cs="Times New Roman"/>
          <w:sz w:val="24"/>
          <w:szCs w:val="24"/>
        </w:rPr>
      </w:pPr>
    </w:p>
    <w:p w:rsidR="004E7D75" w:rsidRDefault="004E7D75" w:rsidP="006206EB">
      <w:pPr>
        <w:spacing w:after="0" w:line="240" w:lineRule="auto"/>
        <w:jc w:val="both"/>
        <w:rPr>
          <w:rFonts w:ascii="Times New Roman" w:eastAsia="Times New Roman" w:hAnsi="Times New Roman" w:cs="Times New Roman"/>
          <w:sz w:val="24"/>
          <w:szCs w:val="24"/>
        </w:rPr>
      </w:pPr>
    </w:p>
    <w:p w:rsidR="004E7D75" w:rsidRDefault="004E7D75" w:rsidP="006206EB">
      <w:pPr>
        <w:spacing w:after="0" w:line="240" w:lineRule="auto"/>
        <w:jc w:val="both"/>
        <w:rPr>
          <w:rFonts w:ascii="Times New Roman" w:eastAsia="Times New Roman" w:hAnsi="Times New Roman" w:cs="Times New Roman"/>
          <w:sz w:val="24"/>
          <w:szCs w:val="24"/>
        </w:rPr>
      </w:pPr>
    </w:p>
    <w:p w:rsidR="004E7D75" w:rsidRDefault="004E7D75" w:rsidP="006206EB">
      <w:pPr>
        <w:spacing w:after="0" w:line="240" w:lineRule="auto"/>
        <w:jc w:val="both"/>
        <w:rPr>
          <w:rFonts w:ascii="Times New Roman" w:eastAsia="Times New Roman" w:hAnsi="Times New Roman" w:cs="Times New Roman"/>
          <w:sz w:val="24"/>
          <w:szCs w:val="24"/>
        </w:rPr>
      </w:pPr>
    </w:p>
    <w:p w:rsidR="004E7D75" w:rsidRDefault="004E7D75" w:rsidP="006206EB">
      <w:pPr>
        <w:spacing w:after="0" w:line="240" w:lineRule="auto"/>
        <w:jc w:val="both"/>
        <w:rPr>
          <w:rFonts w:ascii="Times New Roman" w:eastAsia="Times New Roman" w:hAnsi="Times New Roman" w:cs="Times New Roman"/>
          <w:sz w:val="24"/>
          <w:szCs w:val="24"/>
        </w:rPr>
      </w:pPr>
    </w:p>
    <w:p w:rsidR="004E7D75" w:rsidRDefault="004E7D75" w:rsidP="006206EB">
      <w:pPr>
        <w:spacing w:after="0" w:line="240" w:lineRule="auto"/>
        <w:jc w:val="both"/>
        <w:rPr>
          <w:rFonts w:ascii="Times New Roman" w:eastAsia="Times New Roman" w:hAnsi="Times New Roman" w:cs="Times New Roman"/>
          <w:sz w:val="24"/>
          <w:szCs w:val="24"/>
        </w:rPr>
      </w:pPr>
    </w:p>
    <w:p w:rsidR="004E7D75" w:rsidRDefault="004E7D75" w:rsidP="006206EB">
      <w:pPr>
        <w:spacing w:after="0" w:line="240" w:lineRule="auto"/>
        <w:jc w:val="both"/>
        <w:rPr>
          <w:rFonts w:ascii="Times New Roman" w:eastAsia="Times New Roman" w:hAnsi="Times New Roman" w:cs="Times New Roman"/>
          <w:sz w:val="24"/>
          <w:szCs w:val="24"/>
        </w:rPr>
      </w:pPr>
    </w:p>
    <w:p w:rsidR="004E7D75" w:rsidRDefault="004E7D75" w:rsidP="006206EB">
      <w:pPr>
        <w:spacing w:after="0" w:line="240" w:lineRule="auto"/>
        <w:jc w:val="both"/>
        <w:rPr>
          <w:rFonts w:ascii="Times New Roman" w:eastAsia="Times New Roman" w:hAnsi="Times New Roman" w:cs="Times New Roman"/>
          <w:sz w:val="24"/>
          <w:szCs w:val="24"/>
        </w:rPr>
      </w:pPr>
    </w:p>
    <w:p w:rsidR="004E7D75" w:rsidRDefault="004E7D75" w:rsidP="006206EB">
      <w:pPr>
        <w:spacing w:after="0" w:line="240" w:lineRule="auto"/>
        <w:jc w:val="both"/>
        <w:rPr>
          <w:rFonts w:ascii="Times New Roman" w:eastAsia="Times New Roman" w:hAnsi="Times New Roman" w:cs="Times New Roman"/>
          <w:sz w:val="24"/>
          <w:szCs w:val="24"/>
        </w:rPr>
      </w:pPr>
    </w:p>
    <w:p w:rsidR="004E7D75" w:rsidRDefault="004E7D75" w:rsidP="006206EB">
      <w:pPr>
        <w:spacing w:after="0" w:line="240" w:lineRule="auto"/>
        <w:jc w:val="both"/>
        <w:rPr>
          <w:rFonts w:ascii="Times New Roman" w:eastAsia="Times New Roman" w:hAnsi="Times New Roman" w:cs="Times New Roman"/>
          <w:sz w:val="24"/>
          <w:szCs w:val="24"/>
        </w:rPr>
      </w:pPr>
    </w:p>
    <w:p w:rsidR="004E7D75" w:rsidRDefault="004E7D75" w:rsidP="006206EB">
      <w:pPr>
        <w:spacing w:after="0" w:line="240" w:lineRule="auto"/>
        <w:jc w:val="both"/>
        <w:rPr>
          <w:rFonts w:ascii="Times New Roman" w:eastAsia="Times New Roman" w:hAnsi="Times New Roman" w:cs="Times New Roman"/>
          <w:sz w:val="24"/>
          <w:szCs w:val="24"/>
        </w:rPr>
      </w:pPr>
    </w:p>
    <w:p w:rsidR="004E7D75" w:rsidRDefault="004E7D75" w:rsidP="006206EB">
      <w:pPr>
        <w:spacing w:after="0" w:line="240" w:lineRule="auto"/>
        <w:jc w:val="both"/>
        <w:rPr>
          <w:rFonts w:ascii="Times New Roman" w:eastAsia="Times New Roman" w:hAnsi="Times New Roman" w:cs="Times New Roman"/>
          <w:sz w:val="24"/>
          <w:szCs w:val="24"/>
        </w:rPr>
      </w:pPr>
    </w:p>
    <w:p w:rsidR="004E7D75" w:rsidRDefault="004E7D75" w:rsidP="006206EB">
      <w:pPr>
        <w:spacing w:after="0" w:line="240" w:lineRule="auto"/>
        <w:jc w:val="both"/>
        <w:rPr>
          <w:rFonts w:ascii="Times New Roman" w:eastAsia="Times New Roman" w:hAnsi="Times New Roman" w:cs="Times New Roman"/>
          <w:sz w:val="24"/>
          <w:szCs w:val="24"/>
        </w:rPr>
      </w:pPr>
    </w:p>
    <w:p w:rsidR="004E7D75" w:rsidRDefault="004E7D75" w:rsidP="006206EB">
      <w:pPr>
        <w:spacing w:after="0" w:line="240" w:lineRule="auto"/>
        <w:jc w:val="both"/>
        <w:rPr>
          <w:rFonts w:ascii="Times New Roman" w:eastAsia="Times New Roman" w:hAnsi="Times New Roman" w:cs="Times New Roman"/>
          <w:sz w:val="24"/>
          <w:szCs w:val="24"/>
        </w:rPr>
      </w:pPr>
    </w:p>
    <w:p w:rsidR="004E7D75" w:rsidRDefault="004E7D75" w:rsidP="006206EB">
      <w:pPr>
        <w:spacing w:after="0" w:line="240" w:lineRule="auto"/>
        <w:jc w:val="both"/>
        <w:rPr>
          <w:rFonts w:ascii="Times New Roman" w:eastAsia="Times New Roman" w:hAnsi="Times New Roman" w:cs="Times New Roman"/>
          <w:sz w:val="24"/>
          <w:szCs w:val="24"/>
        </w:rPr>
      </w:pPr>
    </w:p>
    <w:p w:rsidR="004E7D75" w:rsidRDefault="004E7D75" w:rsidP="006206EB">
      <w:pPr>
        <w:spacing w:after="0" w:line="240" w:lineRule="auto"/>
        <w:jc w:val="both"/>
        <w:rPr>
          <w:rFonts w:ascii="Times New Roman" w:eastAsia="Times New Roman" w:hAnsi="Times New Roman" w:cs="Times New Roman"/>
          <w:sz w:val="24"/>
          <w:szCs w:val="24"/>
        </w:rPr>
      </w:pPr>
    </w:p>
    <w:p w:rsidR="004E7D75" w:rsidRDefault="004E7D75" w:rsidP="006206EB">
      <w:pPr>
        <w:spacing w:after="0" w:line="240" w:lineRule="auto"/>
        <w:jc w:val="both"/>
        <w:rPr>
          <w:rFonts w:ascii="Times New Roman" w:eastAsia="Times New Roman" w:hAnsi="Times New Roman" w:cs="Times New Roman"/>
          <w:sz w:val="24"/>
          <w:szCs w:val="24"/>
        </w:rPr>
      </w:pPr>
    </w:p>
    <w:p w:rsidR="004E7D75" w:rsidRDefault="004E7D75" w:rsidP="006206EB">
      <w:pPr>
        <w:spacing w:after="0" w:line="240" w:lineRule="auto"/>
        <w:jc w:val="both"/>
        <w:rPr>
          <w:rFonts w:ascii="Times New Roman" w:eastAsia="Times New Roman" w:hAnsi="Times New Roman" w:cs="Times New Roman"/>
          <w:sz w:val="24"/>
          <w:szCs w:val="24"/>
        </w:rPr>
      </w:pPr>
    </w:p>
    <w:p w:rsidR="004E7D75" w:rsidRDefault="004E7D75" w:rsidP="006206EB">
      <w:pPr>
        <w:spacing w:after="0" w:line="240" w:lineRule="auto"/>
        <w:jc w:val="both"/>
        <w:rPr>
          <w:rFonts w:ascii="Times New Roman" w:eastAsia="Times New Roman" w:hAnsi="Times New Roman" w:cs="Times New Roman"/>
          <w:sz w:val="24"/>
          <w:szCs w:val="24"/>
        </w:rPr>
      </w:pPr>
    </w:p>
    <w:p w:rsidR="004E7D75" w:rsidRDefault="004E7D75" w:rsidP="006206EB">
      <w:pPr>
        <w:spacing w:after="0" w:line="240" w:lineRule="auto"/>
        <w:jc w:val="both"/>
        <w:rPr>
          <w:rFonts w:ascii="Times New Roman" w:eastAsia="Times New Roman" w:hAnsi="Times New Roman" w:cs="Times New Roman"/>
          <w:sz w:val="24"/>
          <w:szCs w:val="24"/>
        </w:rPr>
      </w:pPr>
    </w:p>
    <w:p w:rsidR="004E7D75" w:rsidRDefault="004E7D75" w:rsidP="006206EB">
      <w:pPr>
        <w:spacing w:after="0" w:line="240" w:lineRule="auto"/>
        <w:jc w:val="both"/>
        <w:rPr>
          <w:rFonts w:ascii="Times New Roman" w:eastAsia="Times New Roman" w:hAnsi="Times New Roman" w:cs="Times New Roman"/>
          <w:sz w:val="24"/>
          <w:szCs w:val="24"/>
        </w:rPr>
      </w:pPr>
    </w:p>
    <w:p w:rsidR="004E7D75" w:rsidRDefault="004E7D75" w:rsidP="006206EB">
      <w:pPr>
        <w:spacing w:after="0" w:line="240" w:lineRule="auto"/>
        <w:jc w:val="both"/>
        <w:rPr>
          <w:rFonts w:ascii="Times New Roman" w:eastAsia="Times New Roman" w:hAnsi="Times New Roman" w:cs="Times New Roman"/>
          <w:sz w:val="24"/>
          <w:szCs w:val="24"/>
        </w:rPr>
      </w:pPr>
    </w:p>
    <w:p w:rsidR="00EB652C" w:rsidRDefault="00EB652C" w:rsidP="005763C0">
      <w:pPr>
        <w:spacing w:after="0" w:line="240" w:lineRule="auto"/>
        <w:jc w:val="both"/>
        <w:rPr>
          <w:rFonts w:ascii="Times New Roman" w:hAnsi="Times New Roman" w:cs="Times New Roman"/>
          <w:sz w:val="24"/>
          <w:szCs w:val="24"/>
        </w:rPr>
      </w:pPr>
    </w:p>
    <w:p w:rsidR="002354AD" w:rsidRDefault="002354AD" w:rsidP="005763C0">
      <w:pPr>
        <w:spacing w:after="0" w:line="240" w:lineRule="auto"/>
        <w:jc w:val="both"/>
        <w:rPr>
          <w:rFonts w:ascii="Times New Roman" w:hAnsi="Times New Roman" w:cs="Times New Roman"/>
          <w:sz w:val="24"/>
          <w:szCs w:val="24"/>
        </w:rPr>
      </w:pPr>
    </w:p>
    <w:p w:rsidR="002354AD" w:rsidRPr="005763C0" w:rsidRDefault="002354AD" w:rsidP="002354AD">
      <w:pPr>
        <w:spacing w:after="0" w:line="240" w:lineRule="auto"/>
        <w:jc w:val="center"/>
        <w:rPr>
          <w:rFonts w:ascii="Times New Roman" w:hAnsi="Times New Roman" w:cs="Times New Roman"/>
          <w:sz w:val="24"/>
          <w:szCs w:val="24"/>
        </w:rPr>
      </w:pPr>
    </w:p>
    <w:p w:rsidR="00100218" w:rsidRDefault="00100218" w:rsidP="002354AD">
      <w:pPr>
        <w:suppressLineNumbers/>
        <w:shd w:val="clear" w:color="auto" w:fill="FFFFFF"/>
        <w:spacing w:after="0" w:line="240" w:lineRule="auto"/>
        <w:ind w:right="57"/>
        <w:jc w:val="center"/>
        <w:rPr>
          <w:rFonts w:ascii="Times New Roman" w:hAnsi="Times New Roman" w:cs="Times New Roman"/>
          <w:b/>
          <w:color w:val="000000"/>
          <w:spacing w:val="-2"/>
          <w:sz w:val="32"/>
          <w:szCs w:val="32"/>
        </w:rPr>
      </w:pPr>
      <w:r>
        <w:rPr>
          <w:rFonts w:ascii="Times New Roman" w:hAnsi="Times New Roman" w:cs="Times New Roman"/>
          <w:b/>
          <w:color w:val="000000"/>
          <w:spacing w:val="-2"/>
          <w:sz w:val="32"/>
          <w:szCs w:val="32"/>
        </w:rPr>
        <w:lastRenderedPageBreak/>
        <w:t>Образовательная область «Физическое развитие»</w:t>
      </w:r>
    </w:p>
    <w:p w:rsidR="00100218" w:rsidRDefault="00100218" w:rsidP="00100218">
      <w:pPr>
        <w:suppressLineNumbers/>
        <w:shd w:val="clear" w:color="auto" w:fill="FFFFFF"/>
        <w:spacing w:after="0" w:line="240" w:lineRule="auto"/>
        <w:ind w:right="57"/>
        <w:rPr>
          <w:rFonts w:ascii="Times New Roman" w:hAnsi="Times New Roman" w:cs="Times New Roman"/>
          <w:b/>
          <w:bCs/>
          <w:color w:val="000000"/>
          <w:spacing w:val="5"/>
          <w:sz w:val="28"/>
          <w:szCs w:val="28"/>
        </w:rPr>
      </w:pPr>
      <w:r>
        <w:rPr>
          <w:rFonts w:ascii="Times New Roman" w:hAnsi="Times New Roman" w:cs="Times New Roman"/>
          <w:b/>
          <w:bCs/>
          <w:color w:val="000000"/>
          <w:spacing w:val="5"/>
          <w:sz w:val="28"/>
          <w:szCs w:val="28"/>
        </w:rPr>
        <w:t xml:space="preserve"> </w:t>
      </w:r>
    </w:p>
    <w:p w:rsidR="00100218" w:rsidRDefault="00100218" w:rsidP="00100218">
      <w:pPr>
        <w:suppressLineNumbers/>
        <w:shd w:val="clear" w:color="auto" w:fill="FFFFFF"/>
        <w:spacing w:after="0" w:line="240" w:lineRule="auto"/>
        <w:ind w:right="57"/>
        <w:rPr>
          <w:rFonts w:ascii="Times New Roman" w:hAnsi="Times New Roman" w:cs="Times New Roman"/>
          <w:b/>
          <w:bCs/>
          <w:color w:val="000000"/>
          <w:spacing w:val="-20"/>
          <w:sz w:val="28"/>
          <w:szCs w:val="28"/>
        </w:rPr>
      </w:pPr>
      <w:r>
        <w:rPr>
          <w:rFonts w:ascii="Times New Roman" w:hAnsi="Times New Roman" w:cs="Times New Roman"/>
          <w:b/>
          <w:bCs/>
          <w:color w:val="000000"/>
          <w:spacing w:val="5"/>
          <w:sz w:val="28"/>
          <w:szCs w:val="28"/>
        </w:rPr>
        <w:t xml:space="preserve">                                                                              </w:t>
      </w:r>
      <w:r>
        <w:rPr>
          <w:rFonts w:ascii="Times New Roman" w:hAnsi="Times New Roman" w:cs="Times New Roman"/>
          <w:b/>
          <w:bCs/>
          <w:color w:val="000000"/>
          <w:spacing w:val="-20"/>
          <w:sz w:val="28"/>
          <w:szCs w:val="28"/>
        </w:rPr>
        <w:t>Пояснительная записка</w:t>
      </w:r>
    </w:p>
    <w:p w:rsidR="00100218" w:rsidRDefault="00100218" w:rsidP="00100218">
      <w:pPr>
        <w:pStyle w:val="a6"/>
        <w:rPr>
          <w:rFonts w:ascii="Times New Roman" w:hAnsi="Times New Roman" w:cs="Times New Roman"/>
          <w:sz w:val="24"/>
          <w:szCs w:val="24"/>
        </w:rPr>
      </w:pPr>
      <w:r>
        <w:rPr>
          <w:rFonts w:ascii="Times New Roman" w:hAnsi="Times New Roman" w:cs="Times New Roman"/>
          <w:sz w:val="24"/>
          <w:szCs w:val="24"/>
        </w:rPr>
        <w:t xml:space="preserve">        </w:t>
      </w:r>
    </w:p>
    <w:p w:rsidR="00100218" w:rsidRPr="003A375D" w:rsidRDefault="00100218" w:rsidP="00100218">
      <w:pPr>
        <w:pStyle w:val="a6"/>
        <w:jc w:val="both"/>
        <w:rPr>
          <w:rFonts w:ascii="Times New Roman" w:hAnsi="Times New Roman" w:cs="Times New Roman"/>
          <w:sz w:val="24"/>
          <w:szCs w:val="24"/>
        </w:rPr>
      </w:pPr>
      <w:r>
        <w:rPr>
          <w:rFonts w:ascii="Times New Roman" w:hAnsi="Times New Roman" w:cs="Times New Roman"/>
          <w:sz w:val="24"/>
          <w:szCs w:val="24"/>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00218" w:rsidRDefault="00100218" w:rsidP="00100218">
      <w:pPr>
        <w:suppressLineNumbers/>
        <w:shd w:val="clear" w:color="auto" w:fill="FFFFFF"/>
        <w:spacing w:after="0" w:line="240" w:lineRule="auto"/>
        <w:ind w:right="57"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Образовательная деятельность по </w:t>
      </w:r>
      <w:r>
        <w:rPr>
          <w:rFonts w:ascii="Times New Roman" w:eastAsia="Times New Roman" w:hAnsi="Times New Roman" w:cs="Times New Roman"/>
          <w:b/>
          <w:i/>
          <w:sz w:val="24"/>
          <w:szCs w:val="24"/>
        </w:rPr>
        <w:t>«Физической культуре»</w:t>
      </w:r>
      <w:r>
        <w:rPr>
          <w:rFonts w:ascii="Times New Roman" w:eastAsia="Times New Roman" w:hAnsi="Times New Roman" w:cs="Times New Roman"/>
          <w:sz w:val="24"/>
          <w:szCs w:val="24"/>
        </w:rPr>
        <w:t xml:space="preserve"> с </w:t>
      </w:r>
      <w:proofErr w:type="gramStart"/>
      <w:r>
        <w:rPr>
          <w:rFonts w:ascii="Times New Roman" w:eastAsia="Times New Roman" w:hAnsi="Times New Roman" w:cs="Times New Roman"/>
          <w:sz w:val="24"/>
          <w:szCs w:val="24"/>
        </w:rPr>
        <w:t>детьми  2</w:t>
      </w:r>
      <w:proofErr w:type="gramEnd"/>
      <w:r>
        <w:rPr>
          <w:rFonts w:ascii="Times New Roman" w:eastAsia="Times New Roman" w:hAnsi="Times New Roman" w:cs="Times New Roman"/>
          <w:sz w:val="24"/>
          <w:szCs w:val="24"/>
        </w:rPr>
        <w:t xml:space="preserve">-3 лет </w:t>
      </w:r>
      <w:r>
        <w:rPr>
          <w:rFonts w:ascii="Times New Roman" w:eastAsia="Times New Roman" w:hAnsi="Times New Roman" w:cs="Times New Roman"/>
          <w:b/>
          <w:i/>
          <w:sz w:val="24"/>
          <w:szCs w:val="24"/>
        </w:rPr>
        <w:t xml:space="preserve">реализуется </w:t>
      </w:r>
      <w:r>
        <w:rPr>
          <w:rFonts w:ascii="Times New Roman" w:eastAsia="Times New Roman" w:hAnsi="Times New Roman" w:cs="Times New Roman"/>
          <w:sz w:val="24"/>
          <w:szCs w:val="24"/>
        </w:rPr>
        <w:t>2 раза в неделю по подгруппам (72 часа в год).</w:t>
      </w:r>
    </w:p>
    <w:p w:rsidR="00100218" w:rsidRDefault="00100218" w:rsidP="00100218">
      <w:pPr>
        <w:suppressLineNumbers/>
        <w:shd w:val="clear" w:color="auto" w:fill="FFFFFF"/>
        <w:spacing w:after="0" w:line="240"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организации </w:t>
      </w:r>
      <w:proofErr w:type="gramStart"/>
      <w:r>
        <w:rPr>
          <w:rFonts w:ascii="Times New Roman" w:eastAsia="Times New Roman" w:hAnsi="Times New Roman" w:cs="Times New Roman"/>
          <w:sz w:val="24"/>
          <w:szCs w:val="24"/>
        </w:rPr>
        <w:t>образовательной  деятельности</w:t>
      </w:r>
      <w:proofErr w:type="gramEnd"/>
      <w:r>
        <w:rPr>
          <w:rFonts w:ascii="Times New Roman" w:eastAsia="Times New Roman" w:hAnsi="Times New Roman" w:cs="Times New Roman"/>
          <w:sz w:val="24"/>
          <w:szCs w:val="24"/>
        </w:rPr>
        <w:t xml:space="preserve"> по физической культуре с детьми 2-3 лет используется методическое пособие </w:t>
      </w:r>
      <w:proofErr w:type="spellStart"/>
      <w:r>
        <w:rPr>
          <w:rFonts w:ascii="Times New Roman" w:eastAsia="Times New Roman" w:hAnsi="Times New Roman" w:cs="Times New Roman"/>
          <w:sz w:val="24"/>
          <w:szCs w:val="24"/>
        </w:rPr>
        <w:t>С.Я.Лайзане</w:t>
      </w:r>
      <w:proofErr w:type="spellEnd"/>
      <w:r>
        <w:rPr>
          <w:rFonts w:ascii="Times New Roman" w:eastAsia="Times New Roman" w:hAnsi="Times New Roman" w:cs="Times New Roman"/>
          <w:sz w:val="24"/>
          <w:szCs w:val="24"/>
        </w:rPr>
        <w:t xml:space="preserve"> «Физическая культура для малышей», в котором раскрыта организация и методика воспитательной работы по физической культуре с детьми 2-3 лет.</w:t>
      </w:r>
    </w:p>
    <w:p w:rsidR="00100218" w:rsidRPr="00C56049" w:rsidRDefault="00100218" w:rsidP="00100218">
      <w:pPr>
        <w:suppressLineNumbers/>
        <w:shd w:val="clear" w:color="auto" w:fill="FFFFFF"/>
        <w:spacing w:after="0" w:line="240" w:lineRule="auto"/>
        <w:ind w:right="57"/>
        <w:jc w:val="both"/>
        <w:rPr>
          <w:rFonts w:ascii="Times New Roman" w:hAnsi="Times New Roman" w:cs="Times New Roman"/>
          <w:b/>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hAnsi="Times New Roman" w:cs="Times New Roman"/>
          <w:color w:val="000000"/>
          <w:sz w:val="24"/>
          <w:szCs w:val="24"/>
        </w:rPr>
        <w:t xml:space="preserve">Содержание деятельности </w:t>
      </w:r>
      <w:proofErr w:type="gramStart"/>
      <w:r>
        <w:rPr>
          <w:rFonts w:ascii="Times New Roman" w:hAnsi="Times New Roman" w:cs="Times New Roman"/>
          <w:color w:val="000000"/>
          <w:sz w:val="24"/>
          <w:szCs w:val="24"/>
        </w:rPr>
        <w:t>по  «</w:t>
      </w:r>
      <w:proofErr w:type="gramEnd"/>
      <w:r>
        <w:rPr>
          <w:rFonts w:ascii="Times New Roman" w:hAnsi="Times New Roman" w:cs="Times New Roman"/>
          <w:color w:val="000000"/>
          <w:sz w:val="24"/>
          <w:szCs w:val="24"/>
        </w:rPr>
        <w:t xml:space="preserve">Физическому развитию» направлено на достижение следующих </w:t>
      </w:r>
      <w:r>
        <w:rPr>
          <w:rFonts w:ascii="Times New Roman" w:hAnsi="Times New Roman" w:cs="Times New Roman"/>
          <w:b/>
          <w:color w:val="000000"/>
          <w:sz w:val="24"/>
          <w:szCs w:val="24"/>
        </w:rPr>
        <w:t>целей и задач:</w:t>
      </w:r>
    </w:p>
    <w:p w:rsidR="00100218" w:rsidRDefault="00100218" w:rsidP="00100218">
      <w:pPr>
        <w:pStyle w:val="a6"/>
        <w:jc w:val="both"/>
      </w:pPr>
      <w:r>
        <w:rPr>
          <w:rFonts w:ascii="Times New Roman" w:hAnsi="Times New Roman" w:cs="Times New Roman"/>
          <w:b/>
          <w:sz w:val="24"/>
          <w:szCs w:val="24"/>
        </w:rPr>
        <w:t xml:space="preserve">  Становление ценностей здорового образа жизни. </w:t>
      </w:r>
      <w:r>
        <w:rPr>
          <w:rFonts w:ascii="Times New Roman" w:hAnsi="Times New Roman" w:cs="Times New Roman"/>
          <w:sz w:val="24"/>
          <w:szCs w:val="24"/>
        </w:rPr>
        <w:t xml:space="preserve">Расширять опыт ориентировки в частях собственного </w:t>
      </w:r>
      <w:proofErr w:type="gramStart"/>
      <w:r>
        <w:rPr>
          <w:rFonts w:ascii="Times New Roman" w:hAnsi="Times New Roman" w:cs="Times New Roman"/>
          <w:sz w:val="24"/>
          <w:szCs w:val="24"/>
        </w:rPr>
        <w:t>тела(</w:t>
      </w:r>
      <w:proofErr w:type="gramEnd"/>
      <w:r>
        <w:rPr>
          <w:rFonts w:ascii="Times New Roman" w:hAnsi="Times New Roman" w:cs="Times New Roman"/>
          <w:sz w:val="24"/>
          <w:szCs w:val="24"/>
        </w:rPr>
        <w:t>голова, лицо, руки, ноги, спина)</w:t>
      </w:r>
    </w:p>
    <w:p w:rsidR="00100218" w:rsidRDefault="00100218" w:rsidP="00100218">
      <w:pPr>
        <w:pStyle w:val="a6"/>
        <w:jc w:val="both"/>
      </w:pPr>
      <w:r>
        <w:rPr>
          <w:rFonts w:ascii="Times New Roman" w:hAnsi="Times New Roman" w:cs="Times New Roman"/>
          <w:sz w:val="24"/>
          <w:szCs w:val="24"/>
        </w:rPr>
        <w:t xml:space="preserve"> Формирование начальных представлений о здоровом образе жизни. 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100218" w:rsidRDefault="00100218" w:rsidP="00100218">
      <w:pPr>
        <w:pStyle w:val="a6"/>
        <w:jc w:val="both"/>
        <w:rPr>
          <w:b/>
          <w:bCs/>
        </w:rPr>
      </w:pPr>
      <w:r>
        <w:rPr>
          <w:rFonts w:ascii="Times New Roman" w:hAnsi="Times New Roman" w:cs="Times New Roman"/>
          <w:b/>
          <w:bCs/>
          <w:sz w:val="24"/>
          <w:szCs w:val="24"/>
        </w:rPr>
        <w:t xml:space="preserve">Воспитание культурно-гигиенических навыков. </w:t>
      </w:r>
      <w:r>
        <w:rPr>
          <w:rFonts w:ascii="Times New Roman" w:hAnsi="Times New Roman" w:cs="Times New Roman"/>
          <w:sz w:val="24"/>
          <w:szCs w:val="24"/>
        </w:rPr>
        <w:t xml:space="preserve">Формировать привычку (сначала под контролем взрослого, а затем </w:t>
      </w:r>
      <w:proofErr w:type="gramStart"/>
      <w:r>
        <w:rPr>
          <w:rFonts w:ascii="Times New Roman" w:hAnsi="Times New Roman" w:cs="Times New Roman"/>
          <w:sz w:val="24"/>
          <w:szCs w:val="24"/>
        </w:rPr>
        <w:t>самостоятельно )</w:t>
      </w:r>
      <w:proofErr w:type="gramEnd"/>
      <w:r>
        <w:rPr>
          <w:rFonts w:ascii="Times New Roman" w:hAnsi="Times New Roman" w:cs="Times New Roman"/>
          <w:sz w:val="24"/>
          <w:szCs w:val="24"/>
        </w:rPr>
        <w:t xml:space="preserve"> мыть руки по мере загрязнения и перед едой, насухо вытирать лицо и руки личным полотенцем.</w:t>
      </w:r>
    </w:p>
    <w:p w:rsidR="00100218" w:rsidRDefault="00100218" w:rsidP="00100218">
      <w:pPr>
        <w:pStyle w:val="a6"/>
        <w:jc w:val="both"/>
        <w:rPr>
          <w:b/>
          <w:bCs/>
        </w:rPr>
      </w:pPr>
      <w:r>
        <w:rPr>
          <w:rFonts w:ascii="Times New Roman" w:hAnsi="Times New Roman" w:cs="Times New Roman"/>
          <w:sz w:val="24"/>
          <w:szCs w:val="24"/>
        </w:rPr>
        <w:t>Учить с помощью взрослого приводить себя в порядок; пользоваться индивидуальными предметами (носовым платком, салфеткой, полотенцем, расчёской, горшком).</w:t>
      </w:r>
    </w:p>
    <w:p w:rsidR="00100218" w:rsidRDefault="00100218" w:rsidP="00100218">
      <w:pPr>
        <w:pStyle w:val="a6"/>
        <w:jc w:val="both"/>
        <w:rPr>
          <w:b/>
          <w:bCs/>
        </w:rPr>
      </w:pPr>
      <w:r>
        <w:rPr>
          <w:rFonts w:ascii="Times New Roman" w:hAnsi="Times New Roman" w:cs="Times New Roman"/>
          <w:b/>
          <w:bCs/>
          <w:sz w:val="24"/>
          <w:szCs w:val="24"/>
        </w:rPr>
        <w:t>Обеспечение гармоничного физического развития.</w:t>
      </w:r>
      <w:r>
        <w:rPr>
          <w:rFonts w:ascii="Times New Roman" w:hAnsi="Times New Roman" w:cs="Times New Roman"/>
          <w:sz w:val="24"/>
          <w:szCs w:val="24"/>
        </w:rPr>
        <w:t xml:space="preserve"> Совершенствовать умения и навыки в основных видах движений, воспитывать красоту, грациозность, выразительность движений, формировать правильную осанку.</w:t>
      </w:r>
    </w:p>
    <w:p w:rsidR="00100218" w:rsidRDefault="00100218" w:rsidP="00100218">
      <w:pPr>
        <w:pStyle w:val="a6"/>
        <w:jc w:val="both"/>
        <w:rPr>
          <w:b/>
          <w:bCs/>
        </w:rPr>
      </w:pPr>
      <w:r>
        <w:rPr>
          <w:rFonts w:ascii="Times New Roman" w:hAnsi="Times New Roman" w:cs="Times New Roman"/>
          <w:sz w:val="24"/>
          <w:szCs w:val="24"/>
        </w:rPr>
        <w:t>Формировать потребность в ежедневной двигательной деятельности. Развивать инициативу, самостоятельность и творчество в двигательной активности, способность к самоконтролю, самооценке при выполнении движений.</w:t>
      </w:r>
    </w:p>
    <w:p w:rsidR="00100218" w:rsidRDefault="00100218" w:rsidP="00100218">
      <w:pPr>
        <w:pStyle w:val="a6"/>
        <w:jc w:val="both"/>
        <w:rPr>
          <w:b/>
          <w:bCs/>
        </w:rPr>
      </w:pPr>
      <w:r>
        <w:rPr>
          <w:rFonts w:ascii="Times New Roman" w:hAnsi="Times New Roman" w:cs="Times New Roman"/>
          <w:sz w:val="24"/>
          <w:szCs w:val="24"/>
        </w:rPr>
        <w:t>Развивать интерес к участию в подвижных и спортивных играх и физических упражнениях, активность в самостоятельной двигательной деятельности.</w:t>
      </w:r>
    </w:p>
    <w:p w:rsidR="00100218" w:rsidRDefault="00100218" w:rsidP="00100218">
      <w:pPr>
        <w:pStyle w:val="a6"/>
        <w:jc w:val="both"/>
        <w:rPr>
          <w:b/>
          <w:bCs/>
        </w:rPr>
      </w:pPr>
      <w:r>
        <w:rPr>
          <w:rFonts w:ascii="Times New Roman" w:hAnsi="Times New Roman" w:cs="Times New Roman"/>
          <w:sz w:val="24"/>
          <w:szCs w:val="24"/>
        </w:rPr>
        <w:t>Формировать умение сохранять устойчивое положение тела, правильную осанку.</w:t>
      </w:r>
    </w:p>
    <w:p w:rsidR="00100218" w:rsidRDefault="00100218" w:rsidP="00100218">
      <w:pPr>
        <w:pStyle w:val="a6"/>
        <w:jc w:val="both"/>
        <w:rPr>
          <w:b/>
          <w:bCs/>
        </w:rPr>
      </w:pPr>
      <w:r>
        <w:rPr>
          <w:rFonts w:ascii="Times New Roman" w:hAnsi="Times New Roman" w:cs="Times New Roman"/>
          <w:sz w:val="24"/>
          <w:szCs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определённого направления передвижения с опорой на зрительные ориентиры, менять направления и характер движения во время ходьбы и бега в соответствии с указанием педагога.</w:t>
      </w:r>
    </w:p>
    <w:p w:rsidR="00100218" w:rsidRDefault="00100218" w:rsidP="00100218">
      <w:pPr>
        <w:pStyle w:val="a6"/>
        <w:jc w:val="both"/>
        <w:rPr>
          <w:b/>
          <w:bCs/>
        </w:rPr>
      </w:pPr>
      <w:r>
        <w:rPr>
          <w:rFonts w:ascii="Times New Roman" w:hAnsi="Times New Roman" w:cs="Times New Roman"/>
          <w:sz w:val="24"/>
          <w:szCs w:val="24"/>
        </w:rPr>
        <w:t>Учить ползать, лазать, разнообразно действовать с мячом (брать, держать, переносит, класть, катать, бросать). Учить прыжкам на двух ногах на месте, с продвижением вперёд, в длину с места, отталкиваясь двумя ногами.</w:t>
      </w:r>
    </w:p>
    <w:p w:rsidR="00100218" w:rsidRDefault="00100218" w:rsidP="00100218">
      <w:pPr>
        <w:pStyle w:val="a6"/>
        <w:jc w:val="both"/>
        <w:rPr>
          <w:b/>
          <w:bCs/>
        </w:rPr>
      </w:pPr>
      <w:r>
        <w:rPr>
          <w:rFonts w:ascii="Times New Roman" w:hAnsi="Times New Roman" w:cs="Times New Roman"/>
          <w:b/>
          <w:bCs/>
          <w:sz w:val="24"/>
          <w:szCs w:val="24"/>
        </w:rPr>
        <w:t>Начальные представления о некоторых видах спорта.</w:t>
      </w:r>
      <w:r>
        <w:rPr>
          <w:rFonts w:ascii="Times New Roman" w:hAnsi="Times New Roman" w:cs="Times New Roman"/>
          <w:sz w:val="24"/>
          <w:szCs w:val="24"/>
        </w:rPr>
        <w:t xml:space="preserve"> Воспитывать интерес и любовь к спорту, формировать начальные представления о некоторых видах спорта.</w:t>
      </w:r>
    </w:p>
    <w:p w:rsidR="00100218" w:rsidRDefault="00100218" w:rsidP="00100218">
      <w:pPr>
        <w:pStyle w:val="a6"/>
        <w:jc w:val="both"/>
        <w:rPr>
          <w:b/>
          <w:bCs/>
        </w:rPr>
      </w:pPr>
      <w:r>
        <w:rPr>
          <w:rFonts w:ascii="Times New Roman" w:hAnsi="Times New Roman" w:cs="Times New Roman"/>
          <w:b/>
          <w:bCs/>
          <w:sz w:val="24"/>
          <w:szCs w:val="24"/>
        </w:rPr>
        <w:t>Подвижные игры.</w:t>
      </w:r>
      <w:r>
        <w:rPr>
          <w:rFonts w:ascii="Times New Roman" w:hAnsi="Times New Roman" w:cs="Times New Roman"/>
          <w:sz w:val="24"/>
          <w:szCs w:val="24"/>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 (попрыгать как зайчики; поклевать зёрнышки и попить водичку, как цыплята, и т. п.)</w:t>
      </w:r>
    </w:p>
    <w:p w:rsidR="005540B4" w:rsidRDefault="005540B4" w:rsidP="005540B4">
      <w:pPr>
        <w:suppressLineNumbers/>
        <w:shd w:val="clear" w:color="auto" w:fill="FFFFFF"/>
        <w:spacing w:after="0" w:line="240" w:lineRule="auto"/>
        <w:ind w:right="57"/>
        <w:jc w:val="both"/>
        <w:rPr>
          <w:rFonts w:ascii="Times New Roman" w:hAnsi="Times New Roman" w:cs="Times New Roman"/>
          <w:color w:val="000000"/>
          <w:spacing w:val="-5"/>
          <w:sz w:val="24"/>
          <w:szCs w:val="24"/>
        </w:rPr>
      </w:pPr>
    </w:p>
    <w:tbl>
      <w:tblPr>
        <w:tblStyle w:val="a3"/>
        <w:tblW w:w="0" w:type="auto"/>
        <w:tblInd w:w="57" w:type="dxa"/>
        <w:tblLook w:val="04A0" w:firstRow="1" w:lastRow="0" w:firstColumn="1" w:lastColumn="0" w:noHBand="0" w:noVBand="1"/>
      </w:tblPr>
      <w:tblGrid>
        <w:gridCol w:w="1235"/>
        <w:gridCol w:w="1169"/>
        <w:gridCol w:w="1737"/>
        <w:gridCol w:w="3938"/>
        <w:gridCol w:w="5049"/>
        <w:gridCol w:w="2735"/>
      </w:tblGrid>
      <w:tr w:rsidR="005540B4" w:rsidTr="005540B4">
        <w:tc>
          <w:tcPr>
            <w:tcW w:w="24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ind w:right="57"/>
              <w:jc w:val="center"/>
              <w:rPr>
                <w:rFonts w:ascii="Times New Roman" w:hAnsi="Times New Roman" w:cs="Times New Roman"/>
                <w:sz w:val="24"/>
                <w:szCs w:val="24"/>
              </w:rPr>
            </w:pPr>
            <w:r>
              <w:rPr>
                <w:rFonts w:ascii="Times New Roman" w:hAnsi="Times New Roman" w:cs="Times New Roman"/>
                <w:sz w:val="24"/>
                <w:szCs w:val="24"/>
              </w:rPr>
              <w:t>Дата</w:t>
            </w:r>
          </w:p>
        </w:tc>
        <w:tc>
          <w:tcPr>
            <w:tcW w:w="17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ind w:right="57"/>
              <w:jc w:val="center"/>
              <w:rPr>
                <w:rFonts w:ascii="Times New Roman" w:hAnsi="Times New Roman" w:cs="Times New Roman"/>
                <w:sz w:val="24"/>
                <w:szCs w:val="24"/>
              </w:rPr>
            </w:pPr>
            <w:r>
              <w:rPr>
                <w:rFonts w:ascii="Times New Roman" w:hAnsi="Times New Roman" w:cs="Times New Roman"/>
                <w:sz w:val="24"/>
                <w:szCs w:val="24"/>
              </w:rPr>
              <w:t>Тема</w:t>
            </w:r>
          </w:p>
        </w:tc>
        <w:tc>
          <w:tcPr>
            <w:tcW w:w="117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ind w:right="57"/>
              <w:jc w:val="center"/>
              <w:rPr>
                <w:rFonts w:ascii="Times New Roman" w:hAnsi="Times New Roman" w:cs="Times New Roman"/>
                <w:sz w:val="24"/>
                <w:szCs w:val="24"/>
              </w:rPr>
            </w:pPr>
            <w:r>
              <w:rPr>
                <w:rFonts w:ascii="Times New Roman" w:hAnsi="Times New Roman" w:cs="Times New Roman"/>
                <w:bCs/>
                <w:color w:val="000000"/>
                <w:spacing w:val="5"/>
                <w:sz w:val="24"/>
                <w:szCs w:val="24"/>
              </w:rPr>
              <w:t>Организованная образовательная деятельность</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ind w:right="57"/>
              <w:jc w:val="center"/>
              <w:rPr>
                <w:rFonts w:ascii="Times New Roman" w:hAnsi="Times New Roman" w:cs="Times New Roman"/>
                <w:sz w:val="24"/>
                <w:szCs w:val="24"/>
              </w:rPr>
            </w:pPr>
            <w:r>
              <w:rPr>
                <w:rFonts w:ascii="Times New Roman" w:hAnsi="Times New Roman" w:cs="Times New Roman"/>
                <w:sz w:val="24"/>
                <w:szCs w:val="24"/>
              </w:rPr>
              <w:t>Месяц</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ind w:right="57"/>
              <w:jc w:val="center"/>
              <w:rPr>
                <w:rFonts w:ascii="Times New Roman" w:hAnsi="Times New Roman" w:cs="Times New Roman"/>
                <w:sz w:val="24"/>
                <w:szCs w:val="24"/>
              </w:rPr>
            </w:pPr>
            <w:r>
              <w:rPr>
                <w:rFonts w:ascii="Times New Roman" w:hAnsi="Times New Roman" w:cs="Times New Roman"/>
                <w:sz w:val="24"/>
                <w:szCs w:val="24"/>
              </w:rPr>
              <w:t>Неделя</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40B4" w:rsidRDefault="005540B4">
            <w:pPr>
              <w:rPr>
                <w:rFonts w:ascii="Times New Roman" w:hAnsi="Times New Roman" w:cs="Times New Roman"/>
                <w:sz w:val="24"/>
                <w:szCs w:val="24"/>
              </w:rPr>
            </w:pP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ind w:right="57"/>
              <w:jc w:val="center"/>
              <w:rPr>
                <w:rFonts w:ascii="Times New Roman" w:hAnsi="Times New Roman" w:cs="Times New Roman"/>
                <w:sz w:val="24"/>
                <w:szCs w:val="24"/>
              </w:rPr>
            </w:pPr>
            <w:r>
              <w:rPr>
                <w:rFonts w:ascii="Times New Roman" w:hAnsi="Times New Roman" w:cs="Times New Roman"/>
                <w:sz w:val="24"/>
                <w:szCs w:val="24"/>
              </w:rPr>
              <w:t>Программные задачи</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ind w:right="57"/>
              <w:jc w:val="center"/>
              <w:rPr>
                <w:rFonts w:ascii="Times New Roman" w:hAnsi="Times New Roman" w:cs="Times New Roman"/>
                <w:sz w:val="24"/>
                <w:szCs w:val="24"/>
              </w:rPr>
            </w:pPr>
            <w:r>
              <w:rPr>
                <w:rFonts w:ascii="Times New Roman" w:hAnsi="Times New Roman" w:cs="Times New Roman"/>
                <w:sz w:val="24"/>
                <w:szCs w:val="24"/>
              </w:rPr>
              <w:t>Содержание работы.</w:t>
            </w:r>
          </w:p>
          <w:p w:rsidR="005540B4" w:rsidRDefault="005540B4">
            <w:pPr>
              <w:suppressLineNumbers/>
              <w:ind w:right="57"/>
              <w:jc w:val="center"/>
              <w:rPr>
                <w:rFonts w:ascii="Times New Roman" w:hAnsi="Times New Roman" w:cs="Times New Roman"/>
                <w:sz w:val="24"/>
                <w:szCs w:val="24"/>
              </w:rPr>
            </w:pPr>
            <w:r>
              <w:rPr>
                <w:rFonts w:ascii="Times New Roman" w:hAnsi="Times New Roman" w:cs="Times New Roman"/>
                <w:sz w:val="24"/>
                <w:szCs w:val="24"/>
              </w:rPr>
              <w:t>Итоговое мероприятие.</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ind w:right="57"/>
              <w:jc w:val="center"/>
              <w:rPr>
                <w:rFonts w:ascii="Times New Roman" w:hAnsi="Times New Roman" w:cs="Times New Roman"/>
                <w:sz w:val="24"/>
                <w:szCs w:val="24"/>
              </w:rPr>
            </w:pPr>
            <w:r>
              <w:rPr>
                <w:rFonts w:ascii="Times New Roman" w:hAnsi="Times New Roman" w:cs="Times New Roman"/>
                <w:sz w:val="24"/>
                <w:szCs w:val="24"/>
              </w:rPr>
              <w:t>Методическое оснащение</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ind w:right="57"/>
              <w:rPr>
                <w:rFonts w:ascii="Times New Roman" w:hAnsi="Times New Roman" w:cs="Times New Roman"/>
                <w:sz w:val="24"/>
                <w:szCs w:val="24"/>
              </w:rPr>
            </w:pPr>
            <w:r>
              <w:rPr>
                <w:rFonts w:ascii="Times New Roman" w:hAnsi="Times New Roman" w:cs="Times New Roman"/>
                <w:sz w:val="24"/>
                <w:szCs w:val="24"/>
              </w:rPr>
              <w:t>Сентябрь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ind w:right="57"/>
              <w:rPr>
                <w:rFonts w:ascii="Times New Roman" w:hAnsi="Times New Roman" w:cs="Times New Roman"/>
                <w:sz w:val="24"/>
                <w:szCs w:val="24"/>
              </w:rPr>
            </w:pPr>
            <w:r>
              <w:rPr>
                <w:rFonts w:ascii="Times New Roman" w:hAnsi="Times New Roman" w:cs="Times New Roman"/>
                <w:sz w:val="24"/>
                <w:szCs w:val="24"/>
              </w:rPr>
              <w:t>1-ая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ind w:right="57"/>
              <w:rPr>
                <w:rFonts w:ascii="Times New Roman" w:hAnsi="Times New Roman" w:cs="Times New Roman"/>
                <w:sz w:val="24"/>
                <w:szCs w:val="24"/>
              </w:rPr>
            </w:pPr>
            <w:r>
              <w:rPr>
                <w:rFonts w:ascii="Times New Roman" w:hAnsi="Times New Roman" w:cs="Times New Roman"/>
                <w:sz w:val="24"/>
                <w:szCs w:val="24"/>
              </w:rPr>
              <w:t>1-е и 2-е занятия</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ind w:right="57"/>
              <w:rPr>
                <w:rFonts w:ascii="Times New Roman" w:hAnsi="Times New Roman" w:cs="Times New Roman"/>
                <w:sz w:val="24"/>
                <w:szCs w:val="24"/>
              </w:rPr>
            </w:pPr>
            <w:r>
              <w:rPr>
                <w:rFonts w:ascii="Times New Roman" w:hAnsi="Times New Roman" w:cs="Times New Roman"/>
                <w:sz w:val="24"/>
                <w:szCs w:val="24"/>
              </w:rPr>
              <w:t>Учить детей начинать ходьбу по сигналу, развивать равновесие – ходить по ограниченной поверхности (между двух линий).</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приучение детей к мытью рук после рисования, лепки, перед едой, насухо вытирать лицо и руки личным полотенцем.</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Д/и «Расскажи и покажи» (части лица)</w:t>
            </w:r>
          </w:p>
          <w:p w:rsidR="005540B4" w:rsidRDefault="005540B4">
            <w:pPr>
              <w:suppressLineNumbers/>
              <w:ind w:right="57"/>
              <w:rPr>
                <w:rFonts w:ascii="Times New Roman" w:hAnsi="Times New Roman" w:cs="Times New Roman"/>
                <w:sz w:val="24"/>
                <w:szCs w:val="24"/>
              </w:rPr>
            </w:pPr>
            <w:r>
              <w:rPr>
                <w:rFonts w:ascii="Times New Roman" w:eastAsiaTheme="minorHAnsi" w:hAnsi="Times New Roman" w:cs="Times New Roman"/>
                <w:sz w:val="24"/>
                <w:szCs w:val="24"/>
                <w:lang w:eastAsia="en-US"/>
              </w:rPr>
              <w:t>П/и «Догонялки», «Солнышко и дождик».</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73</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ind w:right="57"/>
              <w:rPr>
                <w:rFonts w:ascii="Times New Roman" w:hAnsi="Times New Roman" w:cs="Times New Roman"/>
                <w:sz w:val="24"/>
                <w:szCs w:val="24"/>
              </w:rPr>
            </w:pPr>
            <w:r>
              <w:rPr>
                <w:rFonts w:ascii="Times New Roman" w:hAnsi="Times New Roman" w:cs="Times New Roman"/>
                <w:sz w:val="24"/>
                <w:szCs w:val="24"/>
              </w:rPr>
              <w:t>Сентябрь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ind w:right="57"/>
              <w:rPr>
                <w:rFonts w:ascii="Times New Roman" w:hAnsi="Times New Roman" w:cs="Times New Roman"/>
                <w:sz w:val="24"/>
                <w:szCs w:val="24"/>
              </w:rPr>
            </w:pPr>
            <w:r>
              <w:rPr>
                <w:rFonts w:ascii="Times New Roman" w:hAnsi="Times New Roman" w:cs="Times New Roman"/>
                <w:sz w:val="24"/>
                <w:szCs w:val="24"/>
              </w:rPr>
              <w:t>2-ая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ind w:right="57"/>
              <w:rPr>
                <w:rFonts w:ascii="Times New Roman" w:hAnsi="Times New Roman" w:cs="Times New Roman"/>
                <w:sz w:val="24"/>
                <w:szCs w:val="24"/>
              </w:rPr>
            </w:pPr>
            <w:r>
              <w:rPr>
                <w:rFonts w:ascii="Times New Roman" w:hAnsi="Times New Roman" w:cs="Times New Roman"/>
                <w:sz w:val="24"/>
                <w:szCs w:val="24"/>
              </w:rPr>
              <w:t>3-е и 4-е занятия</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ind w:right="57"/>
              <w:rPr>
                <w:rFonts w:ascii="Times New Roman" w:hAnsi="Times New Roman" w:cs="Times New Roman"/>
                <w:sz w:val="24"/>
                <w:szCs w:val="24"/>
              </w:rPr>
            </w:pPr>
            <w:r>
              <w:rPr>
                <w:rFonts w:ascii="Times New Roman" w:hAnsi="Times New Roman" w:cs="Times New Roman"/>
                <w:sz w:val="24"/>
                <w:szCs w:val="24"/>
              </w:rPr>
              <w:t>Учить детей ходить и бегать, меняя направление на определенный сигнал, развивать умение ползать.</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Дыхательное упражнение «Часики»</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игровая ситуация «Причешем куклу»</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Упражнение «Прокати мяч под стойку»</w:t>
            </w:r>
          </w:p>
          <w:p w:rsidR="005540B4" w:rsidRDefault="005540B4">
            <w:pPr>
              <w:suppressLineNumbers/>
              <w:ind w:right="57"/>
              <w:rPr>
                <w:rFonts w:ascii="Times New Roman" w:hAnsi="Times New Roman" w:cs="Times New Roman"/>
                <w:sz w:val="24"/>
                <w:szCs w:val="24"/>
              </w:rPr>
            </w:pPr>
            <w:r>
              <w:rPr>
                <w:rFonts w:ascii="Times New Roman" w:eastAsiaTheme="minorHAnsi" w:hAnsi="Times New Roman" w:cs="Times New Roman"/>
                <w:sz w:val="24"/>
                <w:szCs w:val="24"/>
                <w:lang w:eastAsia="en-US"/>
              </w:rPr>
              <w:t>П/и «По тропинке» с проговариванием строк: «По тропинке мы пойдем и немножко отдохнем»</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74</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ind w:right="57"/>
              <w:rPr>
                <w:rFonts w:ascii="Times New Roman" w:hAnsi="Times New Roman" w:cs="Times New Roman"/>
                <w:sz w:val="24"/>
                <w:szCs w:val="24"/>
              </w:rPr>
            </w:pPr>
            <w:r>
              <w:rPr>
                <w:rFonts w:ascii="Times New Roman" w:hAnsi="Times New Roman" w:cs="Times New Roman"/>
                <w:sz w:val="24"/>
                <w:szCs w:val="24"/>
              </w:rPr>
              <w:t>Сентябрь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ind w:right="57"/>
              <w:rPr>
                <w:rFonts w:ascii="Times New Roman" w:hAnsi="Times New Roman" w:cs="Times New Roman"/>
                <w:sz w:val="24"/>
                <w:szCs w:val="24"/>
              </w:rPr>
            </w:pPr>
            <w:r>
              <w:rPr>
                <w:rFonts w:ascii="Times New Roman" w:hAnsi="Times New Roman" w:cs="Times New Roman"/>
                <w:sz w:val="24"/>
                <w:szCs w:val="24"/>
              </w:rPr>
              <w:t>3-я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ind w:right="57"/>
              <w:rPr>
                <w:rFonts w:ascii="Times New Roman" w:hAnsi="Times New Roman" w:cs="Times New Roman"/>
                <w:sz w:val="24"/>
                <w:szCs w:val="24"/>
              </w:rPr>
            </w:pPr>
            <w:r>
              <w:rPr>
                <w:rFonts w:ascii="Times New Roman" w:hAnsi="Times New Roman" w:cs="Times New Roman"/>
                <w:sz w:val="24"/>
                <w:szCs w:val="24"/>
              </w:rPr>
              <w:t>5-е и 6-е занятия</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Учить детей соблюдать указанное направление во время ходьбы и бега, приучать бегать в разных направлениях, не мешая друг другу, развивать внимание</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Катание мяча с проговариванием русской народной песенки «</w:t>
            </w:r>
            <w:proofErr w:type="spellStart"/>
            <w:r>
              <w:rPr>
                <w:rFonts w:ascii="Times New Roman" w:eastAsiaTheme="minorHAnsi" w:hAnsi="Times New Roman" w:cs="Times New Roman"/>
                <w:sz w:val="24"/>
                <w:szCs w:val="24"/>
                <w:lang w:eastAsia="en-US"/>
              </w:rPr>
              <w:t>Чики</w:t>
            </w:r>
            <w:proofErr w:type="spellEnd"/>
            <w:r>
              <w:rPr>
                <w:rFonts w:ascii="Times New Roman" w:eastAsiaTheme="minorHAnsi" w:hAnsi="Times New Roman" w:cs="Times New Roman"/>
                <w:sz w:val="24"/>
                <w:szCs w:val="24"/>
                <w:lang w:eastAsia="en-US"/>
              </w:rPr>
              <w:t xml:space="preserve">, </w:t>
            </w:r>
            <w:proofErr w:type="spellStart"/>
            <w:r>
              <w:rPr>
                <w:rFonts w:ascii="Times New Roman" w:eastAsiaTheme="minorHAnsi" w:hAnsi="Times New Roman" w:cs="Times New Roman"/>
                <w:sz w:val="24"/>
                <w:szCs w:val="24"/>
                <w:lang w:eastAsia="en-US"/>
              </w:rPr>
              <w:t>чики</w:t>
            </w:r>
            <w:proofErr w:type="spellEnd"/>
            <w:r>
              <w:rPr>
                <w:rFonts w:ascii="Times New Roman" w:eastAsiaTheme="minorHAnsi" w:hAnsi="Times New Roman" w:cs="Times New Roman"/>
                <w:sz w:val="24"/>
                <w:szCs w:val="24"/>
                <w:lang w:eastAsia="en-US"/>
              </w:rPr>
              <w:t>, кички…»</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«Птички, летите ко мне», «К куклам в гости», «Достань погремушку»</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Пальчиковая гимнастика «Ладушки»</w:t>
            </w:r>
          </w:p>
          <w:p w:rsidR="005540B4" w:rsidRDefault="005540B4">
            <w:pPr>
              <w:suppressLineNumbers/>
              <w:ind w:right="57"/>
              <w:rPr>
                <w:rFonts w:ascii="Times New Roman" w:hAnsi="Times New Roman" w:cs="Times New Roman"/>
                <w:sz w:val="24"/>
                <w:szCs w:val="24"/>
              </w:rPr>
            </w:pPr>
            <w:r>
              <w:rPr>
                <w:rFonts w:ascii="Times New Roman" w:eastAsiaTheme="minorHAnsi" w:hAnsi="Times New Roman" w:cs="Times New Roman"/>
                <w:sz w:val="24"/>
                <w:szCs w:val="24"/>
                <w:lang w:eastAsia="en-US"/>
              </w:rPr>
              <w:t>Здоровье: самомассаж, гимнастика для глаз.</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с.75</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napToGrid w:val="0"/>
              <w:spacing w:line="100" w:lineRule="atLeast"/>
              <w:ind w:right="57"/>
              <w:rPr>
                <w:rFonts w:ascii="Times New Roman" w:hAnsi="Times New Roman" w:cs="Times New Roman"/>
                <w:sz w:val="24"/>
                <w:szCs w:val="24"/>
              </w:rPr>
            </w:pPr>
            <w:r>
              <w:rPr>
                <w:rFonts w:ascii="Times New Roman" w:hAnsi="Times New Roman" w:cs="Times New Roman"/>
                <w:sz w:val="24"/>
                <w:szCs w:val="24"/>
              </w:rPr>
              <w:t>Сентябрь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napToGrid w:val="0"/>
              <w:spacing w:line="100" w:lineRule="atLeast"/>
              <w:ind w:right="57"/>
              <w:rPr>
                <w:rFonts w:ascii="Times New Roman" w:hAnsi="Times New Roman" w:cs="Times New Roman"/>
                <w:sz w:val="24"/>
                <w:szCs w:val="24"/>
              </w:rPr>
            </w:pPr>
            <w:r>
              <w:rPr>
                <w:rFonts w:ascii="Times New Roman" w:hAnsi="Times New Roman" w:cs="Times New Roman"/>
                <w:sz w:val="24"/>
                <w:szCs w:val="24"/>
              </w:rPr>
              <w:t>4-ая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napToGrid w:val="0"/>
              <w:spacing w:line="100" w:lineRule="atLeast"/>
              <w:ind w:right="57"/>
              <w:rPr>
                <w:rFonts w:ascii="Times New Roman" w:hAnsi="Times New Roman" w:cs="Times New Roman"/>
                <w:sz w:val="24"/>
                <w:szCs w:val="24"/>
              </w:rPr>
            </w:pPr>
            <w:r>
              <w:rPr>
                <w:rFonts w:ascii="Times New Roman" w:hAnsi="Times New Roman" w:cs="Times New Roman"/>
                <w:sz w:val="24"/>
                <w:szCs w:val="24"/>
              </w:rPr>
              <w:t>7-е и 8-е занятия</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napToGrid w:val="0"/>
              <w:spacing w:after="0" w:line="100" w:lineRule="atLeast"/>
              <w:ind w:right="57"/>
              <w:rPr>
                <w:rFonts w:ascii="Times New Roman" w:hAnsi="Times New Roman" w:cs="Times New Roman"/>
                <w:sz w:val="24"/>
                <w:szCs w:val="24"/>
              </w:rPr>
            </w:pPr>
            <w:r>
              <w:rPr>
                <w:rFonts w:ascii="Times New Roman" w:hAnsi="Times New Roman" w:cs="Times New Roman"/>
                <w:sz w:val="24"/>
                <w:szCs w:val="24"/>
              </w:rPr>
              <w:t>Учить детей ходить по ограниченной поверхности, подлезать под веревку и бросать предмет на дальность правой и левой рукой, развивать умение бегать в определенном направлении.</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д/упражнение «Подуем на бабочку», игровая ситуация «Научим куклу Катю пользоваться платочком», учить правильно, держать ложку во время еды.</w:t>
            </w:r>
          </w:p>
          <w:p w:rsidR="005540B4" w:rsidRDefault="005540B4">
            <w:pPr>
              <w:suppressLineNumbers/>
              <w:snapToGrid w:val="0"/>
              <w:spacing w:line="100" w:lineRule="atLeast"/>
              <w:ind w:right="57"/>
              <w:rPr>
                <w:rFonts w:ascii="Times New Roman" w:hAnsi="Times New Roman" w:cs="Times New Roman"/>
                <w:sz w:val="24"/>
                <w:szCs w:val="24"/>
              </w:rPr>
            </w:pPr>
            <w:r>
              <w:rPr>
                <w:rFonts w:ascii="Times New Roman" w:eastAsiaTheme="minorHAnsi" w:hAnsi="Times New Roman" w:cs="Times New Roman"/>
                <w:sz w:val="24"/>
                <w:szCs w:val="24"/>
                <w:lang w:eastAsia="en-US"/>
              </w:rPr>
              <w:t>П/и «Догони мяч!», «Достань флажок», «Бегите ко мне».</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napToGrid w:val="0"/>
              <w:spacing w:line="100" w:lineRule="atLeast"/>
              <w:ind w:right="57"/>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76</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napToGrid w:val="0"/>
              <w:spacing w:line="100" w:lineRule="atLeast"/>
              <w:ind w:right="57"/>
              <w:rPr>
                <w:rFonts w:ascii="Times New Roman" w:hAnsi="Times New Roman" w:cs="Times New Roman"/>
                <w:sz w:val="24"/>
                <w:szCs w:val="24"/>
              </w:rPr>
            </w:pPr>
            <w:r>
              <w:rPr>
                <w:rFonts w:ascii="Times New Roman" w:hAnsi="Times New Roman" w:cs="Times New Roman"/>
                <w:sz w:val="24"/>
                <w:szCs w:val="24"/>
              </w:rPr>
              <w:t>Октябрь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napToGrid w:val="0"/>
              <w:spacing w:line="100" w:lineRule="atLeast"/>
              <w:ind w:right="57"/>
              <w:rPr>
                <w:rFonts w:ascii="Times New Roman" w:hAnsi="Times New Roman" w:cs="Times New Roman"/>
                <w:sz w:val="24"/>
                <w:szCs w:val="24"/>
              </w:rPr>
            </w:pPr>
            <w:r>
              <w:rPr>
                <w:rFonts w:ascii="Times New Roman" w:hAnsi="Times New Roman" w:cs="Times New Roman"/>
                <w:sz w:val="24"/>
                <w:szCs w:val="24"/>
              </w:rPr>
              <w:t>1-ая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1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Учить детей лазить по гимнастической стенке, развивать чувство равновесия, совершенствовать бег в определенном направлении, умение реагировать на сигнал.</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Здоровье: приучение детей порядку одевания и раздевания на примере куклы, игровая ситуация «Уложим куклу спать». </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П/упр. «Кружатся осенние листочки».</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П/и «Солнышко и дождик», «Добеги до клена» </w:t>
            </w:r>
          </w:p>
          <w:p w:rsidR="005540B4" w:rsidRDefault="005540B4">
            <w:pPr>
              <w:suppressLineNumbers/>
              <w:spacing w:line="100" w:lineRule="atLeast"/>
              <w:ind w:right="57"/>
              <w:rPr>
                <w:rFonts w:ascii="Times New Roman" w:hAnsi="Times New Roman" w:cs="Times New Roman"/>
                <w:sz w:val="24"/>
                <w:szCs w:val="24"/>
              </w:rPr>
            </w:pP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napToGrid w:val="0"/>
              <w:spacing w:line="100" w:lineRule="atLeast"/>
              <w:ind w:right="57"/>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w:t>
            </w:r>
            <w:proofErr w:type="gramStart"/>
            <w:r>
              <w:rPr>
                <w:rFonts w:ascii="Times New Roman" w:hAnsi="Times New Roman" w:cs="Times New Roman"/>
                <w:sz w:val="24"/>
                <w:szCs w:val="24"/>
              </w:rPr>
              <w:t>малышей»  с.</w:t>
            </w:r>
            <w:proofErr w:type="gramEnd"/>
            <w:r>
              <w:rPr>
                <w:rFonts w:ascii="Times New Roman" w:hAnsi="Times New Roman" w:cs="Times New Roman"/>
                <w:sz w:val="24"/>
                <w:szCs w:val="24"/>
              </w:rPr>
              <w:t xml:space="preserve"> 77</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napToGrid w:val="0"/>
              <w:spacing w:line="100" w:lineRule="atLeast"/>
              <w:ind w:right="57"/>
              <w:rPr>
                <w:rFonts w:ascii="Times New Roman" w:hAnsi="Times New Roman" w:cs="Times New Roman"/>
                <w:sz w:val="24"/>
                <w:szCs w:val="24"/>
              </w:rPr>
            </w:pPr>
            <w:r>
              <w:rPr>
                <w:rFonts w:ascii="Times New Roman" w:hAnsi="Times New Roman" w:cs="Times New Roman"/>
                <w:sz w:val="24"/>
                <w:szCs w:val="24"/>
              </w:rPr>
              <w:t>Октябрь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napToGrid w:val="0"/>
              <w:spacing w:line="100" w:lineRule="atLeast"/>
              <w:ind w:right="57"/>
              <w:rPr>
                <w:rFonts w:ascii="Times New Roman" w:hAnsi="Times New Roman" w:cs="Times New Roman"/>
                <w:sz w:val="24"/>
                <w:szCs w:val="24"/>
              </w:rPr>
            </w:pPr>
            <w:r>
              <w:rPr>
                <w:rFonts w:ascii="Times New Roman" w:hAnsi="Times New Roman" w:cs="Times New Roman"/>
                <w:sz w:val="24"/>
                <w:szCs w:val="24"/>
              </w:rPr>
              <w:t>2-ая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napToGrid w:val="0"/>
              <w:spacing w:line="100" w:lineRule="atLeast"/>
              <w:ind w:right="57"/>
              <w:rPr>
                <w:rFonts w:ascii="Times New Roman" w:hAnsi="Times New Roman" w:cs="Times New Roman"/>
                <w:sz w:val="24"/>
                <w:szCs w:val="24"/>
              </w:rPr>
            </w:pPr>
            <w:r>
              <w:rPr>
                <w:rFonts w:ascii="Times New Roman" w:hAnsi="Times New Roman" w:cs="Times New Roman"/>
                <w:sz w:val="24"/>
                <w:szCs w:val="24"/>
              </w:rPr>
              <w:t>2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 xml:space="preserve">Учить детей ходить по ограниченной поверхности, ползать и катать мяч, упражнять в ходьбе, сохраняя равновесие, </w:t>
            </w:r>
            <w:r>
              <w:rPr>
                <w:rFonts w:ascii="Times New Roman" w:hAnsi="Times New Roman" w:cs="Times New Roman"/>
                <w:sz w:val="24"/>
                <w:szCs w:val="24"/>
              </w:rPr>
              <w:lastRenderedPageBreak/>
              <w:t>помогать преодолевать робость, способствовать развитию умений действовать по сигналу.</w:t>
            </w:r>
          </w:p>
          <w:p w:rsidR="005540B4" w:rsidRDefault="005540B4">
            <w:pPr>
              <w:suppressLineNumbers/>
              <w:spacing w:line="100" w:lineRule="atLeast"/>
              <w:ind w:right="57"/>
              <w:rPr>
                <w:rFonts w:ascii="Times New Roman" w:hAnsi="Times New Roman" w:cs="Times New Roman"/>
                <w:sz w:val="24"/>
                <w:szCs w:val="24"/>
              </w:rPr>
            </w:pP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Здоровье: д/и «Расскажи и покажи» (части тела), игровая ситуация «Кукла собирается в гости».</w:t>
            </w:r>
            <w:r>
              <w:rPr>
                <w:rFonts w:ascii="Times New Roman" w:hAnsi="Times New Roman" w:cs="Times New Roman"/>
                <w:sz w:val="24"/>
                <w:szCs w:val="24"/>
              </w:rPr>
              <w:t xml:space="preserve"> </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Релаксация «Ох, устали мы тянуть, дайте-ка </w:t>
            </w:r>
            <w:r>
              <w:rPr>
                <w:rFonts w:ascii="Times New Roman" w:eastAsiaTheme="minorHAnsi" w:hAnsi="Times New Roman" w:cs="Times New Roman"/>
                <w:sz w:val="24"/>
                <w:szCs w:val="24"/>
                <w:lang w:eastAsia="en-US"/>
              </w:rPr>
              <w:lastRenderedPageBreak/>
              <w:t>нам отдохнуть!»</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П/упр. «Пружинки»</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«Брось и догони», «Скати с горки мяч».</w:t>
            </w:r>
          </w:p>
          <w:p w:rsidR="005540B4" w:rsidRDefault="005540B4">
            <w:pPr>
              <w:suppressLineNumbers/>
              <w:spacing w:line="100" w:lineRule="atLeast"/>
              <w:ind w:right="57"/>
              <w:rPr>
                <w:rFonts w:ascii="Times New Roman" w:hAnsi="Times New Roman" w:cs="Times New Roman"/>
                <w:sz w:val="24"/>
                <w:szCs w:val="24"/>
              </w:rPr>
            </w:pPr>
            <w:r>
              <w:rPr>
                <w:rFonts w:ascii="Times New Roman" w:eastAsiaTheme="minorHAnsi" w:hAnsi="Times New Roman" w:cs="Times New Roman"/>
                <w:sz w:val="24"/>
                <w:szCs w:val="24"/>
                <w:lang w:eastAsia="en-US"/>
              </w:rPr>
              <w:t>Д/и «Что делает?»</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napToGrid w:val="0"/>
              <w:spacing w:line="100" w:lineRule="atLeast"/>
              <w:ind w:right="57"/>
            </w:pPr>
            <w:proofErr w:type="spellStart"/>
            <w:r>
              <w:rPr>
                <w:rFonts w:ascii="Times New Roman" w:hAnsi="Times New Roman" w:cs="Times New Roman"/>
                <w:sz w:val="24"/>
                <w:szCs w:val="24"/>
              </w:rPr>
              <w:lastRenderedPageBreak/>
              <w:t>Лайзане</w:t>
            </w:r>
            <w:proofErr w:type="spellEnd"/>
            <w:r>
              <w:rPr>
                <w:rFonts w:ascii="Times New Roman" w:hAnsi="Times New Roman" w:cs="Times New Roman"/>
                <w:sz w:val="24"/>
                <w:szCs w:val="24"/>
              </w:rPr>
              <w:t xml:space="preserve"> С. Я. «Физическая культура для малышей» с.77</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napToGrid w:val="0"/>
              <w:spacing w:line="100" w:lineRule="atLeast"/>
              <w:ind w:right="57"/>
              <w:rPr>
                <w:rFonts w:ascii="Times New Roman" w:hAnsi="Times New Roman" w:cs="Times New Roman"/>
                <w:sz w:val="24"/>
                <w:szCs w:val="24"/>
              </w:rPr>
            </w:pPr>
            <w:r>
              <w:rPr>
                <w:rFonts w:ascii="Times New Roman" w:hAnsi="Times New Roman" w:cs="Times New Roman"/>
                <w:sz w:val="24"/>
                <w:szCs w:val="24"/>
              </w:rPr>
              <w:t>Октябрь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napToGrid w:val="0"/>
              <w:spacing w:line="100" w:lineRule="atLeast"/>
              <w:ind w:right="57"/>
              <w:rPr>
                <w:rFonts w:ascii="Times New Roman" w:hAnsi="Times New Roman" w:cs="Times New Roman"/>
                <w:sz w:val="24"/>
                <w:szCs w:val="24"/>
              </w:rPr>
            </w:pPr>
            <w:r>
              <w:rPr>
                <w:rFonts w:ascii="Times New Roman" w:hAnsi="Times New Roman" w:cs="Times New Roman"/>
                <w:sz w:val="24"/>
                <w:szCs w:val="24"/>
              </w:rPr>
              <w:t>3-я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napToGrid w:val="0"/>
              <w:spacing w:line="100" w:lineRule="atLeast"/>
              <w:ind w:right="57"/>
              <w:rPr>
                <w:rFonts w:ascii="Times New Roman" w:hAnsi="Times New Roman" w:cs="Times New Roman"/>
                <w:sz w:val="24"/>
                <w:szCs w:val="24"/>
              </w:rPr>
            </w:pPr>
            <w:r>
              <w:rPr>
                <w:rFonts w:ascii="Times New Roman" w:hAnsi="Times New Roman" w:cs="Times New Roman"/>
                <w:sz w:val="24"/>
                <w:szCs w:val="24"/>
              </w:rPr>
              <w:t>3занятие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Ознакомить детей с выполнением прыжка вперед на двух ногах, учить бросать в горизонтальную цель, совершенствовать умение реагировать на сигнал.</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Выполнение игровых действий по подражанию «Где же наши ручки?», дыхательное упражнение «Пузыри».</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«Солнышко и дождик», «Транспорт», «Поезд».</w:t>
            </w:r>
          </w:p>
          <w:p w:rsidR="005540B4" w:rsidRDefault="005540B4">
            <w:pPr>
              <w:suppressLineNumbers/>
              <w:spacing w:line="100" w:lineRule="atLeast"/>
              <w:ind w:right="57"/>
              <w:rPr>
                <w:rFonts w:ascii="Times New Roman" w:hAnsi="Times New Roman" w:cs="Times New Roman"/>
                <w:sz w:val="24"/>
                <w:szCs w:val="24"/>
              </w:rPr>
            </w:pPr>
            <w:r>
              <w:rPr>
                <w:rFonts w:ascii="Times New Roman" w:eastAsiaTheme="minorHAnsi" w:hAnsi="Times New Roman" w:cs="Times New Roman"/>
                <w:sz w:val="24"/>
                <w:szCs w:val="24"/>
                <w:lang w:eastAsia="en-US"/>
              </w:rPr>
              <w:t>Физ. упр. «Достань яблоко».</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napToGrid w:val="0"/>
              <w:spacing w:line="100" w:lineRule="atLeast"/>
              <w:ind w:right="57"/>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78</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napToGrid w:val="0"/>
              <w:spacing w:line="100" w:lineRule="atLeast"/>
              <w:ind w:right="57"/>
              <w:rPr>
                <w:rFonts w:ascii="Times New Roman" w:hAnsi="Times New Roman" w:cs="Times New Roman"/>
                <w:sz w:val="24"/>
                <w:szCs w:val="24"/>
              </w:rPr>
            </w:pPr>
            <w:r>
              <w:rPr>
                <w:rFonts w:ascii="Times New Roman" w:hAnsi="Times New Roman" w:cs="Times New Roman"/>
                <w:sz w:val="24"/>
                <w:szCs w:val="24"/>
              </w:rPr>
              <w:t>Октябрь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napToGrid w:val="0"/>
              <w:spacing w:line="100" w:lineRule="atLeast"/>
              <w:ind w:right="57"/>
              <w:rPr>
                <w:rFonts w:ascii="Times New Roman" w:hAnsi="Times New Roman" w:cs="Times New Roman"/>
                <w:sz w:val="24"/>
                <w:szCs w:val="24"/>
              </w:rPr>
            </w:pPr>
            <w:r>
              <w:rPr>
                <w:rFonts w:ascii="Times New Roman" w:hAnsi="Times New Roman" w:cs="Times New Roman"/>
                <w:sz w:val="24"/>
                <w:szCs w:val="24"/>
              </w:rPr>
              <w:t>4-ая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napToGrid w:val="0"/>
              <w:spacing w:line="100" w:lineRule="atLeast"/>
              <w:ind w:right="57"/>
              <w:rPr>
                <w:rFonts w:ascii="Times New Roman" w:hAnsi="Times New Roman" w:cs="Times New Roman"/>
                <w:sz w:val="24"/>
                <w:szCs w:val="24"/>
              </w:rPr>
            </w:pPr>
            <w:r>
              <w:rPr>
                <w:rFonts w:ascii="Times New Roman" w:hAnsi="Times New Roman" w:cs="Times New Roman"/>
                <w:sz w:val="24"/>
                <w:szCs w:val="24"/>
              </w:rPr>
              <w:t>4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Учить детей ходьбе по гимнастической скамейке, бросанию из-за головы обеими руками, упражнять в ползании на четвереньках, развивать чувство равновесия, совершенствовать умение передвигаться в определенном направлении.</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дыхательное упражнение «Подуем на ладошки».</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«Добеги до …», «Воробышки и кот», «Догоните меня».</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Пальчиковая гимнастика «Ладушки».</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Д/и «Кусты и дерево»</w:t>
            </w:r>
          </w:p>
          <w:p w:rsidR="005540B4" w:rsidRDefault="005540B4">
            <w:pPr>
              <w:suppressLineNumbers/>
              <w:spacing w:line="100" w:lineRule="atLeast"/>
              <w:ind w:right="57"/>
              <w:rPr>
                <w:rFonts w:ascii="Times New Roman" w:hAnsi="Times New Roman" w:cs="Times New Roman"/>
                <w:sz w:val="24"/>
                <w:szCs w:val="24"/>
              </w:rPr>
            </w:pP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napToGrid w:val="0"/>
              <w:spacing w:line="100" w:lineRule="atLeast"/>
              <w:ind w:right="57"/>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79</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napToGrid w:val="0"/>
              <w:spacing w:line="100" w:lineRule="atLeast"/>
              <w:ind w:right="57"/>
              <w:rPr>
                <w:rFonts w:ascii="Times New Roman" w:hAnsi="Times New Roman" w:cs="Times New Roman"/>
                <w:sz w:val="24"/>
                <w:szCs w:val="24"/>
              </w:rPr>
            </w:pPr>
            <w:r>
              <w:rPr>
                <w:rFonts w:ascii="Times New Roman" w:hAnsi="Times New Roman" w:cs="Times New Roman"/>
                <w:sz w:val="24"/>
                <w:szCs w:val="24"/>
              </w:rPr>
              <w:t>Октябрь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napToGrid w:val="0"/>
              <w:spacing w:line="100" w:lineRule="atLeast"/>
              <w:ind w:right="57"/>
              <w:rPr>
                <w:rFonts w:ascii="Times New Roman" w:hAnsi="Times New Roman" w:cs="Times New Roman"/>
                <w:sz w:val="24"/>
                <w:szCs w:val="24"/>
              </w:rPr>
            </w:pPr>
            <w:r>
              <w:rPr>
                <w:rFonts w:ascii="Times New Roman" w:hAnsi="Times New Roman" w:cs="Times New Roman"/>
                <w:sz w:val="24"/>
                <w:szCs w:val="24"/>
              </w:rPr>
              <w:t>5-а</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5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Учить детей прыгать в длину с места, закреплять метание на дальность из-за головы, способствовать чувству равновесия и координации движений</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приучение детей к правильному одеванию одежды и обуви, самомассаж, дыхательное упражнение «Часики».</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«По ровненькой дорожке», «Зайка-трусишка»</w:t>
            </w:r>
          </w:p>
          <w:p w:rsidR="005540B4" w:rsidRDefault="005540B4">
            <w:pPr>
              <w:suppressLineNumbers/>
              <w:spacing w:line="100" w:lineRule="atLeast"/>
              <w:ind w:right="57"/>
              <w:rPr>
                <w:rFonts w:ascii="Times New Roman" w:hAnsi="Times New Roman" w:cs="Times New Roman"/>
                <w:sz w:val="24"/>
                <w:szCs w:val="24"/>
              </w:rPr>
            </w:pPr>
            <w:r>
              <w:rPr>
                <w:rFonts w:ascii="Times New Roman" w:eastAsiaTheme="minorHAnsi" w:hAnsi="Times New Roman" w:cs="Times New Roman"/>
                <w:sz w:val="24"/>
                <w:szCs w:val="24"/>
                <w:lang w:eastAsia="en-US"/>
              </w:rPr>
              <w:t>Д/и «Сравни», «Выложи сам».</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napToGrid w:val="0"/>
              <w:spacing w:line="100" w:lineRule="atLeast"/>
              <w:ind w:right="57"/>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w:t>
            </w:r>
            <w:proofErr w:type="gramStart"/>
            <w:r>
              <w:rPr>
                <w:rFonts w:ascii="Times New Roman" w:hAnsi="Times New Roman" w:cs="Times New Roman"/>
                <w:sz w:val="24"/>
                <w:szCs w:val="24"/>
              </w:rPr>
              <w:t>малышей»  с.</w:t>
            </w:r>
            <w:proofErr w:type="gramEnd"/>
            <w:r>
              <w:rPr>
                <w:rFonts w:ascii="Times New Roman" w:hAnsi="Times New Roman" w:cs="Times New Roman"/>
                <w:sz w:val="24"/>
                <w:szCs w:val="24"/>
              </w:rPr>
              <w:t xml:space="preserve"> 80</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napToGrid w:val="0"/>
              <w:spacing w:line="100" w:lineRule="atLeast"/>
              <w:ind w:right="57"/>
              <w:rPr>
                <w:rFonts w:ascii="Times New Roman" w:hAnsi="Times New Roman" w:cs="Times New Roman"/>
                <w:sz w:val="24"/>
                <w:szCs w:val="24"/>
              </w:rPr>
            </w:pPr>
            <w:r>
              <w:rPr>
                <w:rFonts w:ascii="Times New Roman" w:hAnsi="Times New Roman" w:cs="Times New Roman"/>
                <w:sz w:val="24"/>
                <w:szCs w:val="24"/>
              </w:rPr>
              <w:t>Октябрь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napToGrid w:val="0"/>
              <w:spacing w:line="100" w:lineRule="atLeast"/>
              <w:ind w:right="57"/>
              <w:rPr>
                <w:rFonts w:ascii="Times New Roman" w:hAnsi="Times New Roman" w:cs="Times New Roman"/>
                <w:sz w:val="24"/>
                <w:szCs w:val="24"/>
              </w:rPr>
            </w:pPr>
            <w:r>
              <w:rPr>
                <w:rFonts w:ascii="Times New Roman" w:hAnsi="Times New Roman" w:cs="Times New Roman"/>
                <w:sz w:val="24"/>
                <w:szCs w:val="24"/>
              </w:rPr>
              <w:t>6-я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Arial" w:hAnsi="Arial" w:cs="Arial"/>
                <w:sz w:val="28"/>
                <w:szCs w:val="24"/>
              </w:rPr>
            </w:pPr>
            <w:r>
              <w:rPr>
                <w:rFonts w:ascii="Times New Roman" w:hAnsi="Times New Roman" w:cs="Times New Roman"/>
                <w:sz w:val="24"/>
                <w:szCs w:val="24"/>
              </w:rPr>
              <w:t>6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0B4" w:rsidRDefault="005540B4">
            <w:pPr>
              <w:pStyle w:val="a7"/>
              <w:suppressLineNumbers/>
              <w:snapToGrid w:val="0"/>
              <w:spacing w:after="0" w:line="100" w:lineRule="atLeast"/>
              <w:ind w:right="57"/>
              <w:rPr>
                <w:rFonts w:ascii="Arial" w:hAnsi="Arial" w:cs="Arial"/>
                <w:sz w:val="28"/>
                <w:szCs w:val="24"/>
              </w:rPr>
            </w:pPr>
            <w:r>
              <w:rPr>
                <w:rFonts w:ascii="Times New Roman" w:hAnsi="Times New Roman" w:cs="Times New Roman"/>
                <w:sz w:val="24"/>
                <w:szCs w:val="24"/>
              </w:rPr>
              <w:t>Учить детей ходить парами в определенном направлении, бросать мяч на дальность от груди, упражнять в катании мяча, приучать внимательно слушать и ждать сигнала для начала движений.</w:t>
            </w:r>
          </w:p>
          <w:p w:rsidR="005540B4" w:rsidRDefault="005540B4">
            <w:pPr>
              <w:suppressLineNumbers/>
              <w:spacing w:line="100" w:lineRule="atLeast"/>
              <w:ind w:right="57"/>
              <w:rPr>
                <w:rFonts w:ascii="Times New Roman" w:hAnsi="Times New Roman" w:cs="Times New Roman"/>
                <w:sz w:val="24"/>
                <w:szCs w:val="24"/>
              </w:rPr>
            </w:pP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пальчиковая гимнастика «Мой мизинчик, где ты был?», приучение детей аккуратно складывать одежду в определенном порядке.</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w:t>
            </w:r>
            <w:proofErr w:type="gramStart"/>
            <w:r>
              <w:rPr>
                <w:rFonts w:ascii="Times New Roman" w:eastAsiaTheme="minorHAnsi" w:hAnsi="Times New Roman" w:cs="Times New Roman"/>
                <w:sz w:val="24"/>
                <w:szCs w:val="24"/>
                <w:lang w:eastAsia="en-US"/>
              </w:rPr>
              <w:t>и  «</w:t>
            </w:r>
            <w:proofErr w:type="gramEnd"/>
            <w:r>
              <w:rPr>
                <w:rFonts w:ascii="Times New Roman" w:eastAsiaTheme="minorHAnsi" w:hAnsi="Times New Roman" w:cs="Times New Roman"/>
                <w:sz w:val="24"/>
                <w:szCs w:val="24"/>
                <w:lang w:eastAsia="en-US"/>
              </w:rPr>
              <w:t>Мыльные пузыри», «А ну-ка достань»</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П/упр. «Кто дальше бросит желудь», «Найди предмет»</w:t>
            </w:r>
          </w:p>
          <w:p w:rsidR="005540B4" w:rsidRDefault="005540B4">
            <w:pPr>
              <w:suppressLineNumbers/>
              <w:spacing w:line="100" w:lineRule="atLeast"/>
              <w:ind w:right="57"/>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Физ. упр. «Птицы»</w:t>
            </w:r>
          </w:p>
          <w:p w:rsidR="002354AD" w:rsidRDefault="002354AD">
            <w:pPr>
              <w:suppressLineNumbers/>
              <w:spacing w:line="100" w:lineRule="atLeast"/>
              <w:ind w:right="57"/>
              <w:rPr>
                <w:rFonts w:ascii="Times New Roman" w:hAnsi="Times New Roman" w:cs="Times New Roman"/>
                <w:sz w:val="24"/>
                <w:szCs w:val="24"/>
              </w:rPr>
            </w:pP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napToGrid w:val="0"/>
              <w:spacing w:line="100" w:lineRule="atLeast"/>
              <w:ind w:right="57"/>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w:t>
            </w:r>
            <w:proofErr w:type="gramStart"/>
            <w:r>
              <w:rPr>
                <w:rFonts w:ascii="Times New Roman" w:hAnsi="Times New Roman" w:cs="Times New Roman"/>
                <w:sz w:val="24"/>
                <w:szCs w:val="24"/>
              </w:rPr>
              <w:t>малышей»  с.</w:t>
            </w:r>
            <w:proofErr w:type="gramEnd"/>
            <w:r>
              <w:rPr>
                <w:rFonts w:ascii="Times New Roman" w:hAnsi="Times New Roman" w:cs="Times New Roman"/>
                <w:sz w:val="24"/>
                <w:szCs w:val="24"/>
              </w:rPr>
              <w:t xml:space="preserve"> 82</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napToGrid w:val="0"/>
              <w:spacing w:line="100" w:lineRule="atLeast"/>
              <w:ind w:right="57"/>
              <w:rPr>
                <w:rFonts w:ascii="Times New Roman" w:hAnsi="Times New Roman" w:cs="Times New Roman"/>
                <w:sz w:val="24"/>
                <w:szCs w:val="24"/>
              </w:rPr>
            </w:pPr>
            <w:r>
              <w:rPr>
                <w:rFonts w:ascii="Times New Roman" w:hAnsi="Times New Roman" w:cs="Times New Roman"/>
                <w:sz w:val="24"/>
                <w:szCs w:val="24"/>
              </w:rPr>
              <w:t>Октябрь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napToGrid w:val="0"/>
              <w:spacing w:line="100" w:lineRule="atLeast"/>
              <w:ind w:right="57"/>
              <w:rPr>
                <w:rFonts w:ascii="Times New Roman" w:hAnsi="Times New Roman" w:cs="Times New Roman"/>
                <w:sz w:val="24"/>
                <w:szCs w:val="24"/>
              </w:rPr>
            </w:pPr>
            <w:r>
              <w:rPr>
                <w:rFonts w:ascii="Times New Roman" w:hAnsi="Times New Roman" w:cs="Times New Roman"/>
                <w:sz w:val="24"/>
                <w:szCs w:val="24"/>
              </w:rPr>
              <w:t>7-ая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7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Учить детей ходьбе по наклонной доске, упражнять в метании на дальность от груди, приучать детей согласовывать движения с движениями других детей, действовать по сигналу.</w:t>
            </w:r>
          </w:p>
          <w:p w:rsidR="002354AD" w:rsidRDefault="002354AD">
            <w:pPr>
              <w:pStyle w:val="a7"/>
              <w:suppressLineNumbers/>
              <w:spacing w:after="0" w:line="100" w:lineRule="atLeast"/>
              <w:ind w:right="57"/>
              <w:rPr>
                <w:rFonts w:ascii="Times New Roman" w:hAnsi="Times New Roman" w:cs="Times New Roman"/>
                <w:sz w:val="24"/>
                <w:szCs w:val="24"/>
              </w:rPr>
            </w:pP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Выполнение игровых действий по подражанию «Обезьянки», дыхательное упражнение «Часики».</w:t>
            </w:r>
          </w:p>
          <w:p w:rsidR="005540B4" w:rsidRDefault="005540B4">
            <w:pPr>
              <w:suppressLineNumbers/>
              <w:spacing w:line="100" w:lineRule="atLeast"/>
              <w:ind w:right="57"/>
              <w:rPr>
                <w:rFonts w:ascii="Times New Roman" w:hAnsi="Times New Roman" w:cs="Times New Roman"/>
                <w:sz w:val="24"/>
                <w:szCs w:val="24"/>
              </w:rPr>
            </w:pPr>
            <w:r>
              <w:rPr>
                <w:rFonts w:ascii="Times New Roman" w:eastAsiaTheme="minorHAnsi" w:hAnsi="Times New Roman" w:cs="Times New Roman"/>
                <w:sz w:val="24"/>
                <w:szCs w:val="24"/>
                <w:lang w:eastAsia="en-US"/>
              </w:rPr>
              <w:t>П/и «Птички летают», «Баба сеяла горох».</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napToGrid w:val="0"/>
              <w:spacing w:line="100" w:lineRule="atLeast"/>
              <w:ind w:right="57"/>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83</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lastRenderedPageBreak/>
              <w:t>Октябрь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8-ая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8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Учить детей бросать и ловить мяч, упражнять в ходьбе по наклонной доске, развивать чувство равновесия, глазомер воспитывать выдержку.</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игровая ситуация «У куклы заболел живот», дыхательное упражнение «Ветер».</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«Курочка-хохлатка», «Машины», «Догони мяч».</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Д/и «Светофор», «Добеги до…» </w:t>
            </w:r>
          </w:p>
          <w:p w:rsidR="005540B4" w:rsidRDefault="005540B4">
            <w:pPr>
              <w:suppressLineNumbers/>
              <w:spacing w:line="100" w:lineRule="atLeast"/>
              <w:ind w:right="57"/>
              <w:rPr>
                <w:rFonts w:ascii="Times New Roman" w:hAnsi="Times New Roman" w:cs="Times New Roman"/>
                <w:sz w:val="24"/>
                <w:szCs w:val="24"/>
              </w:rPr>
            </w:pPr>
            <w:r>
              <w:rPr>
                <w:rFonts w:ascii="Times New Roman" w:eastAsiaTheme="minorHAnsi" w:hAnsi="Times New Roman" w:cs="Times New Roman"/>
                <w:sz w:val="24"/>
                <w:szCs w:val="24"/>
                <w:lang w:eastAsia="en-US"/>
              </w:rPr>
              <w:t>Пальчиковая игра по методике Железновой «Маленькая мышка», п/г «Прятки»</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napToGrid w:val="0"/>
              <w:spacing w:line="100" w:lineRule="atLeast"/>
              <w:ind w:right="57"/>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83</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Ноябрь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1-ая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1занятие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Упражнять детей в прыжках в длину с места, бросание мешочков на дальность правой и левой рукой, в переступание через препятствия, закреплять умение реагировать на сигнал, воспитывать умение действовать по сигналу.</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дыхательное упражнение «Подуем на осенние листочки», самомассаж.</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«Зайка-трусишка»</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Спорт. игра «Кто дальше метнет желудь», «Перепрыгни ручеек». </w:t>
            </w:r>
          </w:p>
          <w:p w:rsidR="005540B4" w:rsidRDefault="005540B4">
            <w:pPr>
              <w:suppressLineNumbers/>
              <w:spacing w:line="100" w:lineRule="atLeast"/>
              <w:ind w:right="57"/>
              <w:rPr>
                <w:rFonts w:ascii="Times New Roman" w:hAnsi="Times New Roman" w:cs="Times New Roman"/>
                <w:sz w:val="24"/>
                <w:szCs w:val="24"/>
              </w:rPr>
            </w:pPr>
            <w:r>
              <w:rPr>
                <w:rFonts w:ascii="Times New Roman" w:eastAsiaTheme="minorHAnsi" w:hAnsi="Times New Roman" w:cs="Times New Roman"/>
                <w:sz w:val="24"/>
                <w:szCs w:val="24"/>
                <w:lang w:eastAsia="en-US"/>
              </w:rPr>
              <w:t>Пальчиковая гимнастика «Домик», «Дом на опушке»</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napToGrid w:val="0"/>
              <w:spacing w:line="100" w:lineRule="atLeast"/>
              <w:ind w:right="57"/>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с.84</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Ноябрь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2-я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2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Учить детей ходьбе по кругу взявшись за руки, упражнять в ползании на четвереньках, переступании через препятствия, катании мяча, учить ходить на носочках, приучать соблюдать определенное направление.</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учить детей правильно держать ложку во время игры, гимнастика для глаз.</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«Мой веселый звонкий мяч», «По ровненькой дорожке»</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Д/и «Принеси названный мяч»</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Упражнение «Перейти болото по островкам»</w:t>
            </w:r>
          </w:p>
          <w:p w:rsidR="005540B4" w:rsidRDefault="005540B4">
            <w:pPr>
              <w:suppressLineNumbers/>
              <w:spacing w:line="100" w:lineRule="atLeast"/>
              <w:ind w:right="57"/>
              <w:rPr>
                <w:rFonts w:ascii="Times New Roman" w:hAnsi="Times New Roman" w:cs="Times New Roman"/>
                <w:sz w:val="24"/>
                <w:szCs w:val="24"/>
              </w:rPr>
            </w:pPr>
            <w:r>
              <w:rPr>
                <w:rFonts w:ascii="Times New Roman" w:eastAsiaTheme="minorHAnsi" w:hAnsi="Times New Roman" w:cs="Times New Roman"/>
                <w:sz w:val="24"/>
                <w:szCs w:val="24"/>
                <w:lang w:eastAsia="en-US"/>
              </w:rPr>
              <w:t>Пальчиковые игры по методике Железновой «У жирафа», «Где же наши ручки?»</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napToGrid w:val="0"/>
              <w:spacing w:line="100" w:lineRule="atLeast"/>
              <w:ind w:right="57"/>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85</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Ноябрь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3-ая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3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Учить детей ходить в разных направлениях, не наталкиваясь, упражнять в ходьбе по наклонной доске, бросании мяча на дальность правой и левой рукой, воспитывать умение сдерживать себя.</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мытье рук прохладной водой, д/и «Как беречь наши руки?»</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«Водители», «Догоните меня», «Воробышки и кошка».</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Пальчиковая гимнастика «Деревцо».</w:t>
            </w:r>
          </w:p>
          <w:p w:rsidR="005540B4" w:rsidRDefault="005540B4">
            <w:pPr>
              <w:suppressLineNumbers/>
              <w:spacing w:line="100" w:lineRule="atLeast"/>
              <w:ind w:right="57"/>
              <w:rPr>
                <w:rFonts w:ascii="Times New Roman" w:hAnsi="Times New Roman" w:cs="Times New Roman"/>
                <w:sz w:val="24"/>
                <w:szCs w:val="24"/>
              </w:rPr>
            </w:pPr>
            <w:r>
              <w:rPr>
                <w:rFonts w:ascii="Times New Roman" w:eastAsiaTheme="minorHAnsi" w:hAnsi="Times New Roman" w:cs="Times New Roman"/>
                <w:sz w:val="24"/>
                <w:szCs w:val="24"/>
                <w:lang w:eastAsia="en-US"/>
              </w:rPr>
              <w:t>Спортивная игра «Кто дальше прыгнет».</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napToGrid w:val="0"/>
              <w:spacing w:line="100" w:lineRule="atLeast"/>
              <w:ind w:right="57"/>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86</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Ноябрь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4-ая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4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Развивать у детей умение организованно перемещаться в определенном направлении, учить подлезать под рейку, совершенствовать прыжок в длину с места на двух ногах, упражнять в ползании.</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элементы раздевания и одевания, дыхательное упражнение «Часики».</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«Принеси предмет», «Найди флажок», «Солнышко и дождик», «Курочка и цыплята».</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Катание мяча двумя руками сидя</w:t>
            </w:r>
          </w:p>
          <w:p w:rsidR="005540B4" w:rsidRDefault="005540B4">
            <w:pPr>
              <w:suppressLineNumbers/>
              <w:spacing w:line="100" w:lineRule="atLeast"/>
              <w:ind w:right="57"/>
              <w:rPr>
                <w:rFonts w:ascii="Times New Roman" w:hAnsi="Times New Roman" w:cs="Times New Roman"/>
                <w:sz w:val="24"/>
                <w:szCs w:val="24"/>
              </w:rPr>
            </w:pPr>
            <w:r>
              <w:rPr>
                <w:rFonts w:ascii="Times New Roman" w:eastAsiaTheme="minorHAnsi" w:hAnsi="Times New Roman" w:cs="Times New Roman"/>
                <w:sz w:val="24"/>
                <w:szCs w:val="24"/>
                <w:lang w:eastAsia="en-US"/>
              </w:rPr>
              <w:t>Д/и «Найди нашу скамейку.»</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napToGrid w:val="0"/>
              <w:spacing w:line="100" w:lineRule="atLeast"/>
              <w:ind w:right="57"/>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87</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Ноябрь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5-ая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5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0B4" w:rsidRDefault="005540B4">
            <w:pPr>
              <w:pStyle w:val="a7"/>
              <w:suppressLineNumbers/>
              <w:snapToGrid w:val="0"/>
              <w:spacing w:after="0" w:line="100" w:lineRule="atLeast"/>
              <w:ind w:right="57"/>
              <w:rPr>
                <w:rFonts w:ascii="Times New Roman" w:hAnsi="Times New Roman" w:cs="Times New Roman"/>
                <w:sz w:val="24"/>
                <w:szCs w:val="24"/>
              </w:rPr>
            </w:pPr>
            <w:r>
              <w:rPr>
                <w:rFonts w:ascii="Times New Roman" w:hAnsi="Times New Roman" w:cs="Times New Roman"/>
                <w:sz w:val="24"/>
                <w:szCs w:val="24"/>
              </w:rPr>
              <w:t>Учить детей бросать в горизонтальную цель, прыгать в длину с места, закреплять умение ходить по кругу, взявшись за руки.</w:t>
            </w:r>
          </w:p>
          <w:p w:rsidR="005540B4" w:rsidRDefault="005540B4">
            <w:pPr>
              <w:pStyle w:val="a7"/>
              <w:suppressLineNumbers/>
              <w:spacing w:after="0" w:line="100" w:lineRule="atLeast"/>
              <w:ind w:right="57"/>
              <w:rPr>
                <w:rFonts w:ascii="Times New Roman" w:hAnsi="Times New Roman" w:cs="Times New Roman"/>
                <w:sz w:val="24"/>
                <w:szCs w:val="24"/>
              </w:rPr>
            </w:pP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обучение детей порядку, пользоваться носовым платком.</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«Угадай, где спрятано», «Птицы»</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Игры с мячами.</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Спортивное упражнение «Перепрыгни через </w:t>
            </w:r>
            <w:r>
              <w:rPr>
                <w:rFonts w:ascii="Times New Roman" w:eastAsiaTheme="minorHAnsi" w:hAnsi="Times New Roman" w:cs="Times New Roman"/>
                <w:sz w:val="24"/>
                <w:szCs w:val="24"/>
                <w:lang w:eastAsia="en-US"/>
              </w:rPr>
              <w:lastRenderedPageBreak/>
              <w:t>канавку»</w:t>
            </w:r>
          </w:p>
          <w:p w:rsidR="005540B4" w:rsidRDefault="005540B4">
            <w:pPr>
              <w:suppressLineNumbers/>
              <w:spacing w:line="100" w:lineRule="atLeast"/>
              <w:ind w:right="57"/>
              <w:rPr>
                <w:rFonts w:ascii="Times New Roman" w:hAnsi="Times New Roman" w:cs="Times New Roman"/>
                <w:sz w:val="24"/>
                <w:szCs w:val="24"/>
              </w:rPr>
            </w:pPr>
            <w:r>
              <w:rPr>
                <w:rFonts w:ascii="Times New Roman" w:eastAsiaTheme="minorHAnsi" w:hAnsi="Times New Roman" w:cs="Times New Roman"/>
                <w:sz w:val="24"/>
                <w:szCs w:val="24"/>
                <w:lang w:eastAsia="en-US"/>
              </w:rPr>
              <w:t>Д/и «Добеги до …»</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napToGrid w:val="0"/>
              <w:spacing w:line="100" w:lineRule="atLeast"/>
              <w:ind w:right="57"/>
            </w:pPr>
            <w:proofErr w:type="spellStart"/>
            <w:r>
              <w:rPr>
                <w:rFonts w:ascii="Times New Roman" w:hAnsi="Times New Roman" w:cs="Times New Roman"/>
                <w:sz w:val="24"/>
                <w:szCs w:val="24"/>
              </w:rPr>
              <w:lastRenderedPageBreak/>
              <w:t>Лайзане</w:t>
            </w:r>
            <w:proofErr w:type="spellEnd"/>
            <w:r>
              <w:rPr>
                <w:rFonts w:ascii="Times New Roman" w:hAnsi="Times New Roman" w:cs="Times New Roman"/>
                <w:sz w:val="24"/>
                <w:szCs w:val="24"/>
              </w:rPr>
              <w:t xml:space="preserve"> С. Я. «Физическая культура для малышей» с. 88</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Ноябрь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6-я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6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Упражнять детей в ходьбе по гимнастической скамейке, катание мяча под дугу, закреплять умение не терять равновесие во время ходьбы по гимнастической скамейке.</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игровая ситуация «Куклы проснулись и одеваются», продолжать учить детей правилом поведения за столом во время еды.</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«Лохматый пес», «Зайка-трусишка», «Солнышко и дождик».</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Игра малой подвижности «Ровным кругом»</w:t>
            </w:r>
          </w:p>
          <w:p w:rsidR="005540B4" w:rsidRDefault="005540B4">
            <w:pPr>
              <w:suppressLineNumbers/>
              <w:spacing w:line="100" w:lineRule="atLeast"/>
              <w:ind w:right="57"/>
              <w:rPr>
                <w:rFonts w:ascii="Times New Roman" w:hAnsi="Times New Roman" w:cs="Times New Roman"/>
                <w:sz w:val="24"/>
                <w:szCs w:val="24"/>
              </w:rPr>
            </w:pPr>
            <w:r>
              <w:rPr>
                <w:rFonts w:ascii="Times New Roman" w:eastAsiaTheme="minorHAnsi" w:hAnsi="Times New Roman" w:cs="Times New Roman"/>
                <w:sz w:val="24"/>
                <w:szCs w:val="24"/>
                <w:lang w:eastAsia="en-US"/>
              </w:rPr>
              <w:t>Пальчиковая гимнастика «Домик на опушке»</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89</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Ноябрь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7-ая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7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Упражнять детей прыгать в длину с места, упражнять в ходьбе по наклонной доске вверх и вниз, развивать ловкость, глазомер и чувство равновесия.</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дыхательное упражнение «Насос», «Ветер».</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«Повтори движения», «Воробышки и автомобиль», «Самолеты».</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Пальчиковая игра по методике Железновой «Ветер дует, задувает», «Разминка».</w:t>
            </w:r>
          </w:p>
          <w:p w:rsidR="005540B4" w:rsidRDefault="005540B4">
            <w:pPr>
              <w:suppressLineNumbers/>
              <w:spacing w:line="100" w:lineRule="atLeast"/>
              <w:ind w:right="57"/>
              <w:rPr>
                <w:rFonts w:ascii="Times New Roman" w:hAnsi="Times New Roman" w:cs="Times New Roman"/>
                <w:sz w:val="24"/>
                <w:szCs w:val="24"/>
              </w:rPr>
            </w:pPr>
            <w:r>
              <w:rPr>
                <w:rFonts w:ascii="Times New Roman" w:eastAsiaTheme="minorHAnsi" w:hAnsi="Times New Roman" w:cs="Times New Roman"/>
                <w:sz w:val="24"/>
                <w:szCs w:val="24"/>
                <w:lang w:eastAsia="en-US"/>
              </w:rPr>
              <w:t>Пальчиковая гимнастика «Пряничек», «Курочка»</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90</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Ноябрь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8-ая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8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 xml:space="preserve">Упражнять детей в прыжках в длину с места на двух ногах, в ползании на четвереньках и </w:t>
            </w:r>
            <w:proofErr w:type="spellStart"/>
            <w:r>
              <w:rPr>
                <w:rFonts w:ascii="Times New Roman" w:hAnsi="Times New Roman" w:cs="Times New Roman"/>
                <w:sz w:val="24"/>
                <w:szCs w:val="24"/>
              </w:rPr>
              <w:t>подлезании</w:t>
            </w:r>
            <w:proofErr w:type="spellEnd"/>
            <w:r>
              <w:rPr>
                <w:rFonts w:ascii="Times New Roman" w:hAnsi="Times New Roman" w:cs="Times New Roman"/>
                <w:sz w:val="24"/>
                <w:szCs w:val="24"/>
              </w:rPr>
              <w:t>, воспитывать умение слышать сигналы и реагировать на них.</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дыхательное упражнение «Паровозик», продолжать учить правильно держать ложку, есть самостоятельно.</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w:t>
            </w:r>
            <w:proofErr w:type="gramStart"/>
            <w:r>
              <w:rPr>
                <w:rFonts w:ascii="Times New Roman" w:eastAsiaTheme="minorHAnsi" w:hAnsi="Times New Roman" w:cs="Times New Roman"/>
                <w:sz w:val="24"/>
                <w:szCs w:val="24"/>
                <w:lang w:eastAsia="en-US"/>
              </w:rPr>
              <w:t>и  «</w:t>
            </w:r>
            <w:proofErr w:type="gramEnd"/>
            <w:r>
              <w:rPr>
                <w:rFonts w:ascii="Times New Roman" w:eastAsiaTheme="minorHAnsi" w:hAnsi="Times New Roman" w:cs="Times New Roman"/>
                <w:sz w:val="24"/>
                <w:szCs w:val="24"/>
                <w:lang w:eastAsia="en-US"/>
              </w:rPr>
              <w:t>Зайка серенький сидит», «Лохматый пес», «Поезд».</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Спорт. упр. «Попади в обруч».</w:t>
            </w:r>
          </w:p>
          <w:p w:rsidR="005540B4" w:rsidRDefault="005540B4">
            <w:pPr>
              <w:suppressLineNumbers/>
              <w:spacing w:line="100" w:lineRule="atLeast"/>
              <w:ind w:right="57"/>
              <w:rPr>
                <w:rFonts w:ascii="Times New Roman" w:hAnsi="Times New Roman" w:cs="Times New Roman"/>
                <w:sz w:val="24"/>
                <w:szCs w:val="24"/>
              </w:rPr>
            </w:pP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91</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Декабрь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1-я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1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Учить детей бросать на дальность правой и левой рукой, ползать на четвереньках по гимнастической скамейке, развивать внимание и координацию движений</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дыхательное упражнение «Вдох-выдох», гимнастика для язычка «Непослушный язычок».</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«Догоняем медвежонка», «Мой веселый звонкий мяч», «Снег кружится».</w:t>
            </w:r>
          </w:p>
          <w:p w:rsidR="005540B4" w:rsidRDefault="005540B4">
            <w:pPr>
              <w:suppressLineNumbers/>
              <w:spacing w:line="100" w:lineRule="atLeast"/>
              <w:ind w:right="57"/>
              <w:rPr>
                <w:rFonts w:ascii="Times New Roman" w:hAnsi="Times New Roman" w:cs="Times New Roman"/>
                <w:sz w:val="24"/>
                <w:szCs w:val="24"/>
              </w:rPr>
            </w:pP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91</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Декабрь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2-ая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2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Упражнять детей в ходьбе по наклонной доске вверх и вниз, учить бросать и ловить мяч, быть внимательными, стараться выполнять упражнения вместе с другими детьми</w:t>
            </w:r>
          </w:p>
          <w:p w:rsidR="005540B4" w:rsidRDefault="005540B4">
            <w:pPr>
              <w:suppressLineNumbers/>
              <w:spacing w:line="100" w:lineRule="atLeast"/>
              <w:ind w:right="57"/>
              <w:rPr>
                <w:rFonts w:ascii="Times New Roman" w:hAnsi="Times New Roman" w:cs="Times New Roman"/>
                <w:sz w:val="24"/>
                <w:szCs w:val="24"/>
              </w:rPr>
            </w:pP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продолжать учить одеваться по погоде, не брать снег в рот.</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«Бегите к мишке», «Снег кружится», «Воробышки и автомобиль», «У медведя во бору».</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Пальчиковая гимнастика «Елочка», «Кот на печи».</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Д/и «Принеси зеленый мяч»</w:t>
            </w:r>
          </w:p>
          <w:p w:rsidR="005540B4" w:rsidRDefault="005540B4">
            <w:pPr>
              <w:suppressLineNumbers/>
              <w:spacing w:line="100" w:lineRule="atLeast"/>
              <w:ind w:right="57"/>
              <w:rPr>
                <w:rFonts w:ascii="Times New Roman" w:hAnsi="Times New Roman" w:cs="Times New Roman"/>
                <w:sz w:val="24"/>
                <w:szCs w:val="24"/>
              </w:rPr>
            </w:pPr>
            <w:r>
              <w:rPr>
                <w:rFonts w:ascii="Times New Roman" w:eastAsiaTheme="minorHAnsi" w:hAnsi="Times New Roman" w:cs="Times New Roman"/>
                <w:sz w:val="24"/>
                <w:szCs w:val="24"/>
                <w:lang w:eastAsia="en-US"/>
              </w:rPr>
              <w:t>Игра малой подвижности «Не наступи».</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92</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lastRenderedPageBreak/>
              <w:t>Декабрь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3-ая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3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Учить детей бросанию на дальность, совершенствовать ходьбу по гимнастической скамейке, упражнять в ходьбе друг за другом со сменой направления, развивать чувство равновесия и ориентировку в пространстве.</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дыхательное упражнение «Дудочка», игра «Научить куклу есть аккуратно», д/и «Как беречь свое здоровье».</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«Догоните меня», «Снежинки», «У медведя во бору».</w:t>
            </w:r>
          </w:p>
          <w:p w:rsidR="005540B4" w:rsidRDefault="005540B4">
            <w:pPr>
              <w:suppressLineNumbers/>
              <w:spacing w:line="100" w:lineRule="atLeast"/>
              <w:ind w:right="57"/>
              <w:rPr>
                <w:rFonts w:ascii="Times New Roman" w:hAnsi="Times New Roman" w:cs="Times New Roman"/>
                <w:sz w:val="24"/>
                <w:szCs w:val="24"/>
              </w:rPr>
            </w:pPr>
            <w:r>
              <w:rPr>
                <w:rFonts w:ascii="Times New Roman" w:eastAsiaTheme="minorHAnsi" w:hAnsi="Times New Roman" w:cs="Times New Roman"/>
                <w:sz w:val="24"/>
                <w:szCs w:val="24"/>
                <w:lang w:eastAsia="en-US"/>
              </w:rPr>
              <w:t>Спортивное упражнение «Попади снежком в цель», «Перепрыгни через сугроб».</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94</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Декабрь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4-ая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4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Учить детей лазить по гимнастической стенке, закреплять умение ходить по гимнастической скамейке, совершенствовать прыжок в длину с места, развивать чувство равновесия, воспитывать смелость, выдержку и внимание</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дыхательное упражнение «Насос», игра «Подарим куклам расчески».</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«Катаемся с горки», «Бегите ко мне», «Зайка беленький сидит…», «Самолеты».</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Физкультминутки «Заводные игрушки»</w:t>
            </w:r>
          </w:p>
          <w:p w:rsidR="005540B4" w:rsidRDefault="005540B4">
            <w:pPr>
              <w:suppressLineNumbers/>
              <w:spacing w:line="100" w:lineRule="atLeast"/>
              <w:ind w:right="57"/>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Пальчиковая </w:t>
            </w:r>
            <w:proofErr w:type="gramStart"/>
            <w:r>
              <w:rPr>
                <w:rFonts w:ascii="Times New Roman" w:eastAsiaTheme="minorHAnsi" w:hAnsi="Times New Roman" w:cs="Times New Roman"/>
                <w:sz w:val="24"/>
                <w:szCs w:val="24"/>
                <w:lang w:eastAsia="en-US"/>
              </w:rPr>
              <w:t>гимнастика  «</w:t>
            </w:r>
            <w:proofErr w:type="gramEnd"/>
            <w:r>
              <w:rPr>
                <w:rFonts w:ascii="Times New Roman" w:eastAsiaTheme="minorHAnsi" w:hAnsi="Times New Roman" w:cs="Times New Roman"/>
                <w:sz w:val="24"/>
                <w:szCs w:val="24"/>
                <w:lang w:eastAsia="en-US"/>
              </w:rPr>
              <w:t>Пирог»</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95</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Декабрь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5-ая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5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 xml:space="preserve">Закреплять у детей умение ходить в колоне по одному, упражнять в бросании в горизонтальную цель правой и левой рукой, совершенствовать прыжки в длину с места, учить </w:t>
            </w:r>
            <w:proofErr w:type="gramStart"/>
            <w:r>
              <w:rPr>
                <w:rFonts w:ascii="Times New Roman" w:hAnsi="Times New Roman" w:cs="Times New Roman"/>
                <w:sz w:val="24"/>
                <w:szCs w:val="24"/>
              </w:rPr>
              <w:t>во время</w:t>
            </w:r>
            <w:proofErr w:type="gramEnd"/>
            <w:r>
              <w:rPr>
                <w:rFonts w:ascii="Times New Roman" w:hAnsi="Times New Roman" w:cs="Times New Roman"/>
                <w:sz w:val="24"/>
                <w:szCs w:val="24"/>
              </w:rPr>
              <w:t xml:space="preserve"> броска соблюдать указанное направление.</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дыхательное упражнение «Подуем на ладошки», игра «Мыло душистое и полотенце пушистое».</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«Снежки», «Улицей гуляет Дедушка Мороз», «Воробышки и кот».</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Физкультминутка «Как живешь?».</w:t>
            </w:r>
          </w:p>
          <w:p w:rsidR="005540B4" w:rsidRDefault="005540B4">
            <w:pPr>
              <w:suppressLineNumbers/>
              <w:spacing w:line="100" w:lineRule="atLeast"/>
              <w:ind w:right="57"/>
              <w:rPr>
                <w:rFonts w:ascii="Times New Roman" w:hAnsi="Times New Roman" w:cs="Times New Roman"/>
                <w:sz w:val="24"/>
                <w:szCs w:val="24"/>
              </w:rPr>
            </w:pPr>
            <w:r>
              <w:rPr>
                <w:rFonts w:ascii="Times New Roman" w:eastAsiaTheme="minorHAnsi" w:hAnsi="Times New Roman" w:cs="Times New Roman"/>
                <w:sz w:val="24"/>
                <w:szCs w:val="24"/>
                <w:lang w:eastAsia="en-US"/>
              </w:rPr>
              <w:t>Пальчиковая гимнастика «Цветочки».</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96</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Декабрь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6-ая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6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Закреплять у детей умение ползать и подлезать под веревку, совершенствовать навык бросания на дальность из-за головы, выполнять бросок только по сигналу, учить согласовывать свои движения с движениями товарищей.</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дыхательное упражнение «Гуси шипят</w:t>
            </w:r>
            <w:proofErr w:type="gramStart"/>
            <w:r>
              <w:rPr>
                <w:rFonts w:ascii="Times New Roman" w:eastAsiaTheme="minorHAnsi" w:hAnsi="Times New Roman" w:cs="Times New Roman"/>
                <w:sz w:val="24"/>
                <w:szCs w:val="24"/>
                <w:lang w:eastAsia="en-US"/>
              </w:rPr>
              <w:t>»;  игра</w:t>
            </w:r>
            <w:proofErr w:type="gramEnd"/>
            <w:r>
              <w:rPr>
                <w:rFonts w:ascii="Times New Roman" w:eastAsiaTheme="minorHAnsi" w:hAnsi="Times New Roman" w:cs="Times New Roman"/>
                <w:sz w:val="24"/>
                <w:szCs w:val="24"/>
                <w:lang w:eastAsia="en-US"/>
              </w:rPr>
              <w:t xml:space="preserve"> «Моем руки с мылом».</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«Догоните меня!», «Заинька-трусишка», «По ровненькой дорожке».</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Игра «Кто больше назовет действий» (из работы дворника).</w:t>
            </w:r>
          </w:p>
          <w:p w:rsidR="005540B4" w:rsidRDefault="005540B4">
            <w:pPr>
              <w:suppressLineNumbers/>
              <w:spacing w:line="100" w:lineRule="atLeast"/>
              <w:ind w:right="57"/>
              <w:rPr>
                <w:rFonts w:ascii="Times New Roman" w:hAnsi="Times New Roman" w:cs="Times New Roman"/>
                <w:sz w:val="24"/>
                <w:szCs w:val="24"/>
              </w:rPr>
            </w:pPr>
            <w:r>
              <w:rPr>
                <w:rFonts w:ascii="Times New Roman" w:eastAsiaTheme="minorHAnsi" w:hAnsi="Times New Roman" w:cs="Times New Roman"/>
                <w:sz w:val="24"/>
                <w:szCs w:val="24"/>
                <w:lang w:eastAsia="en-US"/>
              </w:rPr>
              <w:t>Пальчиковая гимнастика «Мы во двор пошли гулять»</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97</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Декабрь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7-ая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7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0B4" w:rsidRDefault="005540B4">
            <w:pPr>
              <w:pStyle w:val="a7"/>
              <w:suppressLineNumbers/>
              <w:spacing w:after="0" w:line="100" w:lineRule="atLeast"/>
              <w:ind w:right="57"/>
              <w:rPr>
                <w:rFonts w:ascii="Arial" w:hAnsi="Arial" w:cs="Arial"/>
                <w:sz w:val="28"/>
                <w:szCs w:val="24"/>
              </w:rPr>
            </w:pPr>
            <w:r>
              <w:rPr>
                <w:rFonts w:ascii="Times New Roman" w:hAnsi="Times New Roman" w:cs="Times New Roman"/>
                <w:sz w:val="24"/>
                <w:szCs w:val="24"/>
              </w:rPr>
              <w:t xml:space="preserve"> Учить детей прыгать в длину с места, упражнять в ходьбе по наклонной доске, развивать чувство равновесия, глазомер, ловкость и координацию движений, воспитывать дружеские взаимоотношения.</w:t>
            </w:r>
          </w:p>
          <w:p w:rsidR="005540B4" w:rsidRDefault="005540B4">
            <w:pPr>
              <w:suppressLineNumbers/>
              <w:spacing w:line="100" w:lineRule="atLeast"/>
              <w:ind w:right="57"/>
              <w:rPr>
                <w:rFonts w:ascii="Times New Roman" w:hAnsi="Times New Roman" w:cs="Times New Roman"/>
                <w:sz w:val="24"/>
                <w:szCs w:val="24"/>
              </w:rPr>
            </w:pP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дых. упражнение «Вдох-выдох», игровая ситуация «Где твой носовой платок?»</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с шишками, «Дети в лесу».</w:t>
            </w:r>
          </w:p>
          <w:p w:rsidR="005540B4" w:rsidRDefault="005540B4">
            <w:pPr>
              <w:suppressLineNumbers/>
              <w:spacing w:line="100" w:lineRule="atLeast"/>
              <w:ind w:right="57"/>
              <w:rPr>
                <w:rFonts w:ascii="Times New Roman" w:hAnsi="Times New Roman" w:cs="Times New Roman"/>
                <w:sz w:val="24"/>
                <w:szCs w:val="24"/>
              </w:rPr>
            </w:pPr>
            <w:r>
              <w:rPr>
                <w:rFonts w:ascii="Times New Roman" w:eastAsiaTheme="minorHAnsi" w:hAnsi="Times New Roman" w:cs="Times New Roman"/>
                <w:sz w:val="24"/>
                <w:szCs w:val="24"/>
                <w:lang w:eastAsia="en-US"/>
              </w:rPr>
              <w:t>Спортивные упражнения «Забросить шишку в обруч», «Попади в цель».</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97</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Декабрь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8-ая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8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 xml:space="preserve">Закреплять у детей умение ползать по гимнастической скамейке, бросать на дальность правой и </w:t>
            </w:r>
            <w:r>
              <w:rPr>
                <w:rFonts w:ascii="Times New Roman" w:hAnsi="Times New Roman" w:cs="Times New Roman"/>
                <w:sz w:val="24"/>
                <w:szCs w:val="24"/>
              </w:rPr>
              <w:lastRenderedPageBreak/>
              <w:t xml:space="preserve">левой рукой, </w:t>
            </w:r>
            <w:proofErr w:type="gramStart"/>
            <w:r>
              <w:rPr>
                <w:rFonts w:ascii="Times New Roman" w:hAnsi="Times New Roman" w:cs="Times New Roman"/>
                <w:sz w:val="24"/>
                <w:szCs w:val="24"/>
              </w:rPr>
              <w:t>учить  быстро</w:t>
            </w:r>
            <w:proofErr w:type="gramEnd"/>
            <w:r>
              <w:rPr>
                <w:rFonts w:ascii="Times New Roman" w:hAnsi="Times New Roman" w:cs="Times New Roman"/>
                <w:sz w:val="24"/>
                <w:szCs w:val="24"/>
              </w:rPr>
              <w:t>, реагировать на сигнал</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Здоровье: гимнастика для глаз, упражнение «Мы едим» (с использованием игрушки).</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«У медведя во бору», «Обгони ветер».</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Физические упражнения «Птицы»</w:t>
            </w:r>
          </w:p>
          <w:p w:rsidR="005540B4" w:rsidRDefault="005540B4">
            <w:pPr>
              <w:suppressLineNumbers/>
              <w:spacing w:line="100" w:lineRule="atLeast"/>
              <w:ind w:right="57"/>
              <w:rPr>
                <w:rFonts w:ascii="Times New Roman" w:hAnsi="Times New Roman" w:cs="Times New Roman"/>
                <w:sz w:val="24"/>
                <w:szCs w:val="24"/>
              </w:rPr>
            </w:pP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pPr>
            <w:proofErr w:type="spellStart"/>
            <w:r>
              <w:rPr>
                <w:rFonts w:ascii="Times New Roman" w:hAnsi="Times New Roman" w:cs="Times New Roman"/>
                <w:sz w:val="24"/>
                <w:szCs w:val="24"/>
              </w:rPr>
              <w:lastRenderedPageBreak/>
              <w:t>Лайзане</w:t>
            </w:r>
            <w:proofErr w:type="spellEnd"/>
            <w:r>
              <w:rPr>
                <w:rFonts w:ascii="Times New Roman" w:hAnsi="Times New Roman" w:cs="Times New Roman"/>
                <w:sz w:val="24"/>
                <w:szCs w:val="24"/>
              </w:rPr>
              <w:t xml:space="preserve"> С. Я. «Физическая культура для малышей» с. 98</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Январь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1-ая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1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Учить детей катать мяч, упражнять в лазанье по гимнастической стенке, приучать соблюдать направление при катании мяча, учить дружно играть.</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выполнение игровых действий по подражанию «погреем ручки», «потопаем ногами».</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«Догони зайчика», «Зайчики и лисички», «Танец в кругу».</w:t>
            </w:r>
          </w:p>
          <w:p w:rsidR="005540B4" w:rsidRDefault="005540B4">
            <w:pPr>
              <w:suppressLineNumbers/>
              <w:spacing w:line="100" w:lineRule="atLeast"/>
              <w:ind w:right="57"/>
              <w:rPr>
                <w:rFonts w:ascii="Times New Roman" w:hAnsi="Times New Roman" w:cs="Times New Roman"/>
                <w:sz w:val="24"/>
                <w:szCs w:val="24"/>
              </w:rPr>
            </w:pP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с.99</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Январь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2-я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2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Закреплять у детей умение бросать в горизонтальную цель правой и левой рукой, учить ползать по гимнастической скамейке, развивать чувство равновесия и координацию движений.</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дыхательное упражнение «Снежинки», самомассаж.</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«По ровненькой дорожке», «Самолеты»</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Координация слова с движениями «Зайка серый умывается».</w:t>
            </w:r>
          </w:p>
          <w:p w:rsidR="005540B4" w:rsidRDefault="005540B4">
            <w:pPr>
              <w:suppressLineNumbers/>
              <w:spacing w:line="100" w:lineRule="atLeast"/>
              <w:ind w:right="57"/>
              <w:rPr>
                <w:rFonts w:ascii="Times New Roman" w:hAnsi="Times New Roman" w:cs="Times New Roman"/>
                <w:sz w:val="24"/>
                <w:szCs w:val="24"/>
              </w:rPr>
            </w:pP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с.100</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Январь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3-ая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3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Учить детей ходить и бегать в колоне по одному, совершенствовать прыжок в длину с места, упражнять в метании в горизонтальную цель правой и левой рукой, развивать глазомер.</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дыхательное упражнение «Дудочка»</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П/и «Воробышки и автомобиль», «Догонялки с персонажами».</w:t>
            </w:r>
          </w:p>
          <w:p w:rsidR="005540B4" w:rsidRDefault="005540B4">
            <w:pPr>
              <w:suppressLineNumbers/>
              <w:spacing w:line="100" w:lineRule="atLeast"/>
              <w:ind w:right="57"/>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 Пальчиковая гимнастика «Веселый гном»</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с.101</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Январь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4-ая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4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 xml:space="preserve">Упражнять детей в прыжках в длину с места, ползания на четвереньках и </w:t>
            </w:r>
            <w:proofErr w:type="spellStart"/>
            <w:r>
              <w:rPr>
                <w:rFonts w:ascii="Times New Roman" w:hAnsi="Times New Roman" w:cs="Times New Roman"/>
                <w:sz w:val="24"/>
                <w:szCs w:val="24"/>
              </w:rPr>
              <w:t>подлезании</w:t>
            </w:r>
            <w:proofErr w:type="spellEnd"/>
            <w:r>
              <w:rPr>
                <w:rFonts w:ascii="Times New Roman" w:hAnsi="Times New Roman" w:cs="Times New Roman"/>
                <w:sz w:val="24"/>
                <w:szCs w:val="24"/>
              </w:rPr>
              <w:t xml:space="preserve"> под рейку (веревку), закреплять умение ходить по гимнастической скамейке, способствовать чувству </w:t>
            </w:r>
            <w:proofErr w:type="gramStart"/>
            <w:r>
              <w:rPr>
                <w:rFonts w:ascii="Times New Roman" w:hAnsi="Times New Roman" w:cs="Times New Roman"/>
                <w:sz w:val="24"/>
                <w:szCs w:val="24"/>
              </w:rPr>
              <w:t>равновесия  и</w:t>
            </w:r>
            <w:proofErr w:type="gramEnd"/>
            <w:r>
              <w:rPr>
                <w:rFonts w:ascii="Times New Roman" w:hAnsi="Times New Roman" w:cs="Times New Roman"/>
                <w:sz w:val="24"/>
                <w:szCs w:val="24"/>
              </w:rPr>
              <w:t xml:space="preserve"> ориентировки в пространстве.</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игровые ситуации (совместное обсуждение) «Кукла Катя не хочет мыть руки», «У мишки болит живот».</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П/и «По ровненькой дорожке», «Самолеты»</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Спортивная игра «Попади снежком в цель».</w:t>
            </w:r>
          </w:p>
          <w:p w:rsidR="005540B4" w:rsidRDefault="005540B4">
            <w:pPr>
              <w:suppressLineNumbers/>
              <w:spacing w:line="100" w:lineRule="atLeast"/>
              <w:ind w:right="57"/>
              <w:rPr>
                <w:rFonts w:ascii="Times New Roman" w:hAnsi="Times New Roman" w:cs="Times New Roman"/>
                <w:sz w:val="24"/>
                <w:szCs w:val="24"/>
              </w:rPr>
            </w:pP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с.102</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Январь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5-ая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5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Упражнять детей в метании на дальность правой и левой рукой, учить ходьбе по наклонной доске, следить, чтобы дети были внимательны, дружно играли.</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приучение детей к использованию индивидуальных предметов, д/и «Как беречь наши ноги?».</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П/и «Кот Васька», «У медведя во бору»</w:t>
            </w:r>
          </w:p>
          <w:p w:rsidR="005540B4" w:rsidRDefault="005540B4">
            <w:pPr>
              <w:suppressLineNumbers/>
              <w:spacing w:line="100" w:lineRule="atLeast"/>
              <w:ind w:right="57"/>
              <w:rPr>
                <w:rFonts w:ascii="Times New Roman" w:hAnsi="Times New Roman" w:cs="Times New Roman"/>
                <w:sz w:val="24"/>
                <w:szCs w:val="24"/>
              </w:rPr>
            </w:pPr>
            <w:r>
              <w:rPr>
                <w:rFonts w:ascii="Times New Roman" w:eastAsiaTheme="minorHAnsi" w:hAnsi="Times New Roman" w:cs="Times New Roman"/>
                <w:sz w:val="24"/>
                <w:szCs w:val="24"/>
                <w:lang w:eastAsia="en-US"/>
              </w:rPr>
              <w:t>Пальчиковая гимнастика</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с.103</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Январь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6-ая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6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 xml:space="preserve">Упражнять детей в бросании в горизонтальную цель, учить прыгать в длину с места, способствовать развитию глазомера, координации движений, умению </w:t>
            </w:r>
            <w:proofErr w:type="gramStart"/>
            <w:r>
              <w:rPr>
                <w:rFonts w:ascii="Times New Roman" w:hAnsi="Times New Roman" w:cs="Times New Roman"/>
                <w:sz w:val="24"/>
                <w:szCs w:val="24"/>
              </w:rPr>
              <w:t>ориентироваться  в</w:t>
            </w:r>
            <w:proofErr w:type="gramEnd"/>
            <w:r>
              <w:rPr>
                <w:rFonts w:ascii="Times New Roman" w:hAnsi="Times New Roman" w:cs="Times New Roman"/>
                <w:sz w:val="24"/>
                <w:szCs w:val="24"/>
              </w:rPr>
              <w:t xml:space="preserve"> пространстве, учить детей быть </w:t>
            </w:r>
            <w:r>
              <w:rPr>
                <w:rFonts w:ascii="Times New Roman" w:hAnsi="Times New Roman" w:cs="Times New Roman"/>
                <w:sz w:val="24"/>
                <w:szCs w:val="24"/>
              </w:rPr>
              <w:lastRenderedPageBreak/>
              <w:t>внимательными друг к другу и при необходимости оказывать помощь.</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Здоровье: гимнастика для глаз, муз-подвижная игра «Мышки и кот»</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«Догоните меня», «У медведя во бору»</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Подвижное упражнение «Перешагни сугроб»</w:t>
            </w:r>
          </w:p>
          <w:p w:rsidR="005540B4" w:rsidRDefault="005540B4">
            <w:pPr>
              <w:suppressLineNumbers/>
              <w:spacing w:line="100" w:lineRule="atLeast"/>
              <w:ind w:right="57"/>
              <w:rPr>
                <w:rFonts w:ascii="Times New Roman" w:hAnsi="Times New Roman" w:cs="Times New Roman"/>
                <w:sz w:val="24"/>
                <w:szCs w:val="24"/>
              </w:rPr>
            </w:pPr>
            <w:r>
              <w:rPr>
                <w:rFonts w:ascii="Times New Roman" w:eastAsiaTheme="minorHAnsi" w:hAnsi="Times New Roman" w:cs="Times New Roman"/>
                <w:sz w:val="24"/>
                <w:szCs w:val="24"/>
                <w:lang w:eastAsia="en-US"/>
              </w:rPr>
              <w:t>Спортивная игра «Кто дальше прыгнет».</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с.104</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Январь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7-ая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7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 xml:space="preserve">Учить детей прыгать с высоты, упражнять в ходьбе по гимнастической скамейке, в ползании и </w:t>
            </w:r>
            <w:proofErr w:type="spellStart"/>
            <w:r>
              <w:rPr>
                <w:rFonts w:ascii="Times New Roman" w:hAnsi="Times New Roman" w:cs="Times New Roman"/>
                <w:sz w:val="24"/>
                <w:szCs w:val="24"/>
              </w:rPr>
              <w:t>подлезании</w:t>
            </w:r>
            <w:proofErr w:type="spellEnd"/>
            <w:r>
              <w:rPr>
                <w:rFonts w:ascii="Times New Roman" w:hAnsi="Times New Roman" w:cs="Times New Roman"/>
                <w:sz w:val="24"/>
                <w:szCs w:val="24"/>
              </w:rPr>
              <w:t>, способствовать развитию чувства равновесия, ориентировки в пространстве, умению быстро реагировать на сигнал.</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приучение детей к мытью рук после рисования, лепки, перед едой, насухо вытирать лицо, руки личным полотенцем</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«Лохматый пес», «Котята и щенята»</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Спортивная игра «Перешагни через сугроб», «Скатись со снежной горки», «Кто дальше метнет снежок».</w:t>
            </w:r>
          </w:p>
          <w:p w:rsidR="005540B4" w:rsidRDefault="005540B4">
            <w:pPr>
              <w:suppressLineNumbers/>
              <w:spacing w:line="100" w:lineRule="atLeast"/>
              <w:ind w:right="57"/>
              <w:rPr>
                <w:rFonts w:ascii="Times New Roman" w:hAnsi="Times New Roman" w:cs="Times New Roman"/>
                <w:sz w:val="24"/>
                <w:szCs w:val="24"/>
              </w:rPr>
            </w:pP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с.105</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Январь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8-ая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8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Учить детей катать мяч друг другу, совершенствовать бросание на дальность из-за головы, закреплять умение быстро реагировать на сигнал, учить дружно, действовать в коллективе.</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Д/и «Расскажи и покажи», игровая ситуация «Причешем куклу», «Накормим куклу».</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«Лохматый пес»</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Игра с мячами «Брось и догони», «Скати с горки мяч», «Лови, бросай, упасть не давай».</w:t>
            </w:r>
          </w:p>
          <w:p w:rsidR="005540B4" w:rsidRDefault="005540B4">
            <w:pPr>
              <w:suppressLineNumbers/>
              <w:spacing w:line="100" w:lineRule="atLeast"/>
              <w:ind w:right="57"/>
              <w:rPr>
                <w:rFonts w:ascii="Times New Roman" w:hAnsi="Times New Roman" w:cs="Times New Roman"/>
                <w:sz w:val="24"/>
                <w:szCs w:val="24"/>
              </w:rPr>
            </w:pPr>
            <w:r>
              <w:rPr>
                <w:rFonts w:ascii="Times New Roman" w:eastAsiaTheme="minorHAnsi" w:hAnsi="Times New Roman" w:cs="Times New Roman"/>
                <w:sz w:val="24"/>
                <w:szCs w:val="24"/>
                <w:lang w:eastAsia="en-US"/>
              </w:rPr>
              <w:t>Пальчиковая гимнастика</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с.107</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Февраль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1-ая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1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Учить детей катать мяч в цель, совершенствовать бросание на дальность из-за головы, быстро реагировать на сигнал, воспитывать выдержку и внимание.</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д/и «Как беречь наши ноги?»</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«Мой веселый звонкий мяч», «Курочка и цыплята»</w:t>
            </w:r>
          </w:p>
          <w:p w:rsidR="005540B4" w:rsidRDefault="005540B4">
            <w:pPr>
              <w:suppressLineNumbers/>
              <w:spacing w:line="100" w:lineRule="atLeast"/>
              <w:ind w:right="57"/>
              <w:rPr>
                <w:rFonts w:ascii="Times New Roman" w:hAnsi="Times New Roman" w:cs="Times New Roman"/>
                <w:sz w:val="24"/>
                <w:szCs w:val="24"/>
              </w:rPr>
            </w:pPr>
            <w:r>
              <w:rPr>
                <w:rFonts w:ascii="Times New Roman" w:eastAsiaTheme="minorHAnsi" w:hAnsi="Times New Roman" w:cs="Times New Roman"/>
                <w:sz w:val="24"/>
                <w:szCs w:val="24"/>
                <w:lang w:eastAsia="en-US"/>
              </w:rPr>
              <w:t>Спортивные упражнения с мячами «Выше, выше поднимай!», «Покажи мячик соседу», «Спрячь за спинку», «Попрыгай, как мячик».</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108</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Февраль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2-ая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2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 xml:space="preserve">Упражнять детей в ползании и </w:t>
            </w:r>
            <w:proofErr w:type="spellStart"/>
            <w:r>
              <w:rPr>
                <w:rFonts w:ascii="Times New Roman" w:hAnsi="Times New Roman" w:cs="Times New Roman"/>
                <w:sz w:val="24"/>
                <w:szCs w:val="24"/>
              </w:rPr>
              <w:t>подлезании</w:t>
            </w:r>
            <w:proofErr w:type="spellEnd"/>
            <w:r>
              <w:rPr>
                <w:rFonts w:ascii="Times New Roman" w:hAnsi="Times New Roman" w:cs="Times New Roman"/>
                <w:sz w:val="24"/>
                <w:szCs w:val="24"/>
              </w:rPr>
              <w:t xml:space="preserve"> под рейку, прыжках в длину с места, учить быть дружными помогать друг другу.</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Здоровье: приучение детей к правильному надеванию одежды и обуви, аккуратному складыванию снятой одежды в определенном </w:t>
            </w:r>
            <w:proofErr w:type="gramStart"/>
            <w:r>
              <w:rPr>
                <w:rFonts w:ascii="Times New Roman" w:eastAsiaTheme="minorHAnsi" w:hAnsi="Times New Roman" w:cs="Times New Roman"/>
                <w:sz w:val="24"/>
                <w:szCs w:val="24"/>
                <w:lang w:eastAsia="en-US"/>
              </w:rPr>
              <w:t>порядке..</w:t>
            </w:r>
            <w:proofErr w:type="gramEnd"/>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«Лови, кидай, упасть не давай!», «Догоните меня»</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Игра малой подвижности «Передай мяч»</w:t>
            </w:r>
          </w:p>
          <w:p w:rsidR="005540B4" w:rsidRDefault="005540B4">
            <w:pPr>
              <w:suppressLineNumbers/>
              <w:spacing w:line="100" w:lineRule="atLeast"/>
              <w:ind w:right="57"/>
              <w:rPr>
                <w:rFonts w:ascii="Times New Roman" w:hAnsi="Times New Roman" w:cs="Times New Roman"/>
                <w:sz w:val="24"/>
                <w:szCs w:val="24"/>
              </w:rPr>
            </w:pPr>
            <w:r>
              <w:rPr>
                <w:rFonts w:ascii="Times New Roman" w:eastAsiaTheme="minorHAnsi" w:hAnsi="Times New Roman" w:cs="Times New Roman"/>
                <w:sz w:val="24"/>
                <w:szCs w:val="24"/>
                <w:lang w:eastAsia="en-US"/>
              </w:rPr>
              <w:t>Спортивная игра «Попади в цель»</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109</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Февраль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3-ая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3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Упражнять детей в ходьбе по наклонной доске, бросании в цель, прыжках в длину с места, способствовать развитию глазомера, координации движения и чувства равновесия.</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д/и «Как беречь свое здоровье?»</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«Самолеты», «Беги к тому, что назову»</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Игра малой подвижности «Прокати мяч в ворота».</w:t>
            </w:r>
          </w:p>
          <w:p w:rsidR="005540B4" w:rsidRDefault="005540B4">
            <w:pPr>
              <w:suppressLineNumbers/>
              <w:spacing w:line="100" w:lineRule="atLeast"/>
              <w:ind w:right="57"/>
              <w:rPr>
                <w:rFonts w:ascii="Times New Roman" w:hAnsi="Times New Roman" w:cs="Times New Roman"/>
                <w:sz w:val="24"/>
                <w:szCs w:val="24"/>
              </w:rPr>
            </w:pPr>
            <w:r>
              <w:rPr>
                <w:rFonts w:ascii="Times New Roman" w:eastAsiaTheme="minorHAnsi" w:hAnsi="Times New Roman" w:cs="Times New Roman"/>
                <w:sz w:val="24"/>
                <w:szCs w:val="24"/>
                <w:lang w:eastAsia="en-US"/>
              </w:rPr>
              <w:t>Пальчиковая гимнастика «Волшебник», «Вьюга»</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109</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Февраль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4-ая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4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 xml:space="preserve">Продолжать учить детей в ходьбе по гимнастической скамейке, бросать и ловить мяч, </w:t>
            </w:r>
            <w:r>
              <w:rPr>
                <w:rFonts w:ascii="Times New Roman" w:hAnsi="Times New Roman" w:cs="Times New Roman"/>
                <w:sz w:val="24"/>
                <w:szCs w:val="24"/>
              </w:rPr>
              <w:lastRenderedPageBreak/>
              <w:t>способствовать воспитанию сдержанности, ловкости и умению дружно играть.</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Здоровье: Д/и «Зачем нужны глаза, уши…», дыхательная гимнастика «Вдох-выдох»</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Спортивные упражнения «Птицы»</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П/и «Догоните зайку», «У медведя во бору»</w:t>
            </w:r>
          </w:p>
          <w:p w:rsidR="005540B4" w:rsidRDefault="005540B4">
            <w:pPr>
              <w:suppressLineNumbers/>
              <w:spacing w:line="100" w:lineRule="atLeast"/>
              <w:ind w:right="57"/>
              <w:rPr>
                <w:rFonts w:ascii="Times New Roman" w:hAnsi="Times New Roman" w:cs="Times New Roman"/>
                <w:sz w:val="24"/>
                <w:szCs w:val="24"/>
              </w:rPr>
            </w:pP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lastRenderedPageBreak/>
              <w:t>Лайзане</w:t>
            </w:r>
            <w:proofErr w:type="spellEnd"/>
            <w:r>
              <w:rPr>
                <w:rFonts w:ascii="Times New Roman" w:hAnsi="Times New Roman" w:cs="Times New Roman"/>
                <w:sz w:val="24"/>
                <w:szCs w:val="24"/>
              </w:rPr>
              <w:t xml:space="preserve"> С. Я. «Физическая культура для малышей» с. 110</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Февраль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5-ая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5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 xml:space="preserve">Упражнять детей в ползании по гимнастической скамейке, учить подпрыгивать, способствовать развитию координации движений, </w:t>
            </w:r>
            <w:proofErr w:type="gramStart"/>
            <w:r>
              <w:rPr>
                <w:rFonts w:ascii="Times New Roman" w:hAnsi="Times New Roman" w:cs="Times New Roman"/>
                <w:sz w:val="24"/>
                <w:szCs w:val="24"/>
              </w:rPr>
              <w:t>развивать  умение</w:t>
            </w:r>
            <w:proofErr w:type="gramEnd"/>
            <w:r>
              <w:rPr>
                <w:rFonts w:ascii="Times New Roman" w:hAnsi="Times New Roman" w:cs="Times New Roman"/>
                <w:sz w:val="24"/>
                <w:szCs w:val="24"/>
              </w:rPr>
              <w:t xml:space="preserve"> быстро реагировать на сигнал, дружно играть.</w:t>
            </w:r>
          </w:p>
          <w:p w:rsidR="002354AD" w:rsidRDefault="002354AD">
            <w:pPr>
              <w:pStyle w:val="a7"/>
              <w:suppressLineNumbers/>
              <w:spacing w:after="0" w:line="100" w:lineRule="atLeast"/>
              <w:ind w:right="57"/>
              <w:rPr>
                <w:rFonts w:ascii="Times New Roman" w:hAnsi="Times New Roman" w:cs="Times New Roman"/>
                <w:sz w:val="24"/>
                <w:szCs w:val="24"/>
              </w:rPr>
            </w:pP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ознакомление с правилами гигиены, дыхательное упражнение «Паровозик» (</w:t>
            </w:r>
            <w:proofErr w:type="gramStart"/>
            <w:r>
              <w:rPr>
                <w:rFonts w:ascii="Times New Roman" w:eastAsiaTheme="minorHAnsi" w:hAnsi="Times New Roman" w:cs="Times New Roman"/>
                <w:sz w:val="24"/>
                <w:szCs w:val="24"/>
                <w:lang w:eastAsia="en-US"/>
              </w:rPr>
              <w:t>ту-ту</w:t>
            </w:r>
            <w:proofErr w:type="gramEnd"/>
            <w:r>
              <w:rPr>
                <w:rFonts w:ascii="Times New Roman" w:eastAsiaTheme="minorHAnsi" w:hAnsi="Times New Roman" w:cs="Times New Roman"/>
                <w:sz w:val="24"/>
                <w:szCs w:val="24"/>
                <w:lang w:eastAsia="en-US"/>
              </w:rPr>
              <w:t xml:space="preserve">). </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«Поезд», «Пузырь»</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Спортивные упражнения с мячами</w:t>
            </w:r>
          </w:p>
          <w:p w:rsidR="005540B4" w:rsidRDefault="005540B4">
            <w:pPr>
              <w:suppressLineNumbers/>
              <w:spacing w:line="100" w:lineRule="atLeast"/>
              <w:ind w:right="57"/>
              <w:rPr>
                <w:rFonts w:ascii="Times New Roman" w:hAnsi="Times New Roman" w:cs="Times New Roman"/>
                <w:sz w:val="24"/>
                <w:szCs w:val="24"/>
              </w:rPr>
            </w:pPr>
            <w:r>
              <w:rPr>
                <w:rFonts w:ascii="Times New Roman" w:eastAsiaTheme="minorHAnsi" w:hAnsi="Times New Roman" w:cs="Times New Roman"/>
                <w:sz w:val="24"/>
                <w:szCs w:val="24"/>
                <w:lang w:eastAsia="en-US"/>
              </w:rPr>
              <w:t>Пальчиковая гимнастика «Помощники», «Музыканты».</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111</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Февраль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6-ая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6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Упражнять детей в катании мяча, ползании на четвереньках, способствовать развитию глазомера и координации движений, учить помогать друг другу.</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выполнение упражнение для предупреждения плоскостопия</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«Мой веселый звонкий мяч», «Тучи и ветер»</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Спортивные упражнения с маленькими мячами</w:t>
            </w:r>
          </w:p>
          <w:p w:rsidR="005540B4" w:rsidRDefault="005540B4">
            <w:pPr>
              <w:suppressLineNumbers/>
              <w:spacing w:line="100" w:lineRule="atLeast"/>
              <w:ind w:right="57"/>
              <w:rPr>
                <w:rFonts w:ascii="Times New Roman" w:hAnsi="Times New Roman" w:cs="Times New Roman"/>
                <w:sz w:val="24"/>
                <w:szCs w:val="24"/>
              </w:rPr>
            </w:pP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112</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Февраль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7-ая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7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Учить детей ползать по гимнастической скамейке и спрыгивать с нее, упражнять в катании мяча в цель, способствовать воспитанию выдержки, смелости, развитию чувства равновесия и глазомера.</w:t>
            </w:r>
          </w:p>
          <w:p w:rsidR="002354AD" w:rsidRDefault="002354AD">
            <w:pPr>
              <w:pStyle w:val="a7"/>
              <w:suppressLineNumbers/>
              <w:spacing w:after="0" w:line="100" w:lineRule="atLeast"/>
              <w:ind w:right="57"/>
              <w:rPr>
                <w:rFonts w:ascii="Times New Roman" w:hAnsi="Times New Roman" w:cs="Times New Roman"/>
                <w:sz w:val="24"/>
                <w:szCs w:val="24"/>
              </w:rPr>
            </w:pP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беседа-рассуждение «Зачем нужны руки?», гимнастика для язычка</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w:t>
            </w:r>
            <w:proofErr w:type="gramStart"/>
            <w:r>
              <w:rPr>
                <w:rFonts w:ascii="Times New Roman" w:eastAsiaTheme="minorHAnsi" w:hAnsi="Times New Roman" w:cs="Times New Roman"/>
                <w:sz w:val="24"/>
                <w:szCs w:val="24"/>
                <w:lang w:eastAsia="en-US"/>
              </w:rPr>
              <w:t xml:space="preserve">   «</w:t>
            </w:r>
            <w:proofErr w:type="gramEnd"/>
            <w:r>
              <w:rPr>
                <w:rFonts w:ascii="Times New Roman" w:eastAsiaTheme="minorHAnsi" w:hAnsi="Times New Roman" w:cs="Times New Roman"/>
                <w:sz w:val="24"/>
                <w:szCs w:val="24"/>
                <w:lang w:eastAsia="en-US"/>
              </w:rPr>
              <w:t>Ровным кругом», «Кто тише»</w:t>
            </w:r>
          </w:p>
          <w:p w:rsidR="005540B4" w:rsidRDefault="005540B4">
            <w:pPr>
              <w:suppressLineNumbers/>
              <w:spacing w:line="100" w:lineRule="atLeast"/>
              <w:ind w:right="57"/>
              <w:rPr>
                <w:rFonts w:ascii="Times New Roman" w:hAnsi="Times New Roman" w:cs="Times New Roman"/>
                <w:sz w:val="24"/>
                <w:szCs w:val="24"/>
              </w:rPr>
            </w:pPr>
            <w:r>
              <w:rPr>
                <w:rFonts w:ascii="Times New Roman" w:eastAsiaTheme="minorHAnsi" w:hAnsi="Times New Roman" w:cs="Times New Roman"/>
                <w:sz w:val="24"/>
                <w:szCs w:val="24"/>
                <w:lang w:eastAsia="en-US"/>
              </w:rPr>
              <w:t>Выполнение упражнений для пальчиков: «Кулачки», «Встряхивание», «Пальчики здороваются» и т.д.</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113</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Февраль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8-ая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8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Упражнять детей в ходьбе по гимнастической скамейке и прыжках в длину с места на двух ногах, развивать умение быстро реагировать на сигнал, способствовать развитию равновесия и координации</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чтение и инсценировка стихотворения И. Саксонской «Где мой пальчик», Д/и «Чудесный мешочек».</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«Бегите ко мне», «Воробышки и автомобиль», «Самолеты»</w:t>
            </w:r>
          </w:p>
          <w:p w:rsidR="005540B4" w:rsidRDefault="005540B4">
            <w:pPr>
              <w:suppressLineNumbers/>
              <w:spacing w:line="100" w:lineRule="atLeast"/>
              <w:ind w:right="57"/>
              <w:rPr>
                <w:rFonts w:ascii="Times New Roman" w:hAnsi="Times New Roman" w:cs="Times New Roman"/>
                <w:sz w:val="24"/>
                <w:szCs w:val="24"/>
              </w:rPr>
            </w:pPr>
            <w:r>
              <w:rPr>
                <w:rFonts w:ascii="Times New Roman" w:eastAsiaTheme="minorHAnsi" w:hAnsi="Times New Roman" w:cs="Times New Roman"/>
                <w:sz w:val="24"/>
                <w:szCs w:val="24"/>
                <w:lang w:eastAsia="en-US"/>
              </w:rPr>
              <w:t>Спортивные упражнения «Погреем ручки (ножки, мотор)»</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114</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Март</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1-ая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1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Учить детей метанию на дальность двумя руками из-за головы и катании мяча в воротца, приучать сохранять направление при метании и катании мячей.</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Здоровье: д/и «В какие игры играем на улице?» </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«Ровным кругом»</w:t>
            </w:r>
          </w:p>
          <w:p w:rsidR="005540B4" w:rsidRDefault="005540B4">
            <w:pPr>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Физ</w:t>
            </w:r>
            <w:proofErr w:type="spellEnd"/>
            <w:r>
              <w:rPr>
                <w:rFonts w:ascii="Times New Roman" w:eastAsiaTheme="minorHAnsi" w:hAnsi="Times New Roman" w:cs="Times New Roman"/>
                <w:sz w:val="24"/>
                <w:szCs w:val="24"/>
                <w:lang w:eastAsia="en-US"/>
              </w:rPr>
              <w:t xml:space="preserve"> упражнения «Кто дальше метнет снежок», «Кто быстрее догонит меня», «Зайцы на полянке»</w:t>
            </w:r>
          </w:p>
          <w:p w:rsidR="005540B4" w:rsidRDefault="005540B4">
            <w:pPr>
              <w:rPr>
                <w:rFonts w:ascii="Times New Roman" w:eastAsiaTheme="minorHAnsi" w:hAnsi="Times New Roman" w:cs="Times New Roman"/>
                <w:sz w:val="24"/>
                <w:szCs w:val="24"/>
                <w:lang w:eastAsia="en-US"/>
              </w:rPr>
            </w:pP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114</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lastRenderedPageBreak/>
              <w:t>Март</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2-ая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2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Упражнять детей в ходьбе по гимнастической скамейке, учить спрыгивать с нее, закреплять умение бросать на дальность из-за головы, учить ходить парами, способствовать преодолению робости, развитию чувства равновесия.</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Здоровье: ходьба по территории детского сада, игра «Сбей пирамидку»</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«По ровненькой дорожке», «Тучки и ветер»</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Пальчиковая гимнастика «Закрытая дверь», «Приглашение».</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115</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Март</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3-ая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3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Учить детей ходить по наклонной доске, в метании на дальность правой и левой рукой, способствовать развитию ловкости, преодолению робости, учить дружно играть.</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дыхательное упражнение «Паровозик», «Бабочки», игра «Перенеси больше предметов»</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П/и «Самолеты», «Воробышки и автомобиль», </w:t>
            </w:r>
          </w:p>
          <w:p w:rsidR="005540B4" w:rsidRDefault="005540B4">
            <w:pPr>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Физ</w:t>
            </w:r>
            <w:proofErr w:type="spellEnd"/>
            <w:r>
              <w:rPr>
                <w:rFonts w:ascii="Times New Roman" w:eastAsiaTheme="minorHAnsi" w:hAnsi="Times New Roman" w:cs="Times New Roman"/>
                <w:sz w:val="24"/>
                <w:szCs w:val="24"/>
                <w:lang w:eastAsia="en-US"/>
              </w:rPr>
              <w:t xml:space="preserve"> упражнения «Ходьба по воде», «Летаем, как птицы», «Лягушата», «Медвежата»</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Пальчиковая гимнастика повторение изученных раннее.</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116</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Март</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4-ая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4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 xml:space="preserve">Упражнять детей в ходьбе по гимнастической скамейке, ползании на четвереньках и </w:t>
            </w:r>
            <w:proofErr w:type="spellStart"/>
            <w:r>
              <w:rPr>
                <w:rFonts w:ascii="Times New Roman" w:hAnsi="Times New Roman" w:cs="Times New Roman"/>
                <w:sz w:val="24"/>
                <w:szCs w:val="24"/>
              </w:rPr>
              <w:t>подлезании</w:t>
            </w:r>
            <w:proofErr w:type="spellEnd"/>
            <w:r>
              <w:rPr>
                <w:rFonts w:ascii="Times New Roman" w:hAnsi="Times New Roman" w:cs="Times New Roman"/>
                <w:sz w:val="24"/>
                <w:szCs w:val="24"/>
              </w:rPr>
              <w:t xml:space="preserve"> под веревку (рейку), учить становиться в круг, взявшись за руки, способствовать чувству равновесия и координации движений, помогать преодолевать робость, действовать самостоятельно, уверено.</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Здоровье: </w:t>
            </w:r>
            <w:proofErr w:type="spellStart"/>
            <w:r>
              <w:rPr>
                <w:rFonts w:ascii="Times New Roman" w:eastAsiaTheme="minorHAnsi" w:hAnsi="Times New Roman" w:cs="Times New Roman"/>
                <w:sz w:val="24"/>
                <w:szCs w:val="24"/>
                <w:lang w:eastAsia="en-US"/>
              </w:rPr>
              <w:t>подлезание</w:t>
            </w:r>
            <w:proofErr w:type="spellEnd"/>
            <w:r>
              <w:rPr>
                <w:rFonts w:ascii="Times New Roman" w:eastAsiaTheme="minorHAnsi" w:hAnsi="Times New Roman" w:cs="Times New Roman"/>
                <w:sz w:val="24"/>
                <w:szCs w:val="24"/>
                <w:lang w:eastAsia="en-US"/>
              </w:rPr>
              <w:t xml:space="preserve"> под стулья разной высоты, величины, самомассаж ручными </w:t>
            </w:r>
            <w:proofErr w:type="spellStart"/>
            <w:r>
              <w:rPr>
                <w:rFonts w:ascii="Times New Roman" w:eastAsiaTheme="minorHAnsi" w:hAnsi="Times New Roman" w:cs="Times New Roman"/>
                <w:sz w:val="24"/>
                <w:szCs w:val="24"/>
                <w:lang w:eastAsia="en-US"/>
              </w:rPr>
              <w:t>массажерами</w:t>
            </w:r>
            <w:proofErr w:type="spellEnd"/>
            <w:r>
              <w:rPr>
                <w:rFonts w:ascii="Times New Roman" w:eastAsiaTheme="minorHAnsi" w:hAnsi="Times New Roman" w:cs="Times New Roman"/>
                <w:sz w:val="24"/>
                <w:szCs w:val="24"/>
                <w:lang w:eastAsia="en-US"/>
              </w:rPr>
              <w:t>.</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«Догони мишку», «Кто тише», «Попади в ворота», «Через ручеек».</w:t>
            </w:r>
          </w:p>
          <w:p w:rsidR="005540B4" w:rsidRDefault="005540B4">
            <w:pPr>
              <w:rPr>
                <w:rFonts w:ascii="Times New Roman" w:eastAsiaTheme="minorHAnsi" w:hAnsi="Times New Roman" w:cs="Times New Roman"/>
                <w:sz w:val="24"/>
                <w:szCs w:val="24"/>
                <w:lang w:eastAsia="en-US"/>
              </w:rPr>
            </w:pP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117</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Март</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5-ая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5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 xml:space="preserve">Упражнять детей в метании на дальность одной рукой, повторить прыжки в длину с места, развивать координацию движений, воспитывать внимание и умение сдерживать </w:t>
            </w:r>
            <w:proofErr w:type="gramStart"/>
            <w:r>
              <w:rPr>
                <w:rFonts w:ascii="Times New Roman" w:hAnsi="Times New Roman" w:cs="Times New Roman"/>
                <w:sz w:val="24"/>
                <w:szCs w:val="24"/>
              </w:rPr>
              <w:t xml:space="preserve">себя.  </w:t>
            </w:r>
            <w:proofErr w:type="gramEnd"/>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д/и «Что мы наденем на ноги?», упражнения для преодоления плоскостопия «Дорожки».</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«Веселый каблучок», «Собака и ворона».</w:t>
            </w:r>
          </w:p>
          <w:p w:rsidR="005540B4" w:rsidRDefault="005540B4">
            <w:pPr>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Физ</w:t>
            </w:r>
            <w:proofErr w:type="spellEnd"/>
            <w:r>
              <w:rPr>
                <w:rFonts w:ascii="Times New Roman" w:eastAsiaTheme="minorHAnsi" w:hAnsi="Times New Roman" w:cs="Times New Roman"/>
                <w:sz w:val="24"/>
                <w:szCs w:val="24"/>
                <w:lang w:eastAsia="en-US"/>
              </w:rPr>
              <w:t xml:space="preserve"> упражнения «Большая и маленькая птица», </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«Достанем лучик», «Через ручеек», «Ветерок».</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Пальчиковая гимнастика «Капитан»</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118</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Март</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6-ая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6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Учить детей бросать и ловить мяч, упражнять в ходьбе по наклонной доске и ползании на четвереньках, учить дружно играть, помогать друг другу.</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Здоровье: </w:t>
            </w:r>
            <w:proofErr w:type="gramStart"/>
            <w:r>
              <w:rPr>
                <w:rFonts w:ascii="Times New Roman" w:eastAsiaTheme="minorHAnsi" w:hAnsi="Times New Roman" w:cs="Times New Roman"/>
                <w:sz w:val="24"/>
                <w:szCs w:val="24"/>
                <w:lang w:eastAsia="en-US"/>
              </w:rPr>
              <w:t>беседа  «</w:t>
            </w:r>
            <w:proofErr w:type="gramEnd"/>
            <w:r>
              <w:rPr>
                <w:rFonts w:ascii="Times New Roman" w:eastAsiaTheme="minorHAnsi" w:hAnsi="Times New Roman" w:cs="Times New Roman"/>
                <w:sz w:val="24"/>
                <w:szCs w:val="24"/>
                <w:lang w:eastAsia="en-US"/>
              </w:rPr>
              <w:t xml:space="preserve">Как беречь свои ноги», зарядка для ног с проговариванием русской народной </w:t>
            </w:r>
            <w:proofErr w:type="spellStart"/>
            <w:r>
              <w:rPr>
                <w:rFonts w:ascii="Times New Roman" w:eastAsiaTheme="minorHAnsi" w:hAnsi="Times New Roman" w:cs="Times New Roman"/>
                <w:sz w:val="24"/>
                <w:szCs w:val="24"/>
                <w:lang w:eastAsia="en-US"/>
              </w:rPr>
              <w:t>потешки</w:t>
            </w:r>
            <w:proofErr w:type="spellEnd"/>
            <w:r>
              <w:rPr>
                <w:rFonts w:ascii="Times New Roman" w:eastAsiaTheme="minorHAnsi" w:hAnsi="Times New Roman" w:cs="Times New Roman"/>
                <w:sz w:val="24"/>
                <w:szCs w:val="24"/>
                <w:lang w:eastAsia="en-US"/>
              </w:rPr>
              <w:t xml:space="preserve"> «Еду, еду к бабе, к деду… »</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Малоподвижная игра «</w:t>
            </w:r>
            <w:proofErr w:type="spellStart"/>
            <w:r>
              <w:rPr>
                <w:rFonts w:ascii="Times New Roman" w:eastAsiaTheme="minorHAnsi" w:hAnsi="Times New Roman" w:cs="Times New Roman"/>
                <w:sz w:val="24"/>
                <w:szCs w:val="24"/>
                <w:lang w:eastAsia="en-US"/>
              </w:rPr>
              <w:t>Ловишки</w:t>
            </w:r>
            <w:proofErr w:type="spellEnd"/>
            <w:r>
              <w:rPr>
                <w:rFonts w:ascii="Times New Roman" w:eastAsiaTheme="minorHAnsi" w:hAnsi="Times New Roman" w:cs="Times New Roman"/>
                <w:sz w:val="24"/>
                <w:szCs w:val="24"/>
                <w:lang w:eastAsia="en-US"/>
              </w:rPr>
              <w:t xml:space="preserve"> с </w:t>
            </w:r>
            <w:r>
              <w:rPr>
                <w:rFonts w:ascii="Times New Roman" w:eastAsiaTheme="minorHAnsi" w:hAnsi="Times New Roman" w:cs="Times New Roman"/>
                <w:sz w:val="24"/>
                <w:szCs w:val="24"/>
                <w:lang w:eastAsia="en-US"/>
              </w:rPr>
              <w:lastRenderedPageBreak/>
              <w:t>колокольчиком»</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«Поймай мяч», «Бегите ко мне».</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lastRenderedPageBreak/>
              <w:t>Лайзане</w:t>
            </w:r>
            <w:proofErr w:type="spellEnd"/>
            <w:r>
              <w:rPr>
                <w:rFonts w:ascii="Times New Roman" w:hAnsi="Times New Roman" w:cs="Times New Roman"/>
                <w:sz w:val="24"/>
                <w:szCs w:val="24"/>
              </w:rPr>
              <w:t xml:space="preserve"> С. Я. «Физическая культура для малышей» с. 119</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Март</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7-ая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7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Упражнять детей в прыжках в длину с места, повторить ползание по гимнастической скамейке, учить быстро реагировать на сигнал.</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д/и «В какие игры играют на улице?», дыхательное упражнение надуем шарик</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«Быстро, медленно, стоп», «Ехали, ехали и приехали», «Солнышко и дождик».</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119</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Март</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8-ая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8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Учить детей прыгать с высоты, упражнять в метании в горизонтальную цель, повторить ходьбу на четвереньках, способствовать развитию координации движений, умению сохранять определенное направление при броске предметов.</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игра путешествие по территории детского сада с преодолением препятствий, игра «Сбей пирамидку».</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«Не наступи на линию», «По тропинке»</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Пальчиковая гимнастика «Аленький цветочек»</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120</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Апрель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1-ая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1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Закреплять умение ходить по гимнастической скамейке и прыгать с нее, учить бросать и ловить мяч, способствовать чувства равновесия и координации движений.</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Здоровье: дыхательное упражнение «Петушок», «Паровоз»; ходьба </w:t>
            </w:r>
            <w:proofErr w:type="gramStart"/>
            <w:r>
              <w:rPr>
                <w:rFonts w:ascii="Times New Roman" w:eastAsiaTheme="minorHAnsi" w:hAnsi="Times New Roman" w:cs="Times New Roman"/>
                <w:sz w:val="24"/>
                <w:szCs w:val="24"/>
                <w:lang w:eastAsia="en-US"/>
              </w:rPr>
              <w:t>по кружку</w:t>
            </w:r>
            <w:proofErr w:type="gramEnd"/>
            <w:r>
              <w:rPr>
                <w:rFonts w:ascii="Times New Roman" w:eastAsiaTheme="minorHAnsi" w:hAnsi="Times New Roman" w:cs="Times New Roman"/>
                <w:sz w:val="24"/>
                <w:szCs w:val="24"/>
                <w:lang w:eastAsia="en-US"/>
              </w:rPr>
              <w:t xml:space="preserve"> расположенному по кругу.</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«Перейди через ручеек», «Кошка и воробышки», «Весенний дождик и солнышко»</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Пальчиковая игра «Добрый друг»</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121</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Апрель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2-ая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2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Закреплять у детей умение прыгать в длину с места, бросать в горизонтальную цель, приучать соразмерять бросок с расстоянием до цели, реагировать на сигнал воспитателя.</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подъем и спуск по ступенькам лестницы, игровые действия «Доползи до зайки», прыжки – «Достань до зайки».</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«Птицы в гнездышках», «По тропинке»</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Физическое упражнение «Мы аисты, синички, воробышки»</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122</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Апрель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3-ая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3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Закреплять у детей умение бросать на дальность из-за головы, катать мяч друг другу, способствовать развитию глазомера, координации движений и ловкости, учить дружно играть и быстро реагировать на сигнал.</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Здоровье: д/и «Выбери одежду для </w:t>
            </w:r>
            <w:proofErr w:type="gramStart"/>
            <w:r>
              <w:rPr>
                <w:rFonts w:ascii="Times New Roman" w:eastAsiaTheme="minorHAnsi" w:hAnsi="Times New Roman" w:cs="Times New Roman"/>
                <w:sz w:val="24"/>
                <w:szCs w:val="24"/>
                <w:lang w:eastAsia="en-US"/>
              </w:rPr>
              <w:t>куклы  Андрюши</w:t>
            </w:r>
            <w:proofErr w:type="gramEnd"/>
            <w:r>
              <w:rPr>
                <w:rFonts w:ascii="Times New Roman" w:eastAsiaTheme="minorHAnsi" w:hAnsi="Times New Roman" w:cs="Times New Roman"/>
                <w:sz w:val="24"/>
                <w:szCs w:val="24"/>
                <w:lang w:eastAsia="en-US"/>
              </w:rPr>
              <w:t xml:space="preserve"> и куклы Катюши», игровая ситуация «Почему нужно мыть овощи и фрукты?»</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П/и «Добеги </w:t>
            </w:r>
            <w:proofErr w:type="gramStart"/>
            <w:r>
              <w:rPr>
                <w:rFonts w:ascii="Times New Roman" w:eastAsiaTheme="minorHAnsi" w:hAnsi="Times New Roman" w:cs="Times New Roman"/>
                <w:sz w:val="24"/>
                <w:szCs w:val="24"/>
                <w:lang w:eastAsia="en-US"/>
              </w:rPr>
              <w:t>до….</w:t>
            </w:r>
            <w:proofErr w:type="gramEnd"/>
            <w:r>
              <w:rPr>
                <w:rFonts w:ascii="Times New Roman" w:eastAsiaTheme="minorHAnsi" w:hAnsi="Times New Roman" w:cs="Times New Roman"/>
                <w:sz w:val="24"/>
                <w:szCs w:val="24"/>
                <w:lang w:eastAsia="en-US"/>
              </w:rPr>
              <w:t>», «Поймай комара»</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д/и «Найди свою пару»</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Физические упражнения: прыжки в длину, метание мяча и </w:t>
            </w:r>
            <w:proofErr w:type="spellStart"/>
            <w:r>
              <w:rPr>
                <w:rFonts w:ascii="Times New Roman" w:eastAsiaTheme="minorHAnsi" w:hAnsi="Times New Roman" w:cs="Times New Roman"/>
                <w:sz w:val="24"/>
                <w:szCs w:val="24"/>
                <w:lang w:eastAsia="en-US"/>
              </w:rPr>
              <w:t>т.д</w:t>
            </w:r>
            <w:proofErr w:type="spellEnd"/>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123</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Апрель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4-ая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4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Учить детей бросать мяч вверх и вперед, совершенствовать ходьбу по наклонной доске, способствовать развитию чувства равновесия, ловкости и смелости.</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Здоровье: ползание с </w:t>
            </w:r>
            <w:proofErr w:type="spellStart"/>
            <w:r>
              <w:rPr>
                <w:rFonts w:ascii="Times New Roman" w:eastAsiaTheme="minorHAnsi" w:hAnsi="Times New Roman" w:cs="Times New Roman"/>
                <w:sz w:val="24"/>
                <w:szCs w:val="24"/>
                <w:lang w:eastAsia="en-US"/>
              </w:rPr>
              <w:t>подлезанием</w:t>
            </w:r>
            <w:proofErr w:type="spellEnd"/>
            <w:r>
              <w:rPr>
                <w:rFonts w:ascii="Times New Roman" w:eastAsiaTheme="minorHAnsi" w:hAnsi="Times New Roman" w:cs="Times New Roman"/>
                <w:sz w:val="24"/>
                <w:szCs w:val="24"/>
                <w:lang w:eastAsia="en-US"/>
              </w:rPr>
              <w:t xml:space="preserve"> под препятствия, выполнение упражнений для пальцев. </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«Кот и мыши», «По ровненькой дорожке», «Солнышко и дождик»</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124</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lastRenderedPageBreak/>
              <w:t>Апрель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5-ая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5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Продолжать учить детей бросать на дальность одной рукой и прыгать в длину с места, способствовать развитию смелости, ловкости, умению по сигналу прекращать движение.</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беседа-рассуждение «Зачем нужны ноги?», гимнастика для язычка «Непослушный язычок»</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«Вышла курочка гулять», «Наседка и коршун».</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Физические упражнения: «Кто меткий?», «Через ручеек».</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125</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Апрель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6-ая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6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Закреплять у детей умение ходить по гимнастической скамейке, упражнять в прыжках с высоты, учить бросать и ловить мяч, действовать по сигналу воспитателя.</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игровая ситуация «Купание куклы Кати», бросание и ловля большого и маленького мячей.</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«Жили у бабуси», «Гуси-гуси».</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Спортивное упражнение «Кто быстрее к курочке»</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Пальчиковая игра «Кто где живет?», «На мосту»</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126</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Апрель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7-ая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7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Продолжать учить детей ползать по гимнастической скамейке и метать на дальность от груди, способствовать развитию чувства равновесия и координации движения.</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приучение детей к правильному надеванию одежды и обуви, аккуратному складыванию снятой одежды в определенном порядке, д/и «Как беречь наши ноги и руки?»</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«Рыбки плавают в пруду», «Море волнуется - раз» (упрощенный вариант), «Солнышко и дождик»</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Спортивное упражнение «Попади в цель»</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Физическое упражнение: ходьба по кругу парами, бег между кеглями и т.д.</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127</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Апрель</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8-ая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8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Закреплять у детей умение бросать в горизонтальную цель и ходить по наклонной доске, способствовать развитию чувства равновесия и ориентировке в пространстве.</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мытье рук прохладной водой, д/и «Разноцветные флажки», гимнастика для глаз.</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«Прокати мяч», «Мой веселый звонкий мяч», «Ветер и облако».</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Д/и «Ныряем в море»</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127</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Май</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1-ая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1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Закреплять у детей умение ходить по наклонной доске, совершенствовать прыжок в длину с места и метание на дальность из-за головы, способствовать воспитанию смелости, ловкости и самостоятельности, учить согласовывать свои движения с движениями других детей.</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приучение детей к использованию индивидуальных предметов, дыхательное упражнение «Надуем шарик».</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«Цветы и бабочки», «Пузырь», «Поймай мяч»</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Игра малой подвижности «Мы ищем одуванчик»</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Пальчиковая игра «Дом за кустом», «Вот так белка».</w:t>
            </w:r>
          </w:p>
          <w:p w:rsidR="002354AD" w:rsidRDefault="002354AD">
            <w:pPr>
              <w:rPr>
                <w:rFonts w:ascii="Times New Roman" w:eastAsiaTheme="minorHAnsi" w:hAnsi="Times New Roman" w:cs="Times New Roman"/>
                <w:sz w:val="24"/>
                <w:szCs w:val="24"/>
                <w:lang w:eastAsia="en-US"/>
              </w:rPr>
            </w:pPr>
            <w:bookmarkStart w:id="0" w:name="_GoBack"/>
            <w:bookmarkEnd w:id="0"/>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128</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lastRenderedPageBreak/>
              <w:t>Май</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2-ая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2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 xml:space="preserve">Продолжать учить детей бросать на дальность одной рукой, ползании и </w:t>
            </w:r>
            <w:proofErr w:type="spellStart"/>
            <w:r>
              <w:rPr>
                <w:rFonts w:ascii="Times New Roman" w:hAnsi="Times New Roman" w:cs="Times New Roman"/>
                <w:sz w:val="24"/>
                <w:szCs w:val="24"/>
              </w:rPr>
              <w:t>подлезании</w:t>
            </w:r>
            <w:proofErr w:type="spellEnd"/>
            <w:r>
              <w:rPr>
                <w:rFonts w:ascii="Times New Roman" w:hAnsi="Times New Roman" w:cs="Times New Roman"/>
                <w:sz w:val="24"/>
                <w:szCs w:val="24"/>
              </w:rPr>
              <w:t xml:space="preserve"> под дугу, способствовать развитию ловкости, ориентировки в пространстве, умения быстро реагировать на сигнал.</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обучение детей порядку одевания и раздевания; при небольшой помощи взрослого учить снимать одежду и обувь.</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«Поймай комара», «Поезд»</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Подвижная музыкальная игра «Где позвонили?»</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Физическое упражнение «Мы солнечные зайчики».</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129</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Май</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3-ая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3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Упражнять детей в метании на дальность одной рукой, совершенствовать ходьбу по гимнастической скамейке, воспитывать ловкость, развивать чувство равновесия и глазомер.</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Здоровье: ходьба </w:t>
            </w:r>
            <w:proofErr w:type="gramStart"/>
            <w:r>
              <w:rPr>
                <w:rFonts w:ascii="Times New Roman" w:eastAsiaTheme="minorHAnsi" w:hAnsi="Times New Roman" w:cs="Times New Roman"/>
                <w:sz w:val="24"/>
                <w:szCs w:val="24"/>
                <w:lang w:eastAsia="en-US"/>
              </w:rPr>
              <w:t>по кочкам</w:t>
            </w:r>
            <w:proofErr w:type="gramEnd"/>
            <w:r>
              <w:rPr>
                <w:rFonts w:ascii="Times New Roman" w:eastAsiaTheme="minorHAnsi" w:hAnsi="Times New Roman" w:cs="Times New Roman"/>
                <w:sz w:val="24"/>
                <w:szCs w:val="24"/>
                <w:lang w:eastAsia="en-US"/>
              </w:rPr>
              <w:t xml:space="preserve"> расположенным в шахматном порядке, игра на прогулке «Вертушка».</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«Мотылек», «Поймай комара», «Солнышко и дождик»</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Игра малой подвижности «Паучок»</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130</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Май</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4-ая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4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Продолжать учить детей прыжкам в длину с места, упражнять в умении бросать на дальность из-за головы и катать мяч, способствовать развитию координации движений, ориентировки в пространстве.</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игра «Сбей башенку», дыхательное упражнение «Шар лопнул»</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«Воробышки в гнездышках», «Прокати мяч в ворота», «Карусели».</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Пальчиковая игра «На опушки дом стоит»</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131</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Май</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5-ая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5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Продолжать учить детей бросать мяч, упражнять в ходьбе по гимнастической скамейке, прыгать с высоты, развивать чувство равновесия, смелости и координации движений, воспитывать выдержку и внимание.</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дыхательное упражнение «Подуем на шарик». д/и «Какие предметы нужны взрослым для работы?»</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«Козочка рогатая», «Лошадки», «Кот и мышки»</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Физическое упражнение «Пролезь в воротца»</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Д/и «Добеги до …»</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132</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Май</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6-ая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6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Закреплять у детей умение катать мяч, упражнять в ползании по гимнастической скамейке в глубину, совершенствовать чувство равновесия.</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Здоровье: ознакомление с правилами </w:t>
            </w:r>
            <w:proofErr w:type="spellStart"/>
            <w:r>
              <w:rPr>
                <w:rFonts w:ascii="Times New Roman" w:eastAsiaTheme="minorHAnsi" w:hAnsi="Times New Roman" w:cs="Times New Roman"/>
                <w:sz w:val="24"/>
                <w:szCs w:val="24"/>
                <w:lang w:eastAsia="en-US"/>
              </w:rPr>
              <w:t>здоровьесбережения</w:t>
            </w:r>
            <w:proofErr w:type="spellEnd"/>
            <w:r>
              <w:rPr>
                <w:rFonts w:ascii="Times New Roman" w:eastAsiaTheme="minorHAnsi" w:hAnsi="Times New Roman" w:cs="Times New Roman"/>
                <w:sz w:val="24"/>
                <w:szCs w:val="24"/>
                <w:lang w:eastAsia="en-US"/>
              </w:rPr>
              <w:t>, выполнение упражнений для предупреждения плоскостопия.</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Игры со старшими детьми.</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«Птицы и автомобиль», «Козочка»</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Пальчиковая игра по желанию детей.</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133</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Май</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7-ая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7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Закреплять у детей умение бросать на дальность одной рукой, прыгать в длину с места, воспитывать дружеские взаимоотношения между детьми.</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ходьба по территории детского сада, дыхательное упражнение «Веселые пружинки»</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«Я люблю свою лошадку», «Догоните меня»</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Физические упражнения: «ровным кругом», «кто дальше метнет мяч», «по ступенькам».</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lastRenderedPageBreak/>
              <w:t>Лайзане</w:t>
            </w:r>
            <w:proofErr w:type="spellEnd"/>
            <w:r>
              <w:rPr>
                <w:rFonts w:ascii="Times New Roman" w:hAnsi="Times New Roman" w:cs="Times New Roman"/>
                <w:sz w:val="24"/>
                <w:szCs w:val="24"/>
              </w:rPr>
              <w:t xml:space="preserve"> С. Я. «Физическая культура для малышей» с. 133</w:t>
            </w:r>
          </w:p>
        </w:tc>
      </w:tr>
      <w:tr w:rsidR="005540B4" w:rsidTr="005540B4">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Май</w:t>
            </w:r>
          </w:p>
        </w:tc>
        <w:tc>
          <w:tcPr>
            <w:tcW w:w="1169" w:type="dxa"/>
            <w:tcBorders>
              <w:top w:val="single" w:sz="4" w:space="0" w:color="000000" w:themeColor="text1"/>
              <w:left w:val="single" w:sz="4" w:space="0" w:color="auto"/>
              <w:bottom w:val="single" w:sz="4" w:space="0" w:color="000000" w:themeColor="text1"/>
              <w:right w:val="single" w:sz="4" w:space="0" w:color="auto"/>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8-ая</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r>
              <w:rPr>
                <w:rFonts w:ascii="Times New Roman" w:hAnsi="Times New Roman" w:cs="Times New Roman"/>
                <w:sz w:val="24"/>
                <w:szCs w:val="24"/>
              </w:rPr>
              <w:t>8 занятие</w:t>
            </w:r>
          </w:p>
        </w:tc>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pStyle w:val="a7"/>
              <w:suppressLineNumbers/>
              <w:spacing w:after="0" w:line="100" w:lineRule="atLeast"/>
              <w:ind w:right="57"/>
              <w:rPr>
                <w:rFonts w:ascii="Times New Roman" w:hAnsi="Times New Roman" w:cs="Times New Roman"/>
                <w:sz w:val="24"/>
                <w:szCs w:val="24"/>
              </w:rPr>
            </w:pPr>
            <w:r>
              <w:rPr>
                <w:rFonts w:ascii="Times New Roman" w:hAnsi="Times New Roman" w:cs="Times New Roman"/>
                <w:sz w:val="24"/>
                <w:szCs w:val="24"/>
              </w:rPr>
              <w:t>Закреплять у детей умение ходить по гимнастической скамейке и прыгать с нее, продолжать учить бросать вверх и вперед, приучать быстро реагировать на сигнал.</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Здоровье: самомассаж, д/и «Расскажи и покажи</w:t>
            </w:r>
            <w:proofErr w:type="gramStart"/>
            <w:r>
              <w:rPr>
                <w:rFonts w:ascii="Times New Roman" w:eastAsiaTheme="minorHAnsi" w:hAnsi="Times New Roman" w:cs="Times New Roman"/>
                <w:sz w:val="24"/>
                <w:szCs w:val="24"/>
                <w:lang w:eastAsia="en-US"/>
              </w:rPr>
              <w:t>»,  д</w:t>
            </w:r>
            <w:proofErr w:type="gramEnd"/>
            <w:r>
              <w:rPr>
                <w:rFonts w:ascii="Times New Roman" w:eastAsiaTheme="minorHAnsi" w:hAnsi="Times New Roman" w:cs="Times New Roman"/>
                <w:sz w:val="24"/>
                <w:szCs w:val="24"/>
                <w:lang w:eastAsia="en-US"/>
              </w:rPr>
              <w:t>/и «Как беречь наши руки, ноги?»</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П/и «В гости к зверятам», «Ехали, ехали и приехали», «Солнышко и дождик», «</w:t>
            </w:r>
            <w:proofErr w:type="spellStart"/>
            <w:r>
              <w:rPr>
                <w:rFonts w:ascii="Times New Roman" w:eastAsiaTheme="minorHAnsi" w:hAnsi="Times New Roman" w:cs="Times New Roman"/>
                <w:sz w:val="24"/>
                <w:szCs w:val="24"/>
                <w:lang w:eastAsia="en-US"/>
              </w:rPr>
              <w:t>Мойвеселый</w:t>
            </w:r>
            <w:proofErr w:type="spellEnd"/>
            <w:r>
              <w:rPr>
                <w:rFonts w:ascii="Times New Roman" w:eastAsiaTheme="minorHAnsi" w:hAnsi="Times New Roman" w:cs="Times New Roman"/>
                <w:sz w:val="24"/>
                <w:szCs w:val="24"/>
                <w:lang w:eastAsia="en-US"/>
              </w:rPr>
              <w:t xml:space="preserve"> звонкий мяч»</w:t>
            </w:r>
          </w:p>
          <w:p w:rsidR="005540B4" w:rsidRDefault="005540B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Малоподвижная игра «Лови, бросай, упасть не давай!»</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0B4" w:rsidRDefault="005540B4">
            <w:pPr>
              <w:suppressLineNumbers/>
              <w:spacing w:line="100" w:lineRule="atLeast"/>
              <w:ind w:right="57"/>
              <w:rPr>
                <w:rFonts w:ascii="Times New Roman" w:hAnsi="Times New Roman" w:cs="Times New Roman"/>
                <w:sz w:val="24"/>
                <w:szCs w:val="24"/>
              </w:rPr>
            </w:pPr>
            <w:proofErr w:type="spellStart"/>
            <w:r>
              <w:rPr>
                <w:rFonts w:ascii="Times New Roman" w:hAnsi="Times New Roman" w:cs="Times New Roman"/>
                <w:sz w:val="24"/>
                <w:szCs w:val="24"/>
              </w:rPr>
              <w:t>Лайзане</w:t>
            </w:r>
            <w:proofErr w:type="spellEnd"/>
            <w:r>
              <w:rPr>
                <w:rFonts w:ascii="Times New Roman" w:hAnsi="Times New Roman" w:cs="Times New Roman"/>
                <w:sz w:val="24"/>
                <w:szCs w:val="24"/>
              </w:rPr>
              <w:t xml:space="preserve"> С. Я. «Физическая культура для малышей» с. 134</w:t>
            </w:r>
          </w:p>
        </w:tc>
      </w:tr>
    </w:tbl>
    <w:p w:rsidR="005540B4" w:rsidRDefault="005540B4" w:rsidP="005540B4">
      <w:pPr>
        <w:suppressLineNumbers/>
        <w:ind w:left="57" w:right="57"/>
        <w:rPr>
          <w:rFonts w:ascii="Times New Roman" w:hAnsi="Times New Roman" w:cs="Times New Roman"/>
          <w:sz w:val="28"/>
          <w:szCs w:val="28"/>
        </w:rPr>
      </w:pPr>
    </w:p>
    <w:p w:rsidR="005540B4" w:rsidRDefault="005540B4" w:rsidP="005540B4">
      <w:pPr>
        <w:suppressLineNumbers/>
        <w:ind w:left="57" w:right="57"/>
        <w:rPr>
          <w:rFonts w:ascii="Times New Roman" w:hAnsi="Times New Roman" w:cs="Times New Roman"/>
          <w:sz w:val="28"/>
          <w:szCs w:val="28"/>
        </w:rPr>
      </w:pPr>
    </w:p>
    <w:p w:rsidR="005540B4" w:rsidRDefault="005540B4" w:rsidP="005540B4">
      <w:pPr>
        <w:suppressLineNumbers/>
        <w:ind w:left="57" w:right="57"/>
        <w:rPr>
          <w:rFonts w:ascii="Times New Roman" w:hAnsi="Times New Roman" w:cs="Times New Roman"/>
          <w:sz w:val="28"/>
          <w:szCs w:val="28"/>
        </w:rPr>
      </w:pPr>
    </w:p>
    <w:p w:rsidR="005540B4" w:rsidRDefault="005540B4" w:rsidP="005540B4">
      <w:pPr>
        <w:suppressLineNumbers/>
        <w:ind w:left="57" w:right="57"/>
        <w:rPr>
          <w:rFonts w:ascii="Times New Roman" w:hAnsi="Times New Roman" w:cs="Times New Roman"/>
          <w:sz w:val="28"/>
          <w:szCs w:val="28"/>
        </w:rPr>
      </w:pPr>
    </w:p>
    <w:p w:rsidR="005540B4" w:rsidRDefault="005540B4" w:rsidP="005540B4">
      <w:pPr>
        <w:suppressLineNumbers/>
        <w:ind w:left="57" w:right="57"/>
        <w:rPr>
          <w:rFonts w:ascii="Times New Roman" w:hAnsi="Times New Roman" w:cs="Times New Roman"/>
          <w:sz w:val="28"/>
          <w:szCs w:val="28"/>
        </w:rPr>
      </w:pPr>
    </w:p>
    <w:p w:rsidR="005540B4" w:rsidRDefault="005540B4" w:rsidP="005540B4">
      <w:pPr>
        <w:suppressLineNumbers/>
        <w:ind w:left="57" w:right="57"/>
        <w:rPr>
          <w:rFonts w:ascii="Times New Roman" w:hAnsi="Times New Roman" w:cs="Times New Roman"/>
          <w:sz w:val="28"/>
          <w:szCs w:val="28"/>
        </w:rPr>
      </w:pPr>
    </w:p>
    <w:p w:rsidR="005540B4" w:rsidRDefault="005540B4" w:rsidP="005540B4">
      <w:pPr>
        <w:suppressLineNumbers/>
        <w:ind w:left="57" w:right="57"/>
        <w:rPr>
          <w:rFonts w:ascii="Times New Roman" w:hAnsi="Times New Roman" w:cs="Times New Roman"/>
          <w:sz w:val="28"/>
          <w:szCs w:val="28"/>
        </w:rPr>
      </w:pPr>
    </w:p>
    <w:p w:rsidR="005540B4" w:rsidRDefault="005540B4" w:rsidP="005540B4">
      <w:pPr>
        <w:suppressLineNumbers/>
        <w:ind w:left="57" w:right="57"/>
        <w:rPr>
          <w:rFonts w:ascii="Times New Roman" w:hAnsi="Times New Roman" w:cs="Times New Roman"/>
          <w:sz w:val="28"/>
          <w:szCs w:val="28"/>
        </w:rPr>
      </w:pPr>
    </w:p>
    <w:p w:rsidR="005540B4" w:rsidRDefault="005540B4" w:rsidP="005540B4">
      <w:pPr>
        <w:suppressLineNumbers/>
        <w:ind w:left="57" w:right="57"/>
        <w:rPr>
          <w:rFonts w:ascii="Times New Roman" w:hAnsi="Times New Roman" w:cs="Times New Roman"/>
          <w:sz w:val="28"/>
          <w:szCs w:val="28"/>
        </w:rPr>
      </w:pPr>
    </w:p>
    <w:p w:rsidR="005540B4" w:rsidRPr="005763C0" w:rsidRDefault="005540B4" w:rsidP="005763C0">
      <w:pPr>
        <w:spacing w:after="0" w:line="240" w:lineRule="auto"/>
        <w:jc w:val="both"/>
        <w:rPr>
          <w:rFonts w:ascii="Times New Roman" w:hAnsi="Times New Roman" w:cs="Times New Roman"/>
          <w:sz w:val="24"/>
          <w:szCs w:val="24"/>
        </w:rPr>
      </w:pPr>
    </w:p>
    <w:sectPr w:rsidR="005540B4" w:rsidRPr="005763C0" w:rsidSect="006404D4">
      <w:pgSz w:w="16838" w:h="11906" w:orient="landscape"/>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150">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lvl w:ilvl="0">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0000009"/>
    <w:multiLevelType w:val="singleLevel"/>
    <w:tmpl w:val="00000009"/>
    <w:lvl w:ilvl="0">
      <w:numFmt w:val="bullet"/>
      <w:lvlText w:val="•"/>
      <w:lvlJc w:val="left"/>
      <w:pPr>
        <w:tabs>
          <w:tab w:val="num" w:pos="0"/>
        </w:tabs>
        <w:ind w:left="0" w:firstLine="0"/>
      </w:pPr>
      <w:rPr>
        <w:rFonts w:ascii="Times New Roman" w:hAnsi="Times New Roman" w:cs="Times New Roman"/>
      </w:rPr>
    </w:lvl>
  </w:abstractNum>
  <w:abstractNum w:abstractNumId="2" w15:restartNumberingAfterBreak="0">
    <w:nsid w:val="0000000A"/>
    <w:multiLevelType w:val="singleLevel"/>
    <w:tmpl w:val="0000000A"/>
    <w:lvl w:ilvl="0">
      <w:numFmt w:val="bullet"/>
      <w:lvlText w:val="•"/>
      <w:lvlJc w:val="left"/>
      <w:pPr>
        <w:tabs>
          <w:tab w:val="num" w:pos="0"/>
        </w:tabs>
        <w:ind w:left="0" w:firstLine="0"/>
      </w:pPr>
      <w:rPr>
        <w:rFonts w:ascii="Times New Roman" w:hAnsi="Times New Roman" w:cs="Times New Roman"/>
      </w:rPr>
    </w:lvl>
  </w:abstractNum>
  <w:abstractNum w:abstractNumId="3" w15:restartNumberingAfterBreak="0">
    <w:nsid w:val="0000000B"/>
    <w:multiLevelType w:val="singleLevel"/>
    <w:tmpl w:val="0000000B"/>
    <w:lvl w:ilvl="0">
      <w:numFmt w:val="bullet"/>
      <w:lvlText w:val="-"/>
      <w:lvlJc w:val="left"/>
      <w:pPr>
        <w:tabs>
          <w:tab w:val="num" w:pos="0"/>
        </w:tabs>
        <w:ind w:left="0" w:firstLine="0"/>
      </w:pPr>
      <w:rPr>
        <w:rFonts w:ascii="Times New Roman" w:hAnsi="Times New Roman" w:cs="Times New Roman"/>
      </w:rPr>
    </w:lvl>
  </w:abstractNum>
  <w:abstractNum w:abstractNumId="4" w15:restartNumberingAfterBreak="0">
    <w:nsid w:val="0000000E"/>
    <w:multiLevelType w:val="singleLevel"/>
    <w:tmpl w:val="0000000E"/>
    <w:lvl w:ilvl="0">
      <w:numFmt w:val="bullet"/>
      <w:lvlText w:val="-"/>
      <w:lvlJc w:val="left"/>
      <w:pPr>
        <w:tabs>
          <w:tab w:val="num" w:pos="0"/>
        </w:tabs>
        <w:ind w:left="0" w:firstLine="0"/>
      </w:pPr>
      <w:rPr>
        <w:rFonts w:ascii="Times New Roman" w:hAnsi="Times New Roman" w:cs="Times New Roman"/>
      </w:rPr>
    </w:lvl>
  </w:abstractNum>
  <w:abstractNum w:abstractNumId="5" w15:restartNumberingAfterBreak="0">
    <w:nsid w:val="0000000F"/>
    <w:multiLevelType w:val="singleLevel"/>
    <w:tmpl w:val="0000000F"/>
    <w:lvl w:ilvl="0">
      <w:numFmt w:val="bullet"/>
      <w:lvlText w:val="•"/>
      <w:lvlJc w:val="left"/>
      <w:pPr>
        <w:tabs>
          <w:tab w:val="num" w:pos="0"/>
        </w:tabs>
        <w:ind w:left="0" w:firstLine="0"/>
      </w:pPr>
      <w:rPr>
        <w:rFonts w:ascii="Times New Roman" w:hAnsi="Times New Roman" w:cs="Times New Roman"/>
      </w:rPr>
    </w:lvl>
  </w:abstractNum>
  <w:abstractNum w:abstractNumId="6" w15:restartNumberingAfterBreak="0">
    <w:nsid w:val="00000010"/>
    <w:multiLevelType w:val="singleLevel"/>
    <w:tmpl w:val="00000010"/>
    <w:lvl w:ilvl="0">
      <w:numFmt w:val="bullet"/>
      <w:lvlText w:val="•"/>
      <w:lvlJc w:val="left"/>
      <w:pPr>
        <w:tabs>
          <w:tab w:val="num" w:pos="0"/>
        </w:tabs>
        <w:ind w:left="0" w:firstLine="0"/>
      </w:pPr>
      <w:rPr>
        <w:rFonts w:ascii="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EB652C"/>
    <w:rsid w:val="00100218"/>
    <w:rsid w:val="00190A4C"/>
    <w:rsid w:val="00193BD2"/>
    <w:rsid w:val="001A0266"/>
    <w:rsid w:val="001B2E7F"/>
    <w:rsid w:val="001E5FBC"/>
    <w:rsid w:val="002354AD"/>
    <w:rsid w:val="00261A39"/>
    <w:rsid w:val="003C3BAA"/>
    <w:rsid w:val="003C4809"/>
    <w:rsid w:val="003F35C5"/>
    <w:rsid w:val="00462E83"/>
    <w:rsid w:val="0047330F"/>
    <w:rsid w:val="004A58C5"/>
    <w:rsid w:val="004E7D75"/>
    <w:rsid w:val="00541356"/>
    <w:rsid w:val="005540B4"/>
    <w:rsid w:val="005728D9"/>
    <w:rsid w:val="005763C0"/>
    <w:rsid w:val="005F45ED"/>
    <w:rsid w:val="006206EB"/>
    <w:rsid w:val="006404D4"/>
    <w:rsid w:val="006B3327"/>
    <w:rsid w:val="006D5067"/>
    <w:rsid w:val="006E59B7"/>
    <w:rsid w:val="007626E6"/>
    <w:rsid w:val="007963EF"/>
    <w:rsid w:val="007C31D6"/>
    <w:rsid w:val="00820DF9"/>
    <w:rsid w:val="008267D3"/>
    <w:rsid w:val="008F5A1C"/>
    <w:rsid w:val="009124C9"/>
    <w:rsid w:val="009969E5"/>
    <w:rsid w:val="00A24D3F"/>
    <w:rsid w:val="00AD438B"/>
    <w:rsid w:val="00B35906"/>
    <w:rsid w:val="00CD364E"/>
    <w:rsid w:val="00D01973"/>
    <w:rsid w:val="00D6523E"/>
    <w:rsid w:val="00D94D74"/>
    <w:rsid w:val="00DC357C"/>
    <w:rsid w:val="00DE3061"/>
    <w:rsid w:val="00EB5A4A"/>
    <w:rsid w:val="00EB652C"/>
    <w:rsid w:val="00ED46CC"/>
    <w:rsid w:val="00F84A85"/>
    <w:rsid w:val="00FE4B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6DF424-1155-4654-AF06-8E39AFA3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B65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3">
    <w:name w:val="Table Grid"/>
    <w:basedOn w:val="a1"/>
    <w:uiPriority w:val="59"/>
    <w:rsid w:val="00D94D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3590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35906"/>
    <w:rPr>
      <w:rFonts w:ascii="Segoe UI" w:hAnsi="Segoe UI" w:cs="Segoe UI"/>
      <w:sz w:val="18"/>
      <w:szCs w:val="18"/>
    </w:rPr>
  </w:style>
  <w:style w:type="paragraph" w:styleId="a6">
    <w:name w:val="No Spacing"/>
    <w:uiPriority w:val="1"/>
    <w:qFormat/>
    <w:rsid w:val="00100218"/>
    <w:pPr>
      <w:spacing w:after="0" w:line="240" w:lineRule="auto"/>
    </w:pPr>
  </w:style>
  <w:style w:type="paragraph" w:styleId="a7">
    <w:name w:val="Body Text"/>
    <w:basedOn w:val="a"/>
    <w:link w:val="a8"/>
    <w:semiHidden/>
    <w:unhideWhenUsed/>
    <w:rsid w:val="005540B4"/>
    <w:pPr>
      <w:suppressAutoHyphens/>
      <w:spacing w:after="120"/>
    </w:pPr>
    <w:rPr>
      <w:rFonts w:ascii="Calibri" w:eastAsia="SimSun" w:hAnsi="Calibri" w:cs="font150"/>
      <w:kern w:val="2"/>
      <w:lang w:eastAsia="ar-SA"/>
    </w:rPr>
  </w:style>
  <w:style w:type="character" w:customStyle="1" w:styleId="a8">
    <w:name w:val="Основной текст Знак"/>
    <w:basedOn w:val="a0"/>
    <w:link w:val="a7"/>
    <w:semiHidden/>
    <w:rsid w:val="005540B4"/>
    <w:rPr>
      <w:rFonts w:ascii="Calibri" w:eastAsia="SimSun" w:hAnsi="Calibri" w:cs="font150"/>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9945">
      <w:bodyDiv w:val="1"/>
      <w:marLeft w:val="0"/>
      <w:marRight w:val="0"/>
      <w:marTop w:val="0"/>
      <w:marBottom w:val="0"/>
      <w:divBdr>
        <w:top w:val="none" w:sz="0" w:space="0" w:color="auto"/>
        <w:left w:val="none" w:sz="0" w:space="0" w:color="auto"/>
        <w:bottom w:val="none" w:sz="0" w:space="0" w:color="auto"/>
        <w:right w:val="none" w:sz="0" w:space="0" w:color="auto"/>
      </w:divBdr>
      <w:divsChild>
        <w:div w:id="1989244397">
          <w:marLeft w:val="0"/>
          <w:marRight w:val="0"/>
          <w:marTop w:val="0"/>
          <w:marBottom w:val="0"/>
          <w:divBdr>
            <w:top w:val="none" w:sz="0" w:space="0" w:color="auto"/>
            <w:left w:val="none" w:sz="0" w:space="0" w:color="auto"/>
            <w:bottom w:val="none" w:sz="0" w:space="0" w:color="auto"/>
            <w:right w:val="none" w:sz="0" w:space="0" w:color="auto"/>
          </w:divBdr>
        </w:div>
        <w:div w:id="1126268860">
          <w:marLeft w:val="0"/>
          <w:marRight w:val="0"/>
          <w:marTop w:val="0"/>
          <w:marBottom w:val="0"/>
          <w:divBdr>
            <w:top w:val="none" w:sz="0" w:space="0" w:color="auto"/>
            <w:left w:val="none" w:sz="0" w:space="0" w:color="auto"/>
            <w:bottom w:val="none" w:sz="0" w:space="0" w:color="auto"/>
            <w:right w:val="none" w:sz="0" w:space="0" w:color="auto"/>
          </w:divBdr>
        </w:div>
        <w:div w:id="1835030266">
          <w:marLeft w:val="0"/>
          <w:marRight w:val="0"/>
          <w:marTop w:val="0"/>
          <w:marBottom w:val="0"/>
          <w:divBdr>
            <w:top w:val="none" w:sz="0" w:space="0" w:color="auto"/>
            <w:left w:val="none" w:sz="0" w:space="0" w:color="auto"/>
            <w:bottom w:val="none" w:sz="0" w:space="0" w:color="auto"/>
            <w:right w:val="none" w:sz="0" w:space="0" w:color="auto"/>
          </w:divBdr>
        </w:div>
        <w:div w:id="1475368864">
          <w:marLeft w:val="0"/>
          <w:marRight w:val="0"/>
          <w:marTop w:val="0"/>
          <w:marBottom w:val="0"/>
          <w:divBdr>
            <w:top w:val="none" w:sz="0" w:space="0" w:color="auto"/>
            <w:left w:val="none" w:sz="0" w:space="0" w:color="auto"/>
            <w:bottom w:val="none" w:sz="0" w:space="0" w:color="auto"/>
            <w:right w:val="none" w:sz="0" w:space="0" w:color="auto"/>
          </w:divBdr>
        </w:div>
        <w:div w:id="824664950">
          <w:marLeft w:val="0"/>
          <w:marRight w:val="0"/>
          <w:marTop w:val="0"/>
          <w:marBottom w:val="0"/>
          <w:divBdr>
            <w:top w:val="none" w:sz="0" w:space="0" w:color="auto"/>
            <w:left w:val="none" w:sz="0" w:space="0" w:color="auto"/>
            <w:bottom w:val="none" w:sz="0" w:space="0" w:color="auto"/>
            <w:right w:val="none" w:sz="0" w:space="0" w:color="auto"/>
          </w:divBdr>
        </w:div>
        <w:div w:id="946544640">
          <w:marLeft w:val="0"/>
          <w:marRight w:val="0"/>
          <w:marTop w:val="0"/>
          <w:marBottom w:val="0"/>
          <w:divBdr>
            <w:top w:val="none" w:sz="0" w:space="0" w:color="auto"/>
            <w:left w:val="none" w:sz="0" w:space="0" w:color="auto"/>
            <w:bottom w:val="none" w:sz="0" w:space="0" w:color="auto"/>
            <w:right w:val="none" w:sz="0" w:space="0" w:color="auto"/>
          </w:divBdr>
        </w:div>
        <w:div w:id="833305758">
          <w:marLeft w:val="0"/>
          <w:marRight w:val="0"/>
          <w:marTop w:val="0"/>
          <w:marBottom w:val="0"/>
          <w:divBdr>
            <w:top w:val="none" w:sz="0" w:space="0" w:color="auto"/>
            <w:left w:val="none" w:sz="0" w:space="0" w:color="auto"/>
            <w:bottom w:val="none" w:sz="0" w:space="0" w:color="auto"/>
            <w:right w:val="none" w:sz="0" w:space="0" w:color="auto"/>
          </w:divBdr>
        </w:div>
        <w:div w:id="242691668">
          <w:marLeft w:val="0"/>
          <w:marRight w:val="0"/>
          <w:marTop w:val="0"/>
          <w:marBottom w:val="0"/>
          <w:divBdr>
            <w:top w:val="none" w:sz="0" w:space="0" w:color="auto"/>
            <w:left w:val="none" w:sz="0" w:space="0" w:color="auto"/>
            <w:bottom w:val="none" w:sz="0" w:space="0" w:color="auto"/>
            <w:right w:val="none" w:sz="0" w:space="0" w:color="auto"/>
          </w:divBdr>
        </w:div>
        <w:div w:id="1438872474">
          <w:marLeft w:val="0"/>
          <w:marRight w:val="0"/>
          <w:marTop w:val="0"/>
          <w:marBottom w:val="0"/>
          <w:divBdr>
            <w:top w:val="none" w:sz="0" w:space="0" w:color="auto"/>
            <w:left w:val="none" w:sz="0" w:space="0" w:color="auto"/>
            <w:bottom w:val="none" w:sz="0" w:space="0" w:color="auto"/>
            <w:right w:val="none" w:sz="0" w:space="0" w:color="auto"/>
          </w:divBdr>
        </w:div>
        <w:div w:id="2062048509">
          <w:marLeft w:val="0"/>
          <w:marRight w:val="0"/>
          <w:marTop w:val="0"/>
          <w:marBottom w:val="0"/>
          <w:divBdr>
            <w:top w:val="none" w:sz="0" w:space="0" w:color="auto"/>
            <w:left w:val="none" w:sz="0" w:space="0" w:color="auto"/>
            <w:bottom w:val="none" w:sz="0" w:space="0" w:color="auto"/>
            <w:right w:val="none" w:sz="0" w:space="0" w:color="auto"/>
          </w:divBdr>
        </w:div>
        <w:div w:id="1942060708">
          <w:marLeft w:val="0"/>
          <w:marRight w:val="0"/>
          <w:marTop w:val="0"/>
          <w:marBottom w:val="0"/>
          <w:divBdr>
            <w:top w:val="none" w:sz="0" w:space="0" w:color="auto"/>
            <w:left w:val="none" w:sz="0" w:space="0" w:color="auto"/>
            <w:bottom w:val="none" w:sz="0" w:space="0" w:color="auto"/>
            <w:right w:val="none" w:sz="0" w:space="0" w:color="auto"/>
          </w:divBdr>
        </w:div>
        <w:div w:id="31417505">
          <w:marLeft w:val="0"/>
          <w:marRight w:val="0"/>
          <w:marTop w:val="0"/>
          <w:marBottom w:val="0"/>
          <w:divBdr>
            <w:top w:val="none" w:sz="0" w:space="0" w:color="auto"/>
            <w:left w:val="none" w:sz="0" w:space="0" w:color="auto"/>
            <w:bottom w:val="none" w:sz="0" w:space="0" w:color="auto"/>
            <w:right w:val="none" w:sz="0" w:space="0" w:color="auto"/>
          </w:divBdr>
        </w:div>
        <w:div w:id="208302515">
          <w:marLeft w:val="0"/>
          <w:marRight w:val="0"/>
          <w:marTop w:val="0"/>
          <w:marBottom w:val="0"/>
          <w:divBdr>
            <w:top w:val="none" w:sz="0" w:space="0" w:color="auto"/>
            <w:left w:val="none" w:sz="0" w:space="0" w:color="auto"/>
            <w:bottom w:val="none" w:sz="0" w:space="0" w:color="auto"/>
            <w:right w:val="none" w:sz="0" w:space="0" w:color="auto"/>
          </w:divBdr>
        </w:div>
        <w:div w:id="2089226975">
          <w:marLeft w:val="0"/>
          <w:marRight w:val="0"/>
          <w:marTop w:val="0"/>
          <w:marBottom w:val="0"/>
          <w:divBdr>
            <w:top w:val="none" w:sz="0" w:space="0" w:color="auto"/>
            <w:left w:val="none" w:sz="0" w:space="0" w:color="auto"/>
            <w:bottom w:val="none" w:sz="0" w:space="0" w:color="auto"/>
            <w:right w:val="none" w:sz="0" w:space="0" w:color="auto"/>
          </w:divBdr>
        </w:div>
        <w:div w:id="2142964412">
          <w:marLeft w:val="0"/>
          <w:marRight w:val="0"/>
          <w:marTop w:val="0"/>
          <w:marBottom w:val="0"/>
          <w:divBdr>
            <w:top w:val="none" w:sz="0" w:space="0" w:color="auto"/>
            <w:left w:val="none" w:sz="0" w:space="0" w:color="auto"/>
            <w:bottom w:val="none" w:sz="0" w:space="0" w:color="auto"/>
            <w:right w:val="none" w:sz="0" w:space="0" w:color="auto"/>
          </w:divBdr>
        </w:div>
        <w:div w:id="1327392632">
          <w:marLeft w:val="0"/>
          <w:marRight w:val="0"/>
          <w:marTop w:val="0"/>
          <w:marBottom w:val="0"/>
          <w:divBdr>
            <w:top w:val="none" w:sz="0" w:space="0" w:color="auto"/>
            <w:left w:val="none" w:sz="0" w:space="0" w:color="auto"/>
            <w:bottom w:val="none" w:sz="0" w:space="0" w:color="auto"/>
            <w:right w:val="none" w:sz="0" w:space="0" w:color="auto"/>
          </w:divBdr>
        </w:div>
        <w:div w:id="335348772">
          <w:marLeft w:val="0"/>
          <w:marRight w:val="0"/>
          <w:marTop w:val="0"/>
          <w:marBottom w:val="0"/>
          <w:divBdr>
            <w:top w:val="none" w:sz="0" w:space="0" w:color="auto"/>
            <w:left w:val="none" w:sz="0" w:space="0" w:color="auto"/>
            <w:bottom w:val="none" w:sz="0" w:space="0" w:color="auto"/>
            <w:right w:val="none" w:sz="0" w:space="0" w:color="auto"/>
          </w:divBdr>
        </w:div>
        <w:div w:id="1948922766">
          <w:marLeft w:val="0"/>
          <w:marRight w:val="0"/>
          <w:marTop w:val="0"/>
          <w:marBottom w:val="0"/>
          <w:divBdr>
            <w:top w:val="none" w:sz="0" w:space="0" w:color="auto"/>
            <w:left w:val="none" w:sz="0" w:space="0" w:color="auto"/>
            <w:bottom w:val="none" w:sz="0" w:space="0" w:color="auto"/>
            <w:right w:val="none" w:sz="0" w:space="0" w:color="auto"/>
          </w:divBdr>
        </w:div>
        <w:div w:id="1594125932">
          <w:marLeft w:val="0"/>
          <w:marRight w:val="0"/>
          <w:marTop w:val="0"/>
          <w:marBottom w:val="0"/>
          <w:divBdr>
            <w:top w:val="none" w:sz="0" w:space="0" w:color="auto"/>
            <w:left w:val="none" w:sz="0" w:space="0" w:color="auto"/>
            <w:bottom w:val="none" w:sz="0" w:space="0" w:color="auto"/>
            <w:right w:val="none" w:sz="0" w:space="0" w:color="auto"/>
          </w:divBdr>
        </w:div>
        <w:div w:id="1157844828">
          <w:marLeft w:val="0"/>
          <w:marRight w:val="0"/>
          <w:marTop w:val="0"/>
          <w:marBottom w:val="0"/>
          <w:divBdr>
            <w:top w:val="none" w:sz="0" w:space="0" w:color="auto"/>
            <w:left w:val="none" w:sz="0" w:space="0" w:color="auto"/>
            <w:bottom w:val="none" w:sz="0" w:space="0" w:color="auto"/>
            <w:right w:val="none" w:sz="0" w:space="0" w:color="auto"/>
          </w:divBdr>
        </w:div>
        <w:div w:id="226112614">
          <w:marLeft w:val="0"/>
          <w:marRight w:val="0"/>
          <w:marTop w:val="0"/>
          <w:marBottom w:val="0"/>
          <w:divBdr>
            <w:top w:val="none" w:sz="0" w:space="0" w:color="auto"/>
            <w:left w:val="none" w:sz="0" w:space="0" w:color="auto"/>
            <w:bottom w:val="none" w:sz="0" w:space="0" w:color="auto"/>
            <w:right w:val="none" w:sz="0" w:space="0" w:color="auto"/>
          </w:divBdr>
        </w:div>
        <w:div w:id="1356931319">
          <w:marLeft w:val="0"/>
          <w:marRight w:val="0"/>
          <w:marTop w:val="0"/>
          <w:marBottom w:val="0"/>
          <w:divBdr>
            <w:top w:val="none" w:sz="0" w:space="0" w:color="auto"/>
            <w:left w:val="none" w:sz="0" w:space="0" w:color="auto"/>
            <w:bottom w:val="none" w:sz="0" w:space="0" w:color="auto"/>
            <w:right w:val="none" w:sz="0" w:space="0" w:color="auto"/>
          </w:divBdr>
        </w:div>
        <w:div w:id="959994027">
          <w:marLeft w:val="0"/>
          <w:marRight w:val="0"/>
          <w:marTop w:val="0"/>
          <w:marBottom w:val="0"/>
          <w:divBdr>
            <w:top w:val="none" w:sz="0" w:space="0" w:color="auto"/>
            <w:left w:val="none" w:sz="0" w:space="0" w:color="auto"/>
            <w:bottom w:val="none" w:sz="0" w:space="0" w:color="auto"/>
            <w:right w:val="none" w:sz="0" w:space="0" w:color="auto"/>
          </w:divBdr>
        </w:div>
        <w:div w:id="969943673">
          <w:marLeft w:val="0"/>
          <w:marRight w:val="0"/>
          <w:marTop w:val="0"/>
          <w:marBottom w:val="0"/>
          <w:divBdr>
            <w:top w:val="none" w:sz="0" w:space="0" w:color="auto"/>
            <w:left w:val="none" w:sz="0" w:space="0" w:color="auto"/>
            <w:bottom w:val="none" w:sz="0" w:space="0" w:color="auto"/>
            <w:right w:val="none" w:sz="0" w:space="0" w:color="auto"/>
          </w:divBdr>
        </w:div>
        <w:div w:id="1768816850">
          <w:marLeft w:val="0"/>
          <w:marRight w:val="0"/>
          <w:marTop w:val="0"/>
          <w:marBottom w:val="0"/>
          <w:divBdr>
            <w:top w:val="none" w:sz="0" w:space="0" w:color="auto"/>
            <w:left w:val="none" w:sz="0" w:space="0" w:color="auto"/>
            <w:bottom w:val="none" w:sz="0" w:space="0" w:color="auto"/>
            <w:right w:val="none" w:sz="0" w:space="0" w:color="auto"/>
          </w:divBdr>
        </w:div>
        <w:div w:id="189492495">
          <w:marLeft w:val="0"/>
          <w:marRight w:val="0"/>
          <w:marTop w:val="0"/>
          <w:marBottom w:val="0"/>
          <w:divBdr>
            <w:top w:val="none" w:sz="0" w:space="0" w:color="auto"/>
            <w:left w:val="none" w:sz="0" w:space="0" w:color="auto"/>
            <w:bottom w:val="none" w:sz="0" w:space="0" w:color="auto"/>
            <w:right w:val="none" w:sz="0" w:space="0" w:color="auto"/>
          </w:divBdr>
        </w:div>
        <w:div w:id="310984621">
          <w:marLeft w:val="0"/>
          <w:marRight w:val="0"/>
          <w:marTop w:val="0"/>
          <w:marBottom w:val="0"/>
          <w:divBdr>
            <w:top w:val="none" w:sz="0" w:space="0" w:color="auto"/>
            <w:left w:val="none" w:sz="0" w:space="0" w:color="auto"/>
            <w:bottom w:val="none" w:sz="0" w:space="0" w:color="auto"/>
            <w:right w:val="none" w:sz="0" w:space="0" w:color="auto"/>
          </w:divBdr>
        </w:div>
        <w:div w:id="2063287335">
          <w:marLeft w:val="0"/>
          <w:marRight w:val="0"/>
          <w:marTop w:val="0"/>
          <w:marBottom w:val="0"/>
          <w:divBdr>
            <w:top w:val="none" w:sz="0" w:space="0" w:color="auto"/>
            <w:left w:val="none" w:sz="0" w:space="0" w:color="auto"/>
            <w:bottom w:val="none" w:sz="0" w:space="0" w:color="auto"/>
            <w:right w:val="none" w:sz="0" w:space="0" w:color="auto"/>
          </w:divBdr>
        </w:div>
        <w:div w:id="470945281">
          <w:marLeft w:val="0"/>
          <w:marRight w:val="0"/>
          <w:marTop w:val="0"/>
          <w:marBottom w:val="0"/>
          <w:divBdr>
            <w:top w:val="none" w:sz="0" w:space="0" w:color="auto"/>
            <w:left w:val="none" w:sz="0" w:space="0" w:color="auto"/>
            <w:bottom w:val="none" w:sz="0" w:space="0" w:color="auto"/>
            <w:right w:val="none" w:sz="0" w:space="0" w:color="auto"/>
          </w:divBdr>
        </w:div>
        <w:div w:id="1424691667">
          <w:marLeft w:val="0"/>
          <w:marRight w:val="0"/>
          <w:marTop w:val="0"/>
          <w:marBottom w:val="0"/>
          <w:divBdr>
            <w:top w:val="none" w:sz="0" w:space="0" w:color="auto"/>
            <w:left w:val="none" w:sz="0" w:space="0" w:color="auto"/>
            <w:bottom w:val="none" w:sz="0" w:space="0" w:color="auto"/>
            <w:right w:val="none" w:sz="0" w:space="0" w:color="auto"/>
          </w:divBdr>
        </w:div>
        <w:div w:id="1627349743">
          <w:marLeft w:val="0"/>
          <w:marRight w:val="0"/>
          <w:marTop w:val="0"/>
          <w:marBottom w:val="0"/>
          <w:divBdr>
            <w:top w:val="none" w:sz="0" w:space="0" w:color="auto"/>
            <w:left w:val="none" w:sz="0" w:space="0" w:color="auto"/>
            <w:bottom w:val="none" w:sz="0" w:space="0" w:color="auto"/>
            <w:right w:val="none" w:sz="0" w:space="0" w:color="auto"/>
          </w:divBdr>
        </w:div>
        <w:div w:id="2134250886">
          <w:marLeft w:val="0"/>
          <w:marRight w:val="0"/>
          <w:marTop w:val="0"/>
          <w:marBottom w:val="0"/>
          <w:divBdr>
            <w:top w:val="none" w:sz="0" w:space="0" w:color="auto"/>
            <w:left w:val="none" w:sz="0" w:space="0" w:color="auto"/>
            <w:bottom w:val="none" w:sz="0" w:space="0" w:color="auto"/>
            <w:right w:val="none" w:sz="0" w:space="0" w:color="auto"/>
          </w:divBdr>
        </w:div>
        <w:div w:id="1217936017">
          <w:marLeft w:val="0"/>
          <w:marRight w:val="0"/>
          <w:marTop w:val="0"/>
          <w:marBottom w:val="0"/>
          <w:divBdr>
            <w:top w:val="none" w:sz="0" w:space="0" w:color="auto"/>
            <w:left w:val="none" w:sz="0" w:space="0" w:color="auto"/>
            <w:bottom w:val="none" w:sz="0" w:space="0" w:color="auto"/>
            <w:right w:val="none" w:sz="0" w:space="0" w:color="auto"/>
          </w:divBdr>
        </w:div>
        <w:div w:id="1539514142">
          <w:marLeft w:val="0"/>
          <w:marRight w:val="0"/>
          <w:marTop w:val="0"/>
          <w:marBottom w:val="0"/>
          <w:divBdr>
            <w:top w:val="none" w:sz="0" w:space="0" w:color="auto"/>
            <w:left w:val="none" w:sz="0" w:space="0" w:color="auto"/>
            <w:bottom w:val="none" w:sz="0" w:space="0" w:color="auto"/>
            <w:right w:val="none" w:sz="0" w:space="0" w:color="auto"/>
          </w:divBdr>
        </w:div>
        <w:div w:id="1158418948">
          <w:marLeft w:val="0"/>
          <w:marRight w:val="0"/>
          <w:marTop w:val="0"/>
          <w:marBottom w:val="0"/>
          <w:divBdr>
            <w:top w:val="none" w:sz="0" w:space="0" w:color="auto"/>
            <w:left w:val="none" w:sz="0" w:space="0" w:color="auto"/>
            <w:bottom w:val="none" w:sz="0" w:space="0" w:color="auto"/>
            <w:right w:val="none" w:sz="0" w:space="0" w:color="auto"/>
          </w:divBdr>
        </w:div>
        <w:div w:id="614990464">
          <w:marLeft w:val="0"/>
          <w:marRight w:val="0"/>
          <w:marTop w:val="0"/>
          <w:marBottom w:val="0"/>
          <w:divBdr>
            <w:top w:val="none" w:sz="0" w:space="0" w:color="auto"/>
            <w:left w:val="none" w:sz="0" w:space="0" w:color="auto"/>
            <w:bottom w:val="none" w:sz="0" w:space="0" w:color="auto"/>
            <w:right w:val="none" w:sz="0" w:space="0" w:color="auto"/>
          </w:divBdr>
        </w:div>
        <w:div w:id="1592735522">
          <w:marLeft w:val="0"/>
          <w:marRight w:val="0"/>
          <w:marTop w:val="0"/>
          <w:marBottom w:val="0"/>
          <w:divBdr>
            <w:top w:val="none" w:sz="0" w:space="0" w:color="auto"/>
            <w:left w:val="none" w:sz="0" w:space="0" w:color="auto"/>
            <w:bottom w:val="none" w:sz="0" w:space="0" w:color="auto"/>
            <w:right w:val="none" w:sz="0" w:space="0" w:color="auto"/>
          </w:divBdr>
        </w:div>
        <w:div w:id="1046641029">
          <w:marLeft w:val="0"/>
          <w:marRight w:val="0"/>
          <w:marTop w:val="0"/>
          <w:marBottom w:val="0"/>
          <w:divBdr>
            <w:top w:val="none" w:sz="0" w:space="0" w:color="auto"/>
            <w:left w:val="none" w:sz="0" w:space="0" w:color="auto"/>
            <w:bottom w:val="none" w:sz="0" w:space="0" w:color="auto"/>
            <w:right w:val="none" w:sz="0" w:space="0" w:color="auto"/>
          </w:divBdr>
        </w:div>
      </w:divsChild>
    </w:div>
    <w:div w:id="172385029">
      <w:bodyDiv w:val="1"/>
      <w:marLeft w:val="0"/>
      <w:marRight w:val="0"/>
      <w:marTop w:val="0"/>
      <w:marBottom w:val="0"/>
      <w:divBdr>
        <w:top w:val="none" w:sz="0" w:space="0" w:color="auto"/>
        <w:left w:val="none" w:sz="0" w:space="0" w:color="auto"/>
        <w:bottom w:val="none" w:sz="0" w:space="0" w:color="auto"/>
        <w:right w:val="none" w:sz="0" w:space="0" w:color="auto"/>
      </w:divBdr>
      <w:divsChild>
        <w:div w:id="1886680085">
          <w:marLeft w:val="0"/>
          <w:marRight w:val="0"/>
          <w:marTop w:val="0"/>
          <w:marBottom w:val="0"/>
          <w:divBdr>
            <w:top w:val="none" w:sz="0" w:space="0" w:color="auto"/>
            <w:left w:val="none" w:sz="0" w:space="0" w:color="auto"/>
            <w:bottom w:val="none" w:sz="0" w:space="0" w:color="auto"/>
            <w:right w:val="none" w:sz="0" w:space="0" w:color="auto"/>
          </w:divBdr>
        </w:div>
        <w:div w:id="1774862271">
          <w:marLeft w:val="0"/>
          <w:marRight w:val="0"/>
          <w:marTop w:val="0"/>
          <w:marBottom w:val="0"/>
          <w:divBdr>
            <w:top w:val="none" w:sz="0" w:space="0" w:color="auto"/>
            <w:left w:val="none" w:sz="0" w:space="0" w:color="auto"/>
            <w:bottom w:val="none" w:sz="0" w:space="0" w:color="auto"/>
            <w:right w:val="none" w:sz="0" w:space="0" w:color="auto"/>
          </w:divBdr>
        </w:div>
        <w:div w:id="743377892">
          <w:marLeft w:val="0"/>
          <w:marRight w:val="0"/>
          <w:marTop w:val="0"/>
          <w:marBottom w:val="0"/>
          <w:divBdr>
            <w:top w:val="none" w:sz="0" w:space="0" w:color="auto"/>
            <w:left w:val="none" w:sz="0" w:space="0" w:color="auto"/>
            <w:bottom w:val="none" w:sz="0" w:space="0" w:color="auto"/>
            <w:right w:val="none" w:sz="0" w:space="0" w:color="auto"/>
          </w:divBdr>
        </w:div>
        <w:div w:id="845171467">
          <w:marLeft w:val="0"/>
          <w:marRight w:val="0"/>
          <w:marTop w:val="0"/>
          <w:marBottom w:val="0"/>
          <w:divBdr>
            <w:top w:val="none" w:sz="0" w:space="0" w:color="auto"/>
            <w:left w:val="none" w:sz="0" w:space="0" w:color="auto"/>
            <w:bottom w:val="none" w:sz="0" w:space="0" w:color="auto"/>
            <w:right w:val="none" w:sz="0" w:space="0" w:color="auto"/>
          </w:divBdr>
        </w:div>
        <w:div w:id="2114586431">
          <w:marLeft w:val="0"/>
          <w:marRight w:val="0"/>
          <w:marTop w:val="0"/>
          <w:marBottom w:val="0"/>
          <w:divBdr>
            <w:top w:val="none" w:sz="0" w:space="0" w:color="auto"/>
            <w:left w:val="none" w:sz="0" w:space="0" w:color="auto"/>
            <w:bottom w:val="none" w:sz="0" w:space="0" w:color="auto"/>
            <w:right w:val="none" w:sz="0" w:space="0" w:color="auto"/>
          </w:divBdr>
        </w:div>
        <w:div w:id="168914017">
          <w:marLeft w:val="0"/>
          <w:marRight w:val="0"/>
          <w:marTop w:val="0"/>
          <w:marBottom w:val="0"/>
          <w:divBdr>
            <w:top w:val="none" w:sz="0" w:space="0" w:color="auto"/>
            <w:left w:val="none" w:sz="0" w:space="0" w:color="auto"/>
            <w:bottom w:val="none" w:sz="0" w:space="0" w:color="auto"/>
            <w:right w:val="none" w:sz="0" w:space="0" w:color="auto"/>
          </w:divBdr>
        </w:div>
        <w:div w:id="1895893019">
          <w:marLeft w:val="0"/>
          <w:marRight w:val="0"/>
          <w:marTop w:val="0"/>
          <w:marBottom w:val="0"/>
          <w:divBdr>
            <w:top w:val="none" w:sz="0" w:space="0" w:color="auto"/>
            <w:left w:val="none" w:sz="0" w:space="0" w:color="auto"/>
            <w:bottom w:val="none" w:sz="0" w:space="0" w:color="auto"/>
            <w:right w:val="none" w:sz="0" w:space="0" w:color="auto"/>
          </w:divBdr>
        </w:div>
        <w:div w:id="2064407213">
          <w:marLeft w:val="0"/>
          <w:marRight w:val="0"/>
          <w:marTop w:val="0"/>
          <w:marBottom w:val="0"/>
          <w:divBdr>
            <w:top w:val="none" w:sz="0" w:space="0" w:color="auto"/>
            <w:left w:val="none" w:sz="0" w:space="0" w:color="auto"/>
            <w:bottom w:val="none" w:sz="0" w:space="0" w:color="auto"/>
            <w:right w:val="none" w:sz="0" w:space="0" w:color="auto"/>
          </w:divBdr>
        </w:div>
        <w:div w:id="836074982">
          <w:marLeft w:val="0"/>
          <w:marRight w:val="0"/>
          <w:marTop w:val="0"/>
          <w:marBottom w:val="0"/>
          <w:divBdr>
            <w:top w:val="none" w:sz="0" w:space="0" w:color="auto"/>
            <w:left w:val="none" w:sz="0" w:space="0" w:color="auto"/>
            <w:bottom w:val="none" w:sz="0" w:space="0" w:color="auto"/>
            <w:right w:val="none" w:sz="0" w:space="0" w:color="auto"/>
          </w:divBdr>
        </w:div>
      </w:divsChild>
    </w:div>
    <w:div w:id="223565002">
      <w:bodyDiv w:val="1"/>
      <w:marLeft w:val="0"/>
      <w:marRight w:val="0"/>
      <w:marTop w:val="0"/>
      <w:marBottom w:val="0"/>
      <w:divBdr>
        <w:top w:val="none" w:sz="0" w:space="0" w:color="auto"/>
        <w:left w:val="none" w:sz="0" w:space="0" w:color="auto"/>
        <w:bottom w:val="none" w:sz="0" w:space="0" w:color="auto"/>
        <w:right w:val="none" w:sz="0" w:space="0" w:color="auto"/>
      </w:divBdr>
      <w:divsChild>
        <w:div w:id="624897308">
          <w:marLeft w:val="0"/>
          <w:marRight w:val="0"/>
          <w:marTop w:val="0"/>
          <w:marBottom w:val="0"/>
          <w:divBdr>
            <w:top w:val="none" w:sz="0" w:space="0" w:color="auto"/>
            <w:left w:val="none" w:sz="0" w:space="0" w:color="auto"/>
            <w:bottom w:val="none" w:sz="0" w:space="0" w:color="auto"/>
            <w:right w:val="none" w:sz="0" w:space="0" w:color="auto"/>
          </w:divBdr>
        </w:div>
        <w:div w:id="829255158">
          <w:marLeft w:val="0"/>
          <w:marRight w:val="0"/>
          <w:marTop w:val="0"/>
          <w:marBottom w:val="0"/>
          <w:divBdr>
            <w:top w:val="none" w:sz="0" w:space="0" w:color="auto"/>
            <w:left w:val="none" w:sz="0" w:space="0" w:color="auto"/>
            <w:bottom w:val="none" w:sz="0" w:space="0" w:color="auto"/>
            <w:right w:val="none" w:sz="0" w:space="0" w:color="auto"/>
          </w:divBdr>
        </w:div>
        <w:div w:id="636297628">
          <w:marLeft w:val="0"/>
          <w:marRight w:val="0"/>
          <w:marTop w:val="0"/>
          <w:marBottom w:val="0"/>
          <w:divBdr>
            <w:top w:val="none" w:sz="0" w:space="0" w:color="auto"/>
            <w:left w:val="none" w:sz="0" w:space="0" w:color="auto"/>
            <w:bottom w:val="none" w:sz="0" w:space="0" w:color="auto"/>
            <w:right w:val="none" w:sz="0" w:space="0" w:color="auto"/>
          </w:divBdr>
        </w:div>
        <w:div w:id="1608462501">
          <w:marLeft w:val="0"/>
          <w:marRight w:val="0"/>
          <w:marTop w:val="0"/>
          <w:marBottom w:val="0"/>
          <w:divBdr>
            <w:top w:val="none" w:sz="0" w:space="0" w:color="auto"/>
            <w:left w:val="none" w:sz="0" w:space="0" w:color="auto"/>
            <w:bottom w:val="none" w:sz="0" w:space="0" w:color="auto"/>
            <w:right w:val="none" w:sz="0" w:space="0" w:color="auto"/>
          </w:divBdr>
        </w:div>
        <w:div w:id="989672893">
          <w:marLeft w:val="0"/>
          <w:marRight w:val="0"/>
          <w:marTop w:val="0"/>
          <w:marBottom w:val="0"/>
          <w:divBdr>
            <w:top w:val="none" w:sz="0" w:space="0" w:color="auto"/>
            <w:left w:val="none" w:sz="0" w:space="0" w:color="auto"/>
            <w:bottom w:val="none" w:sz="0" w:space="0" w:color="auto"/>
            <w:right w:val="none" w:sz="0" w:space="0" w:color="auto"/>
          </w:divBdr>
        </w:div>
        <w:div w:id="1026368208">
          <w:marLeft w:val="0"/>
          <w:marRight w:val="0"/>
          <w:marTop w:val="0"/>
          <w:marBottom w:val="0"/>
          <w:divBdr>
            <w:top w:val="none" w:sz="0" w:space="0" w:color="auto"/>
            <w:left w:val="none" w:sz="0" w:space="0" w:color="auto"/>
            <w:bottom w:val="none" w:sz="0" w:space="0" w:color="auto"/>
            <w:right w:val="none" w:sz="0" w:space="0" w:color="auto"/>
          </w:divBdr>
        </w:div>
        <w:div w:id="173158240">
          <w:marLeft w:val="0"/>
          <w:marRight w:val="0"/>
          <w:marTop w:val="0"/>
          <w:marBottom w:val="0"/>
          <w:divBdr>
            <w:top w:val="none" w:sz="0" w:space="0" w:color="auto"/>
            <w:left w:val="none" w:sz="0" w:space="0" w:color="auto"/>
            <w:bottom w:val="none" w:sz="0" w:space="0" w:color="auto"/>
            <w:right w:val="none" w:sz="0" w:space="0" w:color="auto"/>
          </w:divBdr>
        </w:div>
        <w:div w:id="2057776072">
          <w:marLeft w:val="0"/>
          <w:marRight w:val="0"/>
          <w:marTop w:val="0"/>
          <w:marBottom w:val="0"/>
          <w:divBdr>
            <w:top w:val="none" w:sz="0" w:space="0" w:color="auto"/>
            <w:left w:val="none" w:sz="0" w:space="0" w:color="auto"/>
            <w:bottom w:val="none" w:sz="0" w:space="0" w:color="auto"/>
            <w:right w:val="none" w:sz="0" w:space="0" w:color="auto"/>
          </w:divBdr>
        </w:div>
        <w:div w:id="748307468">
          <w:marLeft w:val="0"/>
          <w:marRight w:val="0"/>
          <w:marTop w:val="0"/>
          <w:marBottom w:val="0"/>
          <w:divBdr>
            <w:top w:val="none" w:sz="0" w:space="0" w:color="auto"/>
            <w:left w:val="none" w:sz="0" w:space="0" w:color="auto"/>
            <w:bottom w:val="none" w:sz="0" w:space="0" w:color="auto"/>
            <w:right w:val="none" w:sz="0" w:space="0" w:color="auto"/>
          </w:divBdr>
        </w:div>
        <w:div w:id="438329803">
          <w:marLeft w:val="0"/>
          <w:marRight w:val="0"/>
          <w:marTop w:val="0"/>
          <w:marBottom w:val="0"/>
          <w:divBdr>
            <w:top w:val="none" w:sz="0" w:space="0" w:color="auto"/>
            <w:left w:val="none" w:sz="0" w:space="0" w:color="auto"/>
            <w:bottom w:val="none" w:sz="0" w:space="0" w:color="auto"/>
            <w:right w:val="none" w:sz="0" w:space="0" w:color="auto"/>
          </w:divBdr>
        </w:div>
        <w:div w:id="1494642221">
          <w:marLeft w:val="0"/>
          <w:marRight w:val="0"/>
          <w:marTop w:val="0"/>
          <w:marBottom w:val="0"/>
          <w:divBdr>
            <w:top w:val="none" w:sz="0" w:space="0" w:color="auto"/>
            <w:left w:val="none" w:sz="0" w:space="0" w:color="auto"/>
            <w:bottom w:val="none" w:sz="0" w:space="0" w:color="auto"/>
            <w:right w:val="none" w:sz="0" w:space="0" w:color="auto"/>
          </w:divBdr>
        </w:div>
        <w:div w:id="1288854682">
          <w:marLeft w:val="0"/>
          <w:marRight w:val="0"/>
          <w:marTop w:val="0"/>
          <w:marBottom w:val="0"/>
          <w:divBdr>
            <w:top w:val="none" w:sz="0" w:space="0" w:color="auto"/>
            <w:left w:val="none" w:sz="0" w:space="0" w:color="auto"/>
            <w:bottom w:val="none" w:sz="0" w:space="0" w:color="auto"/>
            <w:right w:val="none" w:sz="0" w:space="0" w:color="auto"/>
          </w:divBdr>
        </w:div>
        <w:div w:id="281572744">
          <w:marLeft w:val="0"/>
          <w:marRight w:val="0"/>
          <w:marTop w:val="0"/>
          <w:marBottom w:val="0"/>
          <w:divBdr>
            <w:top w:val="none" w:sz="0" w:space="0" w:color="auto"/>
            <w:left w:val="none" w:sz="0" w:space="0" w:color="auto"/>
            <w:bottom w:val="none" w:sz="0" w:space="0" w:color="auto"/>
            <w:right w:val="none" w:sz="0" w:space="0" w:color="auto"/>
          </w:divBdr>
        </w:div>
      </w:divsChild>
    </w:div>
    <w:div w:id="237400890">
      <w:bodyDiv w:val="1"/>
      <w:marLeft w:val="0"/>
      <w:marRight w:val="0"/>
      <w:marTop w:val="0"/>
      <w:marBottom w:val="0"/>
      <w:divBdr>
        <w:top w:val="none" w:sz="0" w:space="0" w:color="auto"/>
        <w:left w:val="none" w:sz="0" w:space="0" w:color="auto"/>
        <w:bottom w:val="none" w:sz="0" w:space="0" w:color="auto"/>
        <w:right w:val="none" w:sz="0" w:space="0" w:color="auto"/>
      </w:divBdr>
      <w:divsChild>
        <w:div w:id="49623827">
          <w:marLeft w:val="0"/>
          <w:marRight w:val="0"/>
          <w:marTop w:val="0"/>
          <w:marBottom w:val="0"/>
          <w:divBdr>
            <w:top w:val="none" w:sz="0" w:space="0" w:color="auto"/>
            <w:left w:val="none" w:sz="0" w:space="0" w:color="auto"/>
            <w:bottom w:val="none" w:sz="0" w:space="0" w:color="auto"/>
            <w:right w:val="none" w:sz="0" w:space="0" w:color="auto"/>
          </w:divBdr>
        </w:div>
        <w:div w:id="1876193845">
          <w:marLeft w:val="0"/>
          <w:marRight w:val="0"/>
          <w:marTop w:val="0"/>
          <w:marBottom w:val="0"/>
          <w:divBdr>
            <w:top w:val="none" w:sz="0" w:space="0" w:color="auto"/>
            <w:left w:val="none" w:sz="0" w:space="0" w:color="auto"/>
            <w:bottom w:val="none" w:sz="0" w:space="0" w:color="auto"/>
            <w:right w:val="none" w:sz="0" w:space="0" w:color="auto"/>
          </w:divBdr>
        </w:div>
      </w:divsChild>
    </w:div>
    <w:div w:id="385033676">
      <w:bodyDiv w:val="1"/>
      <w:marLeft w:val="0"/>
      <w:marRight w:val="0"/>
      <w:marTop w:val="0"/>
      <w:marBottom w:val="0"/>
      <w:divBdr>
        <w:top w:val="none" w:sz="0" w:space="0" w:color="auto"/>
        <w:left w:val="none" w:sz="0" w:space="0" w:color="auto"/>
        <w:bottom w:val="none" w:sz="0" w:space="0" w:color="auto"/>
        <w:right w:val="none" w:sz="0" w:space="0" w:color="auto"/>
      </w:divBdr>
      <w:divsChild>
        <w:div w:id="1206716615">
          <w:marLeft w:val="0"/>
          <w:marRight w:val="0"/>
          <w:marTop w:val="0"/>
          <w:marBottom w:val="0"/>
          <w:divBdr>
            <w:top w:val="none" w:sz="0" w:space="0" w:color="auto"/>
            <w:left w:val="none" w:sz="0" w:space="0" w:color="auto"/>
            <w:bottom w:val="none" w:sz="0" w:space="0" w:color="auto"/>
            <w:right w:val="none" w:sz="0" w:space="0" w:color="auto"/>
          </w:divBdr>
        </w:div>
        <w:div w:id="900023888">
          <w:marLeft w:val="0"/>
          <w:marRight w:val="0"/>
          <w:marTop w:val="0"/>
          <w:marBottom w:val="0"/>
          <w:divBdr>
            <w:top w:val="none" w:sz="0" w:space="0" w:color="auto"/>
            <w:left w:val="none" w:sz="0" w:space="0" w:color="auto"/>
            <w:bottom w:val="none" w:sz="0" w:space="0" w:color="auto"/>
            <w:right w:val="none" w:sz="0" w:space="0" w:color="auto"/>
          </w:divBdr>
        </w:div>
        <w:div w:id="273640356">
          <w:marLeft w:val="0"/>
          <w:marRight w:val="0"/>
          <w:marTop w:val="0"/>
          <w:marBottom w:val="0"/>
          <w:divBdr>
            <w:top w:val="none" w:sz="0" w:space="0" w:color="auto"/>
            <w:left w:val="none" w:sz="0" w:space="0" w:color="auto"/>
            <w:bottom w:val="none" w:sz="0" w:space="0" w:color="auto"/>
            <w:right w:val="none" w:sz="0" w:space="0" w:color="auto"/>
          </w:divBdr>
        </w:div>
        <w:div w:id="232157318">
          <w:marLeft w:val="0"/>
          <w:marRight w:val="0"/>
          <w:marTop w:val="0"/>
          <w:marBottom w:val="0"/>
          <w:divBdr>
            <w:top w:val="none" w:sz="0" w:space="0" w:color="auto"/>
            <w:left w:val="none" w:sz="0" w:space="0" w:color="auto"/>
            <w:bottom w:val="none" w:sz="0" w:space="0" w:color="auto"/>
            <w:right w:val="none" w:sz="0" w:space="0" w:color="auto"/>
          </w:divBdr>
        </w:div>
        <w:div w:id="1945380905">
          <w:marLeft w:val="0"/>
          <w:marRight w:val="0"/>
          <w:marTop w:val="0"/>
          <w:marBottom w:val="0"/>
          <w:divBdr>
            <w:top w:val="none" w:sz="0" w:space="0" w:color="auto"/>
            <w:left w:val="none" w:sz="0" w:space="0" w:color="auto"/>
            <w:bottom w:val="none" w:sz="0" w:space="0" w:color="auto"/>
            <w:right w:val="none" w:sz="0" w:space="0" w:color="auto"/>
          </w:divBdr>
        </w:div>
        <w:div w:id="792018452">
          <w:marLeft w:val="0"/>
          <w:marRight w:val="0"/>
          <w:marTop w:val="0"/>
          <w:marBottom w:val="0"/>
          <w:divBdr>
            <w:top w:val="none" w:sz="0" w:space="0" w:color="auto"/>
            <w:left w:val="none" w:sz="0" w:space="0" w:color="auto"/>
            <w:bottom w:val="none" w:sz="0" w:space="0" w:color="auto"/>
            <w:right w:val="none" w:sz="0" w:space="0" w:color="auto"/>
          </w:divBdr>
        </w:div>
        <w:div w:id="514272018">
          <w:marLeft w:val="0"/>
          <w:marRight w:val="0"/>
          <w:marTop w:val="0"/>
          <w:marBottom w:val="0"/>
          <w:divBdr>
            <w:top w:val="none" w:sz="0" w:space="0" w:color="auto"/>
            <w:left w:val="none" w:sz="0" w:space="0" w:color="auto"/>
            <w:bottom w:val="none" w:sz="0" w:space="0" w:color="auto"/>
            <w:right w:val="none" w:sz="0" w:space="0" w:color="auto"/>
          </w:divBdr>
        </w:div>
        <w:div w:id="1851605029">
          <w:marLeft w:val="0"/>
          <w:marRight w:val="0"/>
          <w:marTop w:val="0"/>
          <w:marBottom w:val="0"/>
          <w:divBdr>
            <w:top w:val="none" w:sz="0" w:space="0" w:color="auto"/>
            <w:left w:val="none" w:sz="0" w:space="0" w:color="auto"/>
            <w:bottom w:val="none" w:sz="0" w:space="0" w:color="auto"/>
            <w:right w:val="none" w:sz="0" w:space="0" w:color="auto"/>
          </w:divBdr>
        </w:div>
        <w:div w:id="1502428167">
          <w:marLeft w:val="0"/>
          <w:marRight w:val="0"/>
          <w:marTop w:val="0"/>
          <w:marBottom w:val="0"/>
          <w:divBdr>
            <w:top w:val="none" w:sz="0" w:space="0" w:color="auto"/>
            <w:left w:val="none" w:sz="0" w:space="0" w:color="auto"/>
            <w:bottom w:val="none" w:sz="0" w:space="0" w:color="auto"/>
            <w:right w:val="none" w:sz="0" w:space="0" w:color="auto"/>
          </w:divBdr>
        </w:div>
        <w:div w:id="1882550505">
          <w:marLeft w:val="0"/>
          <w:marRight w:val="0"/>
          <w:marTop w:val="0"/>
          <w:marBottom w:val="0"/>
          <w:divBdr>
            <w:top w:val="none" w:sz="0" w:space="0" w:color="auto"/>
            <w:left w:val="none" w:sz="0" w:space="0" w:color="auto"/>
            <w:bottom w:val="none" w:sz="0" w:space="0" w:color="auto"/>
            <w:right w:val="none" w:sz="0" w:space="0" w:color="auto"/>
          </w:divBdr>
        </w:div>
        <w:div w:id="1180123901">
          <w:marLeft w:val="0"/>
          <w:marRight w:val="0"/>
          <w:marTop w:val="0"/>
          <w:marBottom w:val="0"/>
          <w:divBdr>
            <w:top w:val="none" w:sz="0" w:space="0" w:color="auto"/>
            <w:left w:val="none" w:sz="0" w:space="0" w:color="auto"/>
            <w:bottom w:val="none" w:sz="0" w:space="0" w:color="auto"/>
            <w:right w:val="none" w:sz="0" w:space="0" w:color="auto"/>
          </w:divBdr>
        </w:div>
        <w:div w:id="286669978">
          <w:marLeft w:val="0"/>
          <w:marRight w:val="0"/>
          <w:marTop w:val="0"/>
          <w:marBottom w:val="0"/>
          <w:divBdr>
            <w:top w:val="none" w:sz="0" w:space="0" w:color="auto"/>
            <w:left w:val="none" w:sz="0" w:space="0" w:color="auto"/>
            <w:bottom w:val="none" w:sz="0" w:space="0" w:color="auto"/>
            <w:right w:val="none" w:sz="0" w:space="0" w:color="auto"/>
          </w:divBdr>
        </w:div>
        <w:div w:id="1931430098">
          <w:marLeft w:val="0"/>
          <w:marRight w:val="0"/>
          <w:marTop w:val="0"/>
          <w:marBottom w:val="0"/>
          <w:divBdr>
            <w:top w:val="none" w:sz="0" w:space="0" w:color="auto"/>
            <w:left w:val="none" w:sz="0" w:space="0" w:color="auto"/>
            <w:bottom w:val="none" w:sz="0" w:space="0" w:color="auto"/>
            <w:right w:val="none" w:sz="0" w:space="0" w:color="auto"/>
          </w:divBdr>
        </w:div>
        <w:div w:id="768504020">
          <w:marLeft w:val="0"/>
          <w:marRight w:val="0"/>
          <w:marTop w:val="0"/>
          <w:marBottom w:val="0"/>
          <w:divBdr>
            <w:top w:val="none" w:sz="0" w:space="0" w:color="auto"/>
            <w:left w:val="none" w:sz="0" w:space="0" w:color="auto"/>
            <w:bottom w:val="none" w:sz="0" w:space="0" w:color="auto"/>
            <w:right w:val="none" w:sz="0" w:space="0" w:color="auto"/>
          </w:divBdr>
        </w:div>
        <w:div w:id="809788277">
          <w:marLeft w:val="0"/>
          <w:marRight w:val="0"/>
          <w:marTop w:val="0"/>
          <w:marBottom w:val="0"/>
          <w:divBdr>
            <w:top w:val="none" w:sz="0" w:space="0" w:color="auto"/>
            <w:left w:val="none" w:sz="0" w:space="0" w:color="auto"/>
            <w:bottom w:val="none" w:sz="0" w:space="0" w:color="auto"/>
            <w:right w:val="none" w:sz="0" w:space="0" w:color="auto"/>
          </w:divBdr>
        </w:div>
        <w:div w:id="572619375">
          <w:marLeft w:val="0"/>
          <w:marRight w:val="0"/>
          <w:marTop w:val="0"/>
          <w:marBottom w:val="0"/>
          <w:divBdr>
            <w:top w:val="none" w:sz="0" w:space="0" w:color="auto"/>
            <w:left w:val="none" w:sz="0" w:space="0" w:color="auto"/>
            <w:bottom w:val="none" w:sz="0" w:space="0" w:color="auto"/>
            <w:right w:val="none" w:sz="0" w:space="0" w:color="auto"/>
          </w:divBdr>
        </w:div>
        <w:div w:id="843781254">
          <w:marLeft w:val="0"/>
          <w:marRight w:val="0"/>
          <w:marTop w:val="0"/>
          <w:marBottom w:val="0"/>
          <w:divBdr>
            <w:top w:val="none" w:sz="0" w:space="0" w:color="auto"/>
            <w:left w:val="none" w:sz="0" w:space="0" w:color="auto"/>
            <w:bottom w:val="none" w:sz="0" w:space="0" w:color="auto"/>
            <w:right w:val="none" w:sz="0" w:space="0" w:color="auto"/>
          </w:divBdr>
        </w:div>
        <w:div w:id="1778327352">
          <w:marLeft w:val="0"/>
          <w:marRight w:val="0"/>
          <w:marTop w:val="0"/>
          <w:marBottom w:val="0"/>
          <w:divBdr>
            <w:top w:val="none" w:sz="0" w:space="0" w:color="auto"/>
            <w:left w:val="none" w:sz="0" w:space="0" w:color="auto"/>
            <w:bottom w:val="none" w:sz="0" w:space="0" w:color="auto"/>
            <w:right w:val="none" w:sz="0" w:space="0" w:color="auto"/>
          </w:divBdr>
        </w:div>
        <w:div w:id="1174801626">
          <w:marLeft w:val="0"/>
          <w:marRight w:val="0"/>
          <w:marTop w:val="0"/>
          <w:marBottom w:val="0"/>
          <w:divBdr>
            <w:top w:val="none" w:sz="0" w:space="0" w:color="auto"/>
            <w:left w:val="none" w:sz="0" w:space="0" w:color="auto"/>
            <w:bottom w:val="none" w:sz="0" w:space="0" w:color="auto"/>
            <w:right w:val="none" w:sz="0" w:space="0" w:color="auto"/>
          </w:divBdr>
        </w:div>
      </w:divsChild>
    </w:div>
    <w:div w:id="413433532">
      <w:bodyDiv w:val="1"/>
      <w:marLeft w:val="0"/>
      <w:marRight w:val="0"/>
      <w:marTop w:val="0"/>
      <w:marBottom w:val="0"/>
      <w:divBdr>
        <w:top w:val="none" w:sz="0" w:space="0" w:color="auto"/>
        <w:left w:val="none" w:sz="0" w:space="0" w:color="auto"/>
        <w:bottom w:val="none" w:sz="0" w:space="0" w:color="auto"/>
        <w:right w:val="none" w:sz="0" w:space="0" w:color="auto"/>
      </w:divBdr>
      <w:divsChild>
        <w:div w:id="447237734">
          <w:marLeft w:val="0"/>
          <w:marRight w:val="0"/>
          <w:marTop w:val="0"/>
          <w:marBottom w:val="0"/>
          <w:divBdr>
            <w:top w:val="none" w:sz="0" w:space="0" w:color="auto"/>
            <w:left w:val="none" w:sz="0" w:space="0" w:color="auto"/>
            <w:bottom w:val="none" w:sz="0" w:space="0" w:color="auto"/>
            <w:right w:val="none" w:sz="0" w:space="0" w:color="auto"/>
          </w:divBdr>
        </w:div>
        <w:div w:id="1072780075">
          <w:marLeft w:val="0"/>
          <w:marRight w:val="0"/>
          <w:marTop w:val="0"/>
          <w:marBottom w:val="0"/>
          <w:divBdr>
            <w:top w:val="none" w:sz="0" w:space="0" w:color="auto"/>
            <w:left w:val="none" w:sz="0" w:space="0" w:color="auto"/>
            <w:bottom w:val="none" w:sz="0" w:space="0" w:color="auto"/>
            <w:right w:val="none" w:sz="0" w:space="0" w:color="auto"/>
          </w:divBdr>
        </w:div>
        <w:div w:id="931817194">
          <w:marLeft w:val="0"/>
          <w:marRight w:val="0"/>
          <w:marTop w:val="0"/>
          <w:marBottom w:val="0"/>
          <w:divBdr>
            <w:top w:val="none" w:sz="0" w:space="0" w:color="auto"/>
            <w:left w:val="none" w:sz="0" w:space="0" w:color="auto"/>
            <w:bottom w:val="none" w:sz="0" w:space="0" w:color="auto"/>
            <w:right w:val="none" w:sz="0" w:space="0" w:color="auto"/>
          </w:divBdr>
        </w:div>
        <w:div w:id="1418016636">
          <w:marLeft w:val="0"/>
          <w:marRight w:val="0"/>
          <w:marTop w:val="0"/>
          <w:marBottom w:val="0"/>
          <w:divBdr>
            <w:top w:val="none" w:sz="0" w:space="0" w:color="auto"/>
            <w:left w:val="none" w:sz="0" w:space="0" w:color="auto"/>
            <w:bottom w:val="none" w:sz="0" w:space="0" w:color="auto"/>
            <w:right w:val="none" w:sz="0" w:space="0" w:color="auto"/>
          </w:divBdr>
        </w:div>
        <w:div w:id="691305350">
          <w:marLeft w:val="0"/>
          <w:marRight w:val="0"/>
          <w:marTop w:val="0"/>
          <w:marBottom w:val="0"/>
          <w:divBdr>
            <w:top w:val="none" w:sz="0" w:space="0" w:color="auto"/>
            <w:left w:val="none" w:sz="0" w:space="0" w:color="auto"/>
            <w:bottom w:val="none" w:sz="0" w:space="0" w:color="auto"/>
            <w:right w:val="none" w:sz="0" w:space="0" w:color="auto"/>
          </w:divBdr>
        </w:div>
        <w:div w:id="1852991424">
          <w:marLeft w:val="0"/>
          <w:marRight w:val="0"/>
          <w:marTop w:val="0"/>
          <w:marBottom w:val="0"/>
          <w:divBdr>
            <w:top w:val="none" w:sz="0" w:space="0" w:color="auto"/>
            <w:left w:val="none" w:sz="0" w:space="0" w:color="auto"/>
            <w:bottom w:val="none" w:sz="0" w:space="0" w:color="auto"/>
            <w:right w:val="none" w:sz="0" w:space="0" w:color="auto"/>
          </w:divBdr>
        </w:div>
        <w:div w:id="1671985115">
          <w:marLeft w:val="0"/>
          <w:marRight w:val="0"/>
          <w:marTop w:val="0"/>
          <w:marBottom w:val="0"/>
          <w:divBdr>
            <w:top w:val="none" w:sz="0" w:space="0" w:color="auto"/>
            <w:left w:val="none" w:sz="0" w:space="0" w:color="auto"/>
            <w:bottom w:val="none" w:sz="0" w:space="0" w:color="auto"/>
            <w:right w:val="none" w:sz="0" w:space="0" w:color="auto"/>
          </w:divBdr>
        </w:div>
        <w:div w:id="925264704">
          <w:marLeft w:val="0"/>
          <w:marRight w:val="0"/>
          <w:marTop w:val="0"/>
          <w:marBottom w:val="0"/>
          <w:divBdr>
            <w:top w:val="none" w:sz="0" w:space="0" w:color="auto"/>
            <w:left w:val="none" w:sz="0" w:space="0" w:color="auto"/>
            <w:bottom w:val="none" w:sz="0" w:space="0" w:color="auto"/>
            <w:right w:val="none" w:sz="0" w:space="0" w:color="auto"/>
          </w:divBdr>
        </w:div>
        <w:div w:id="780153250">
          <w:marLeft w:val="0"/>
          <w:marRight w:val="0"/>
          <w:marTop w:val="0"/>
          <w:marBottom w:val="0"/>
          <w:divBdr>
            <w:top w:val="none" w:sz="0" w:space="0" w:color="auto"/>
            <w:left w:val="none" w:sz="0" w:space="0" w:color="auto"/>
            <w:bottom w:val="none" w:sz="0" w:space="0" w:color="auto"/>
            <w:right w:val="none" w:sz="0" w:space="0" w:color="auto"/>
          </w:divBdr>
        </w:div>
      </w:divsChild>
    </w:div>
    <w:div w:id="566843967">
      <w:bodyDiv w:val="1"/>
      <w:marLeft w:val="0"/>
      <w:marRight w:val="0"/>
      <w:marTop w:val="0"/>
      <w:marBottom w:val="0"/>
      <w:divBdr>
        <w:top w:val="none" w:sz="0" w:space="0" w:color="auto"/>
        <w:left w:val="none" w:sz="0" w:space="0" w:color="auto"/>
        <w:bottom w:val="none" w:sz="0" w:space="0" w:color="auto"/>
        <w:right w:val="none" w:sz="0" w:space="0" w:color="auto"/>
      </w:divBdr>
      <w:divsChild>
        <w:div w:id="1066807327">
          <w:marLeft w:val="0"/>
          <w:marRight w:val="0"/>
          <w:marTop w:val="0"/>
          <w:marBottom w:val="0"/>
          <w:divBdr>
            <w:top w:val="none" w:sz="0" w:space="0" w:color="auto"/>
            <w:left w:val="none" w:sz="0" w:space="0" w:color="auto"/>
            <w:bottom w:val="none" w:sz="0" w:space="0" w:color="auto"/>
            <w:right w:val="none" w:sz="0" w:space="0" w:color="auto"/>
          </w:divBdr>
        </w:div>
        <w:div w:id="519661276">
          <w:marLeft w:val="0"/>
          <w:marRight w:val="0"/>
          <w:marTop w:val="0"/>
          <w:marBottom w:val="0"/>
          <w:divBdr>
            <w:top w:val="none" w:sz="0" w:space="0" w:color="auto"/>
            <w:left w:val="none" w:sz="0" w:space="0" w:color="auto"/>
            <w:bottom w:val="none" w:sz="0" w:space="0" w:color="auto"/>
            <w:right w:val="none" w:sz="0" w:space="0" w:color="auto"/>
          </w:divBdr>
        </w:div>
        <w:div w:id="614599255">
          <w:marLeft w:val="0"/>
          <w:marRight w:val="0"/>
          <w:marTop w:val="0"/>
          <w:marBottom w:val="0"/>
          <w:divBdr>
            <w:top w:val="none" w:sz="0" w:space="0" w:color="auto"/>
            <w:left w:val="none" w:sz="0" w:space="0" w:color="auto"/>
            <w:bottom w:val="none" w:sz="0" w:space="0" w:color="auto"/>
            <w:right w:val="none" w:sz="0" w:space="0" w:color="auto"/>
          </w:divBdr>
        </w:div>
        <w:div w:id="1144010695">
          <w:marLeft w:val="0"/>
          <w:marRight w:val="0"/>
          <w:marTop w:val="0"/>
          <w:marBottom w:val="0"/>
          <w:divBdr>
            <w:top w:val="none" w:sz="0" w:space="0" w:color="auto"/>
            <w:left w:val="none" w:sz="0" w:space="0" w:color="auto"/>
            <w:bottom w:val="none" w:sz="0" w:space="0" w:color="auto"/>
            <w:right w:val="none" w:sz="0" w:space="0" w:color="auto"/>
          </w:divBdr>
        </w:div>
        <w:div w:id="1882088799">
          <w:marLeft w:val="0"/>
          <w:marRight w:val="0"/>
          <w:marTop w:val="0"/>
          <w:marBottom w:val="0"/>
          <w:divBdr>
            <w:top w:val="none" w:sz="0" w:space="0" w:color="auto"/>
            <w:left w:val="none" w:sz="0" w:space="0" w:color="auto"/>
            <w:bottom w:val="none" w:sz="0" w:space="0" w:color="auto"/>
            <w:right w:val="none" w:sz="0" w:space="0" w:color="auto"/>
          </w:divBdr>
        </w:div>
        <w:div w:id="49891632">
          <w:marLeft w:val="0"/>
          <w:marRight w:val="0"/>
          <w:marTop w:val="0"/>
          <w:marBottom w:val="0"/>
          <w:divBdr>
            <w:top w:val="none" w:sz="0" w:space="0" w:color="auto"/>
            <w:left w:val="none" w:sz="0" w:space="0" w:color="auto"/>
            <w:bottom w:val="none" w:sz="0" w:space="0" w:color="auto"/>
            <w:right w:val="none" w:sz="0" w:space="0" w:color="auto"/>
          </w:divBdr>
        </w:div>
        <w:div w:id="1628966720">
          <w:marLeft w:val="0"/>
          <w:marRight w:val="0"/>
          <w:marTop w:val="0"/>
          <w:marBottom w:val="0"/>
          <w:divBdr>
            <w:top w:val="none" w:sz="0" w:space="0" w:color="auto"/>
            <w:left w:val="none" w:sz="0" w:space="0" w:color="auto"/>
            <w:bottom w:val="none" w:sz="0" w:space="0" w:color="auto"/>
            <w:right w:val="none" w:sz="0" w:space="0" w:color="auto"/>
          </w:divBdr>
        </w:div>
        <w:div w:id="130367180">
          <w:marLeft w:val="0"/>
          <w:marRight w:val="0"/>
          <w:marTop w:val="0"/>
          <w:marBottom w:val="0"/>
          <w:divBdr>
            <w:top w:val="none" w:sz="0" w:space="0" w:color="auto"/>
            <w:left w:val="none" w:sz="0" w:space="0" w:color="auto"/>
            <w:bottom w:val="none" w:sz="0" w:space="0" w:color="auto"/>
            <w:right w:val="none" w:sz="0" w:space="0" w:color="auto"/>
          </w:divBdr>
        </w:div>
        <w:div w:id="1115438764">
          <w:marLeft w:val="0"/>
          <w:marRight w:val="0"/>
          <w:marTop w:val="0"/>
          <w:marBottom w:val="0"/>
          <w:divBdr>
            <w:top w:val="none" w:sz="0" w:space="0" w:color="auto"/>
            <w:left w:val="none" w:sz="0" w:space="0" w:color="auto"/>
            <w:bottom w:val="none" w:sz="0" w:space="0" w:color="auto"/>
            <w:right w:val="none" w:sz="0" w:space="0" w:color="auto"/>
          </w:divBdr>
        </w:div>
        <w:div w:id="2047555579">
          <w:marLeft w:val="0"/>
          <w:marRight w:val="0"/>
          <w:marTop w:val="0"/>
          <w:marBottom w:val="0"/>
          <w:divBdr>
            <w:top w:val="none" w:sz="0" w:space="0" w:color="auto"/>
            <w:left w:val="none" w:sz="0" w:space="0" w:color="auto"/>
            <w:bottom w:val="none" w:sz="0" w:space="0" w:color="auto"/>
            <w:right w:val="none" w:sz="0" w:space="0" w:color="auto"/>
          </w:divBdr>
        </w:div>
        <w:div w:id="737552113">
          <w:marLeft w:val="0"/>
          <w:marRight w:val="0"/>
          <w:marTop w:val="0"/>
          <w:marBottom w:val="0"/>
          <w:divBdr>
            <w:top w:val="none" w:sz="0" w:space="0" w:color="auto"/>
            <w:left w:val="none" w:sz="0" w:space="0" w:color="auto"/>
            <w:bottom w:val="none" w:sz="0" w:space="0" w:color="auto"/>
            <w:right w:val="none" w:sz="0" w:space="0" w:color="auto"/>
          </w:divBdr>
        </w:div>
        <w:div w:id="90008741">
          <w:marLeft w:val="0"/>
          <w:marRight w:val="0"/>
          <w:marTop w:val="0"/>
          <w:marBottom w:val="0"/>
          <w:divBdr>
            <w:top w:val="none" w:sz="0" w:space="0" w:color="auto"/>
            <w:left w:val="none" w:sz="0" w:space="0" w:color="auto"/>
            <w:bottom w:val="none" w:sz="0" w:space="0" w:color="auto"/>
            <w:right w:val="none" w:sz="0" w:space="0" w:color="auto"/>
          </w:divBdr>
        </w:div>
        <w:div w:id="283268117">
          <w:marLeft w:val="0"/>
          <w:marRight w:val="0"/>
          <w:marTop w:val="0"/>
          <w:marBottom w:val="0"/>
          <w:divBdr>
            <w:top w:val="none" w:sz="0" w:space="0" w:color="auto"/>
            <w:left w:val="none" w:sz="0" w:space="0" w:color="auto"/>
            <w:bottom w:val="none" w:sz="0" w:space="0" w:color="auto"/>
            <w:right w:val="none" w:sz="0" w:space="0" w:color="auto"/>
          </w:divBdr>
        </w:div>
        <w:div w:id="1280454212">
          <w:marLeft w:val="0"/>
          <w:marRight w:val="0"/>
          <w:marTop w:val="0"/>
          <w:marBottom w:val="0"/>
          <w:divBdr>
            <w:top w:val="none" w:sz="0" w:space="0" w:color="auto"/>
            <w:left w:val="none" w:sz="0" w:space="0" w:color="auto"/>
            <w:bottom w:val="none" w:sz="0" w:space="0" w:color="auto"/>
            <w:right w:val="none" w:sz="0" w:space="0" w:color="auto"/>
          </w:divBdr>
        </w:div>
        <w:div w:id="1789004881">
          <w:marLeft w:val="0"/>
          <w:marRight w:val="0"/>
          <w:marTop w:val="0"/>
          <w:marBottom w:val="0"/>
          <w:divBdr>
            <w:top w:val="none" w:sz="0" w:space="0" w:color="auto"/>
            <w:left w:val="none" w:sz="0" w:space="0" w:color="auto"/>
            <w:bottom w:val="none" w:sz="0" w:space="0" w:color="auto"/>
            <w:right w:val="none" w:sz="0" w:space="0" w:color="auto"/>
          </w:divBdr>
        </w:div>
        <w:div w:id="177668501">
          <w:marLeft w:val="0"/>
          <w:marRight w:val="0"/>
          <w:marTop w:val="0"/>
          <w:marBottom w:val="0"/>
          <w:divBdr>
            <w:top w:val="none" w:sz="0" w:space="0" w:color="auto"/>
            <w:left w:val="none" w:sz="0" w:space="0" w:color="auto"/>
            <w:bottom w:val="none" w:sz="0" w:space="0" w:color="auto"/>
            <w:right w:val="none" w:sz="0" w:space="0" w:color="auto"/>
          </w:divBdr>
        </w:div>
        <w:div w:id="1281693351">
          <w:marLeft w:val="0"/>
          <w:marRight w:val="0"/>
          <w:marTop w:val="0"/>
          <w:marBottom w:val="0"/>
          <w:divBdr>
            <w:top w:val="none" w:sz="0" w:space="0" w:color="auto"/>
            <w:left w:val="none" w:sz="0" w:space="0" w:color="auto"/>
            <w:bottom w:val="none" w:sz="0" w:space="0" w:color="auto"/>
            <w:right w:val="none" w:sz="0" w:space="0" w:color="auto"/>
          </w:divBdr>
        </w:div>
        <w:div w:id="575743422">
          <w:marLeft w:val="0"/>
          <w:marRight w:val="0"/>
          <w:marTop w:val="0"/>
          <w:marBottom w:val="0"/>
          <w:divBdr>
            <w:top w:val="none" w:sz="0" w:space="0" w:color="auto"/>
            <w:left w:val="none" w:sz="0" w:space="0" w:color="auto"/>
            <w:bottom w:val="none" w:sz="0" w:space="0" w:color="auto"/>
            <w:right w:val="none" w:sz="0" w:space="0" w:color="auto"/>
          </w:divBdr>
        </w:div>
        <w:div w:id="71704919">
          <w:marLeft w:val="0"/>
          <w:marRight w:val="0"/>
          <w:marTop w:val="0"/>
          <w:marBottom w:val="0"/>
          <w:divBdr>
            <w:top w:val="none" w:sz="0" w:space="0" w:color="auto"/>
            <w:left w:val="none" w:sz="0" w:space="0" w:color="auto"/>
            <w:bottom w:val="none" w:sz="0" w:space="0" w:color="auto"/>
            <w:right w:val="none" w:sz="0" w:space="0" w:color="auto"/>
          </w:divBdr>
        </w:div>
      </w:divsChild>
    </w:div>
    <w:div w:id="786853078">
      <w:bodyDiv w:val="1"/>
      <w:marLeft w:val="0"/>
      <w:marRight w:val="0"/>
      <w:marTop w:val="0"/>
      <w:marBottom w:val="0"/>
      <w:divBdr>
        <w:top w:val="none" w:sz="0" w:space="0" w:color="auto"/>
        <w:left w:val="none" w:sz="0" w:space="0" w:color="auto"/>
        <w:bottom w:val="none" w:sz="0" w:space="0" w:color="auto"/>
        <w:right w:val="none" w:sz="0" w:space="0" w:color="auto"/>
      </w:divBdr>
      <w:divsChild>
        <w:div w:id="1201553857">
          <w:marLeft w:val="0"/>
          <w:marRight w:val="0"/>
          <w:marTop w:val="0"/>
          <w:marBottom w:val="0"/>
          <w:divBdr>
            <w:top w:val="none" w:sz="0" w:space="0" w:color="auto"/>
            <w:left w:val="none" w:sz="0" w:space="0" w:color="auto"/>
            <w:bottom w:val="none" w:sz="0" w:space="0" w:color="auto"/>
            <w:right w:val="none" w:sz="0" w:space="0" w:color="auto"/>
          </w:divBdr>
        </w:div>
        <w:div w:id="368803023">
          <w:marLeft w:val="0"/>
          <w:marRight w:val="0"/>
          <w:marTop w:val="0"/>
          <w:marBottom w:val="0"/>
          <w:divBdr>
            <w:top w:val="none" w:sz="0" w:space="0" w:color="auto"/>
            <w:left w:val="none" w:sz="0" w:space="0" w:color="auto"/>
            <w:bottom w:val="none" w:sz="0" w:space="0" w:color="auto"/>
            <w:right w:val="none" w:sz="0" w:space="0" w:color="auto"/>
          </w:divBdr>
        </w:div>
        <w:div w:id="1290237620">
          <w:marLeft w:val="0"/>
          <w:marRight w:val="0"/>
          <w:marTop w:val="0"/>
          <w:marBottom w:val="0"/>
          <w:divBdr>
            <w:top w:val="none" w:sz="0" w:space="0" w:color="auto"/>
            <w:left w:val="none" w:sz="0" w:space="0" w:color="auto"/>
            <w:bottom w:val="none" w:sz="0" w:space="0" w:color="auto"/>
            <w:right w:val="none" w:sz="0" w:space="0" w:color="auto"/>
          </w:divBdr>
        </w:div>
        <w:div w:id="1920358162">
          <w:marLeft w:val="0"/>
          <w:marRight w:val="0"/>
          <w:marTop w:val="0"/>
          <w:marBottom w:val="0"/>
          <w:divBdr>
            <w:top w:val="none" w:sz="0" w:space="0" w:color="auto"/>
            <w:left w:val="none" w:sz="0" w:space="0" w:color="auto"/>
            <w:bottom w:val="none" w:sz="0" w:space="0" w:color="auto"/>
            <w:right w:val="none" w:sz="0" w:space="0" w:color="auto"/>
          </w:divBdr>
        </w:div>
        <w:div w:id="1772041175">
          <w:marLeft w:val="0"/>
          <w:marRight w:val="0"/>
          <w:marTop w:val="0"/>
          <w:marBottom w:val="0"/>
          <w:divBdr>
            <w:top w:val="none" w:sz="0" w:space="0" w:color="auto"/>
            <w:left w:val="none" w:sz="0" w:space="0" w:color="auto"/>
            <w:bottom w:val="none" w:sz="0" w:space="0" w:color="auto"/>
            <w:right w:val="none" w:sz="0" w:space="0" w:color="auto"/>
          </w:divBdr>
        </w:div>
        <w:div w:id="1196692858">
          <w:marLeft w:val="0"/>
          <w:marRight w:val="0"/>
          <w:marTop w:val="0"/>
          <w:marBottom w:val="0"/>
          <w:divBdr>
            <w:top w:val="none" w:sz="0" w:space="0" w:color="auto"/>
            <w:left w:val="none" w:sz="0" w:space="0" w:color="auto"/>
            <w:bottom w:val="none" w:sz="0" w:space="0" w:color="auto"/>
            <w:right w:val="none" w:sz="0" w:space="0" w:color="auto"/>
          </w:divBdr>
        </w:div>
        <w:div w:id="1924484966">
          <w:marLeft w:val="0"/>
          <w:marRight w:val="0"/>
          <w:marTop w:val="0"/>
          <w:marBottom w:val="0"/>
          <w:divBdr>
            <w:top w:val="none" w:sz="0" w:space="0" w:color="auto"/>
            <w:left w:val="none" w:sz="0" w:space="0" w:color="auto"/>
            <w:bottom w:val="none" w:sz="0" w:space="0" w:color="auto"/>
            <w:right w:val="none" w:sz="0" w:space="0" w:color="auto"/>
          </w:divBdr>
        </w:div>
        <w:div w:id="482501221">
          <w:marLeft w:val="0"/>
          <w:marRight w:val="0"/>
          <w:marTop w:val="0"/>
          <w:marBottom w:val="0"/>
          <w:divBdr>
            <w:top w:val="none" w:sz="0" w:space="0" w:color="auto"/>
            <w:left w:val="none" w:sz="0" w:space="0" w:color="auto"/>
            <w:bottom w:val="none" w:sz="0" w:space="0" w:color="auto"/>
            <w:right w:val="none" w:sz="0" w:space="0" w:color="auto"/>
          </w:divBdr>
        </w:div>
        <w:div w:id="1921669739">
          <w:marLeft w:val="0"/>
          <w:marRight w:val="0"/>
          <w:marTop w:val="0"/>
          <w:marBottom w:val="0"/>
          <w:divBdr>
            <w:top w:val="none" w:sz="0" w:space="0" w:color="auto"/>
            <w:left w:val="none" w:sz="0" w:space="0" w:color="auto"/>
            <w:bottom w:val="none" w:sz="0" w:space="0" w:color="auto"/>
            <w:right w:val="none" w:sz="0" w:space="0" w:color="auto"/>
          </w:divBdr>
        </w:div>
        <w:div w:id="1615096347">
          <w:marLeft w:val="0"/>
          <w:marRight w:val="0"/>
          <w:marTop w:val="0"/>
          <w:marBottom w:val="0"/>
          <w:divBdr>
            <w:top w:val="none" w:sz="0" w:space="0" w:color="auto"/>
            <w:left w:val="none" w:sz="0" w:space="0" w:color="auto"/>
            <w:bottom w:val="none" w:sz="0" w:space="0" w:color="auto"/>
            <w:right w:val="none" w:sz="0" w:space="0" w:color="auto"/>
          </w:divBdr>
        </w:div>
        <w:div w:id="603149355">
          <w:marLeft w:val="0"/>
          <w:marRight w:val="0"/>
          <w:marTop w:val="0"/>
          <w:marBottom w:val="0"/>
          <w:divBdr>
            <w:top w:val="none" w:sz="0" w:space="0" w:color="auto"/>
            <w:left w:val="none" w:sz="0" w:space="0" w:color="auto"/>
            <w:bottom w:val="none" w:sz="0" w:space="0" w:color="auto"/>
            <w:right w:val="none" w:sz="0" w:space="0" w:color="auto"/>
          </w:divBdr>
        </w:div>
        <w:div w:id="515466417">
          <w:marLeft w:val="0"/>
          <w:marRight w:val="0"/>
          <w:marTop w:val="0"/>
          <w:marBottom w:val="0"/>
          <w:divBdr>
            <w:top w:val="none" w:sz="0" w:space="0" w:color="auto"/>
            <w:left w:val="none" w:sz="0" w:space="0" w:color="auto"/>
            <w:bottom w:val="none" w:sz="0" w:space="0" w:color="auto"/>
            <w:right w:val="none" w:sz="0" w:space="0" w:color="auto"/>
          </w:divBdr>
        </w:div>
        <w:div w:id="13501164">
          <w:marLeft w:val="0"/>
          <w:marRight w:val="0"/>
          <w:marTop w:val="0"/>
          <w:marBottom w:val="0"/>
          <w:divBdr>
            <w:top w:val="none" w:sz="0" w:space="0" w:color="auto"/>
            <w:left w:val="none" w:sz="0" w:space="0" w:color="auto"/>
            <w:bottom w:val="none" w:sz="0" w:space="0" w:color="auto"/>
            <w:right w:val="none" w:sz="0" w:space="0" w:color="auto"/>
          </w:divBdr>
        </w:div>
        <w:div w:id="426079585">
          <w:marLeft w:val="0"/>
          <w:marRight w:val="0"/>
          <w:marTop w:val="0"/>
          <w:marBottom w:val="0"/>
          <w:divBdr>
            <w:top w:val="none" w:sz="0" w:space="0" w:color="auto"/>
            <w:left w:val="none" w:sz="0" w:space="0" w:color="auto"/>
            <w:bottom w:val="none" w:sz="0" w:space="0" w:color="auto"/>
            <w:right w:val="none" w:sz="0" w:space="0" w:color="auto"/>
          </w:divBdr>
        </w:div>
        <w:div w:id="991787203">
          <w:marLeft w:val="0"/>
          <w:marRight w:val="0"/>
          <w:marTop w:val="0"/>
          <w:marBottom w:val="0"/>
          <w:divBdr>
            <w:top w:val="none" w:sz="0" w:space="0" w:color="auto"/>
            <w:left w:val="none" w:sz="0" w:space="0" w:color="auto"/>
            <w:bottom w:val="none" w:sz="0" w:space="0" w:color="auto"/>
            <w:right w:val="none" w:sz="0" w:space="0" w:color="auto"/>
          </w:divBdr>
        </w:div>
        <w:div w:id="1917477601">
          <w:marLeft w:val="0"/>
          <w:marRight w:val="0"/>
          <w:marTop w:val="0"/>
          <w:marBottom w:val="0"/>
          <w:divBdr>
            <w:top w:val="none" w:sz="0" w:space="0" w:color="auto"/>
            <w:left w:val="none" w:sz="0" w:space="0" w:color="auto"/>
            <w:bottom w:val="none" w:sz="0" w:space="0" w:color="auto"/>
            <w:right w:val="none" w:sz="0" w:space="0" w:color="auto"/>
          </w:divBdr>
        </w:div>
        <w:div w:id="1739084397">
          <w:marLeft w:val="0"/>
          <w:marRight w:val="0"/>
          <w:marTop w:val="0"/>
          <w:marBottom w:val="0"/>
          <w:divBdr>
            <w:top w:val="none" w:sz="0" w:space="0" w:color="auto"/>
            <w:left w:val="none" w:sz="0" w:space="0" w:color="auto"/>
            <w:bottom w:val="none" w:sz="0" w:space="0" w:color="auto"/>
            <w:right w:val="none" w:sz="0" w:space="0" w:color="auto"/>
          </w:divBdr>
        </w:div>
        <w:div w:id="1087262700">
          <w:marLeft w:val="0"/>
          <w:marRight w:val="0"/>
          <w:marTop w:val="0"/>
          <w:marBottom w:val="0"/>
          <w:divBdr>
            <w:top w:val="none" w:sz="0" w:space="0" w:color="auto"/>
            <w:left w:val="none" w:sz="0" w:space="0" w:color="auto"/>
            <w:bottom w:val="none" w:sz="0" w:space="0" w:color="auto"/>
            <w:right w:val="none" w:sz="0" w:space="0" w:color="auto"/>
          </w:divBdr>
        </w:div>
        <w:div w:id="865101866">
          <w:marLeft w:val="0"/>
          <w:marRight w:val="0"/>
          <w:marTop w:val="0"/>
          <w:marBottom w:val="0"/>
          <w:divBdr>
            <w:top w:val="none" w:sz="0" w:space="0" w:color="auto"/>
            <w:left w:val="none" w:sz="0" w:space="0" w:color="auto"/>
            <w:bottom w:val="none" w:sz="0" w:space="0" w:color="auto"/>
            <w:right w:val="none" w:sz="0" w:space="0" w:color="auto"/>
          </w:divBdr>
        </w:div>
        <w:div w:id="1044333582">
          <w:marLeft w:val="0"/>
          <w:marRight w:val="0"/>
          <w:marTop w:val="0"/>
          <w:marBottom w:val="0"/>
          <w:divBdr>
            <w:top w:val="none" w:sz="0" w:space="0" w:color="auto"/>
            <w:left w:val="none" w:sz="0" w:space="0" w:color="auto"/>
            <w:bottom w:val="none" w:sz="0" w:space="0" w:color="auto"/>
            <w:right w:val="none" w:sz="0" w:space="0" w:color="auto"/>
          </w:divBdr>
        </w:div>
        <w:div w:id="1455707393">
          <w:marLeft w:val="0"/>
          <w:marRight w:val="0"/>
          <w:marTop w:val="0"/>
          <w:marBottom w:val="0"/>
          <w:divBdr>
            <w:top w:val="none" w:sz="0" w:space="0" w:color="auto"/>
            <w:left w:val="none" w:sz="0" w:space="0" w:color="auto"/>
            <w:bottom w:val="none" w:sz="0" w:space="0" w:color="auto"/>
            <w:right w:val="none" w:sz="0" w:space="0" w:color="auto"/>
          </w:divBdr>
        </w:div>
        <w:div w:id="461919225">
          <w:marLeft w:val="0"/>
          <w:marRight w:val="0"/>
          <w:marTop w:val="0"/>
          <w:marBottom w:val="0"/>
          <w:divBdr>
            <w:top w:val="none" w:sz="0" w:space="0" w:color="auto"/>
            <w:left w:val="none" w:sz="0" w:space="0" w:color="auto"/>
            <w:bottom w:val="none" w:sz="0" w:space="0" w:color="auto"/>
            <w:right w:val="none" w:sz="0" w:space="0" w:color="auto"/>
          </w:divBdr>
        </w:div>
        <w:div w:id="428550903">
          <w:marLeft w:val="0"/>
          <w:marRight w:val="0"/>
          <w:marTop w:val="0"/>
          <w:marBottom w:val="0"/>
          <w:divBdr>
            <w:top w:val="none" w:sz="0" w:space="0" w:color="auto"/>
            <w:left w:val="none" w:sz="0" w:space="0" w:color="auto"/>
            <w:bottom w:val="none" w:sz="0" w:space="0" w:color="auto"/>
            <w:right w:val="none" w:sz="0" w:space="0" w:color="auto"/>
          </w:divBdr>
        </w:div>
        <w:div w:id="1538002782">
          <w:marLeft w:val="0"/>
          <w:marRight w:val="0"/>
          <w:marTop w:val="0"/>
          <w:marBottom w:val="0"/>
          <w:divBdr>
            <w:top w:val="none" w:sz="0" w:space="0" w:color="auto"/>
            <w:left w:val="none" w:sz="0" w:space="0" w:color="auto"/>
            <w:bottom w:val="none" w:sz="0" w:space="0" w:color="auto"/>
            <w:right w:val="none" w:sz="0" w:space="0" w:color="auto"/>
          </w:divBdr>
        </w:div>
        <w:div w:id="657196851">
          <w:marLeft w:val="0"/>
          <w:marRight w:val="0"/>
          <w:marTop w:val="0"/>
          <w:marBottom w:val="0"/>
          <w:divBdr>
            <w:top w:val="none" w:sz="0" w:space="0" w:color="auto"/>
            <w:left w:val="none" w:sz="0" w:space="0" w:color="auto"/>
            <w:bottom w:val="none" w:sz="0" w:space="0" w:color="auto"/>
            <w:right w:val="none" w:sz="0" w:space="0" w:color="auto"/>
          </w:divBdr>
        </w:div>
      </w:divsChild>
    </w:div>
    <w:div w:id="801581092">
      <w:bodyDiv w:val="1"/>
      <w:marLeft w:val="0"/>
      <w:marRight w:val="0"/>
      <w:marTop w:val="0"/>
      <w:marBottom w:val="0"/>
      <w:divBdr>
        <w:top w:val="none" w:sz="0" w:space="0" w:color="auto"/>
        <w:left w:val="none" w:sz="0" w:space="0" w:color="auto"/>
        <w:bottom w:val="none" w:sz="0" w:space="0" w:color="auto"/>
        <w:right w:val="none" w:sz="0" w:space="0" w:color="auto"/>
      </w:divBdr>
      <w:divsChild>
        <w:div w:id="1451321464">
          <w:marLeft w:val="0"/>
          <w:marRight w:val="0"/>
          <w:marTop w:val="0"/>
          <w:marBottom w:val="0"/>
          <w:divBdr>
            <w:top w:val="none" w:sz="0" w:space="0" w:color="auto"/>
            <w:left w:val="none" w:sz="0" w:space="0" w:color="auto"/>
            <w:bottom w:val="none" w:sz="0" w:space="0" w:color="auto"/>
            <w:right w:val="none" w:sz="0" w:space="0" w:color="auto"/>
          </w:divBdr>
        </w:div>
        <w:div w:id="1933390336">
          <w:marLeft w:val="0"/>
          <w:marRight w:val="0"/>
          <w:marTop w:val="0"/>
          <w:marBottom w:val="0"/>
          <w:divBdr>
            <w:top w:val="none" w:sz="0" w:space="0" w:color="auto"/>
            <w:left w:val="none" w:sz="0" w:space="0" w:color="auto"/>
            <w:bottom w:val="none" w:sz="0" w:space="0" w:color="auto"/>
            <w:right w:val="none" w:sz="0" w:space="0" w:color="auto"/>
          </w:divBdr>
        </w:div>
      </w:divsChild>
    </w:div>
    <w:div w:id="809983952">
      <w:bodyDiv w:val="1"/>
      <w:marLeft w:val="0"/>
      <w:marRight w:val="0"/>
      <w:marTop w:val="0"/>
      <w:marBottom w:val="0"/>
      <w:divBdr>
        <w:top w:val="none" w:sz="0" w:space="0" w:color="auto"/>
        <w:left w:val="none" w:sz="0" w:space="0" w:color="auto"/>
        <w:bottom w:val="none" w:sz="0" w:space="0" w:color="auto"/>
        <w:right w:val="none" w:sz="0" w:space="0" w:color="auto"/>
      </w:divBdr>
      <w:divsChild>
        <w:div w:id="43531991">
          <w:marLeft w:val="0"/>
          <w:marRight w:val="0"/>
          <w:marTop w:val="0"/>
          <w:marBottom w:val="0"/>
          <w:divBdr>
            <w:top w:val="none" w:sz="0" w:space="0" w:color="auto"/>
            <w:left w:val="none" w:sz="0" w:space="0" w:color="auto"/>
            <w:bottom w:val="none" w:sz="0" w:space="0" w:color="auto"/>
            <w:right w:val="none" w:sz="0" w:space="0" w:color="auto"/>
          </w:divBdr>
        </w:div>
        <w:div w:id="1251507264">
          <w:marLeft w:val="0"/>
          <w:marRight w:val="0"/>
          <w:marTop w:val="0"/>
          <w:marBottom w:val="0"/>
          <w:divBdr>
            <w:top w:val="none" w:sz="0" w:space="0" w:color="auto"/>
            <w:left w:val="none" w:sz="0" w:space="0" w:color="auto"/>
            <w:bottom w:val="none" w:sz="0" w:space="0" w:color="auto"/>
            <w:right w:val="none" w:sz="0" w:space="0" w:color="auto"/>
          </w:divBdr>
        </w:div>
        <w:div w:id="1411807188">
          <w:marLeft w:val="0"/>
          <w:marRight w:val="0"/>
          <w:marTop w:val="0"/>
          <w:marBottom w:val="0"/>
          <w:divBdr>
            <w:top w:val="none" w:sz="0" w:space="0" w:color="auto"/>
            <w:left w:val="none" w:sz="0" w:space="0" w:color="auto"/>
            <w:bottom w:val="none" w:sz="0" w:space="0" w:color="auto"/>
            <w:right w:val="none" w:sz="0" w:space="0" w:color="auto"/>
          </w:divBdr>
        </w:div>
        <w:div w:id="529993320">
          <w:marLeft w:val="0"/>
          <w:marRight w:val="0"/>
          <w:marTop w:val="0"/>
          <w:marBottom w:val="0"/>
          <w:divBdr>
            <w:top w:val="none" w:sz="0" w:space="0" w:color="auto"/>
            <w:left w:val="none" w:sz="0" w:space="0" w:color="auto"/>
            <w:bottom w:val="none" w:sz="0" w:space="0" w:color="auto"/>
            <w:right w:val="none" w:sz="0" w:space="0" w:color="auto"/>
          </w:divBdr>
        </w:div>
        <w:div w:id="1244947262">
          <w:marLeft w:val="0"/>
          <w:marRight w:val="0"/>
          <w:marTop w:val="0"/>
          <w:marBottom w:val="0"/>
          <w:divBdr>
            <w:top w:val="none" w:sz="0" w:space="0" w:color="auto"/>
            <w:left w:val="none" w:sz="0" w:space="0" w:color="auto"/>
            <w:bottom w:val="none" w:sz="0" w:space="0" w:color="auto"/>
            <w:right w:val="none" w:sz="0" w:space="0" w:color="auto"/>
          </w:divBdr>
        </w:div>
        <w:div w:id="1859156093">
          <w:marLeft w:val="0"/>
          <w:marRight w:val="0"/>
          <w:marTop w:val="0"/>
          <w:marBottom w:val="0"/>
          <w:divBdr>
            <w:top w:val="none" w:sz="0" w:space="0" w:color="auto"/>
            <w:left w:val="none" w:sz="0" w:space="0" w:color="auto"/>
            <w:bottom w:val="none" w:sz="0" w:space="0" w:color="auto"/>
            <w:right w:val="none" w:sz="0" w:space="0" w:color="auto"/>
          </w:divBdr>
        </w:div>
        <w:div w:id="105933786">
          <w:marLeft w:val="0"/>
          <w:marRight w:val="0"/>
          <w:marTop w:val="0"/>
          <w:marBottom w:val="0"/>
          <w:divBdr>
            <w:top w:val="none" w:sz="0" w:space="0" w:color="auto"/>
            <w:left w:val="none" w:sz="0" w:space="0" w:color="auto"/>
            <w:bottom w:val="none" w:sz="0" w:space="0" w:color="auto"/>
            <w:right w:val="none" w:sz="0" w:space="0" w:color="auto"/>
          </w:divBdr>
        </w:div>
        <w:div w:id="617100019">
          <w:marLeft w:val="0"/>
          <w:marRight w:val="0"/>
          <w:marTop w:val="0"/>
          <w:marBottom w:val="0"/>
          <w:divBdr>
            <w:top w:val="none" w:sz="0" w:space="0" w:color="auto"/>
            <w:left w:val="none" w:sz="0" w:space="0" w:color="auto"/>
            <w:bottom w:val="none" w:sz="0" w:space="0" w:color="auto"/>
            <w:right w:val="none" w:sz="0" w:space="0" w:color="auto"/>
          </w:divBdr>
        </w:div>
        <w:div w:id="553393910">
          <w:marLeft w:val="0"/>
          <w:marRight w:val="0"/>
          <w:marTop w:val="0"/>
          <w:marBottom w:val="0"/>
          <w:divBdr>
            <w:top w:val="none" w:sz="0" w:space="0" w:color="auto"/>
            <w:left w:val="none" w:sz="0" w:space="0" w:color="auto"/>
            <w:bottom w:val="none" w:sz="0" w:space="0" w:color="auto"/>
            <w:right w:val="none" w:sz="0" w:space="0" w:color="auto"/>
          </w:divBdr>
        </w:div>
        <w:div w:id="1350180426">
          <w:marLeft w:val="0"/>
          <w:marRight w:val="0"/>
          <w:marTop w:val="0"/>
          <w:marBottom w:val="0"/>
          <w:divBdr>
            <w:top w:val="none" w:sz="0" w:space="0" w:color="auto"/>
            <w:left w:val="none" w:sz="0" w:space="0" w:color="auto"/>
            <w:bottom w:val="none" w:sz="0" w:space="0" w:color="auto"/>
            <w:right w:val="none" w:sz="0" w:space="0" w:color="auto"/>
          </w:divBdr>
        </w:div>
        <w:div w:id="487938022">
          <w:marLeft w:val="0"/>
          <w:marRight w:val="0"/>
          <w:marTop w:val="0"/>
          <w:marBottom w:val="0"/>
          <w:divBdr>
            <w:top w:val="none" w:sz="0" w:space="0" w:color="auto"/>
            <w:left w:val="none" w:sz="0" w:space="0" w:color="auto"/>
            <w:bottom w:val="none" w:sz="0" w:space="0" w:color="auto"/>
            <w:right w:val="none" w:sz="0" w:space="0" w:color="auto"/>
          </w:divBdr>
        </w:div>
        <w:div w:id="917207319">
          <w:marLeft w:val="0"/>
          <w:marRight w:val="0"/>
          <w:marTop w:val="0"/>
          <w:marBottom w:val="0"/>
          <w:divBdr>
            <w:top w:val="none" w:sz="0" w:space="0" w:color="auto"/>
            <w:left w:val="none" w:sz="0" w:space="0" w:color="auto"/>
            <w:bottom w:val="none" w:sz="0" w:space="0" w:color="auto"/>
            <w:right w:val="none" w:sz="0" w:space="0" w:color="auto"/>
          </w:divBdr>
        </w:div>
        <w:div w:id="518281936">
          <w:marLeft w:val="0"/>
          <w:marRight w:val="0"/>
          <w:marTop w:val="0"/>
          <w:marBottom w:val="0"/>
          <w:divBdr>
            <w:top w:val="none" w:sz="0" w:space="0" w:color="auto"/>
            <w:left w:val="none" w:sz="0" w:space="0" w:color="auto"/>
            <w:bottom w:val="none" w:sz="0" w:space="0" w:color="auto"/>
            <w:right w:val="none" w:sz="0" w:space="0" w:color="auto"/>
          </w:divBdr>
        </w:div>
        <w:div w:id="2132245670">
          <w:marLeft w:val="0"/>
          <w:marRight w:val="0"/>
          <w:marTop w:val="0"/>
          <w:marBottom w:val="0"/>
          <w:divBdr>
            <w:top w:val="none" w:sz="0" w:space="0" w:color="auto"/>
            <w:left w:val="none" w:sz="0" w:space="0" w:color="auto"/>
            <w:bottom w:val="none" w:sz="0" w:space="0" w:color="auto"/>
            <w:right w:val="none" w:sz="0" w:space="0" w:color="auto"/>
          </w:divBdr>
        </w:div>
        <w:div w:id="514271201">
          <w:marLeft w:val="0"/>
          <w:marRight w:val="0"/>
          <w:marTop w:val="0"/>
          <w:marBottom w:val="0"/>
          <w:divBdr>
            <w:top w:val="none" w:sz="0" w:space="0" w:color="auto"/>
            <w:left w:val="none" w:sz="0" w:space="0" w:color="auto"/>
            <w:bottom w:val="none" w:sz="0" w:space="0" w:color="auto"/>
            <w:right w:val="none" w:sz="0" w:space="0" w:color="auto"/>
          </w:divBdr>
        </w:div>
        <w:div w:id="14504076">
          <w:marLeft w:val="0"/>
          <w:marRight w:val="0"/>
          <w:marTop w:val="0"/>
          <w:marBottom w:val="0"/>
          <w:divBdr>
            <w:top w:val="none" w:sz="0" w:space="0" w:color="auto"/>
            <w:left w:val="none" w:sz="0" w:space="0" w:color="auto"/>
            <w:bottom w:val="none" w:sz="0" w:space="0" w:color="auto"/>
            <w:right w:val="none" w:sz="0" w:space="0" w:color="auto"/>
          </w:divBdr>
        </w:div>
        <w:div w:id="690912214">
          <w:marLeft w:val="0"/>
          <w:marRight w:val="0"/>
          <w:marTop w:val="0"/>
          <w:marBottom w:val="0"/>
          <w:divBdr>
            <w:top w:val="none" w:sz="0" w:space="0" w:color="auto"/>
            <w:left w:val="none" w:sz="0" w:space="0" w:color="auto"/>
            <w:bottom w:val="none" w:sz="0" w:space="0" w:color="auto"/>
            <w:right w:val="none" w:sz="0" w:space="0" w:color="auto"/>
          </w:divBdr>
        </w:div>
        <w:div w:id="1917326123">
          <w:marLeft w:val="0"/>
          <w:marRight w:val="0"/>
          <w:marTop w:val="0"/>
          <w:marBottom w:val="0"/>
          <w:divBdr>
            <w:top w:val="none" w:sz="0" w:space="0" w:color="auto"/>
            <w:left w:val="none" w:sz="0" w:space="0" w:color="auto"/>
            <w:bottom w:val="none" w:sz="0" w:space="0" w:color="auto"/>
            <w:right w:val="none" w:sz="0" w:space="0" w:color="auto"/>
          </w:divBdr>
        </w:div>
        <w:div w:id="1780028131">
          <w:marLeft w:val="0"/>
          <w:marRight w:val="0"/>
          <w:marTop w:val="0"/>
          <w:marBottom w:val="0"/>
          <w:divBdr>
            <w:top w:val="none" w:sz="0" w:space="0" w:color="auto"/>
            <w:left w:val="none" w:sz="0" w:space="0" w:color="auto"/>
            <w:bottom w:val="none" w:sz="0" w:space="0" w:color="auto"/>
            <w:right w:val="none" w:sz="0" w:space="0" w:color="auto"/>
          </w:divBdr>
        </w:div>
        <w:div w:id="255022317">
          <w:marLeft w:val="0"/>
          <w:marRight w:val="0"/>
          <w:marTop w:val="0"/>
          <w:marBottom w:val="0"/>
          <w:divBdr>
            <w:top w:val="none" w:sz="0" w:space="0" w:color="auto"/>
            <w:left w:val="none" w:sz="0" w:space="0" w:color="auto"/>
            <w:bottom w:val="none" w:sz="0" w:space="0" w:color="auto"/>
            <w:right w:val="none" w:sz="0" w:space="0" w:color="auto"/>
          </w:divBdr>
        </w:div>
        <w:div w:id="974486056">
          <w:marLeft w:val="0"/>
          <w:marRight w:val="0"/>
          <w:marTop w:val="0"/>
          <w:marBottom w:val="0"/>
          <w:divBdr>
            <w:top w:val="none" w:sz="0" w:space="0" w:color="auto"/>
            <w:left w:val="none" w:sz="0" w:space="0" w:color="auto"/>
            <w:bottom w:val="none" w:sz="0" w:space="0" w:color="auto"/>
            <w:right w:val="none" w:sz="0" w:space="0" w:color="auto"/>
          </w:divBdr>
        </w:div>
        <w:div w:id="151870590">
          <w:marLeft w:val="0"/>
          <w:marRight w:val="0"/>
          <w:marTop w:val="0"/>
          <w:marBottom w:val="0"/>
          <w:divBdr>
            <w:top w:val="none" w:sz="0" w:space="0" w:color="auto"/>
            <w:left w:val="none" w:sz="0" w:space="0" w:color="auto"/>
            <w:bottom w:val="none" w:sz="0" w:space="0" w:color="auto"/>
            <w:right w:val="none" w:sz="0" w:space="0" w:color="auto"/>
          </w:divBdr>
        </w:div>
        <w:div w:id="1930578266">
          <w:marLeft w:val="0"/>
          <w:marRight w:val="0"/>
          <w:marTop w:val="0"/>
          <w:marBottom w:val="0"/>
          <w:divBdr>
            <w:top w:val="none" w:sz="0" w:space="0" w:color="auto"/>
            <w:left w:val="none" w:sz="0" w:space="0" w:color="auto"/>
            <w:bottom w:val="none" w:sz="0" w:space="0" w:color="auto"/>
            <w:right w:val="none" w:sz="0" w:space="0" w:color="auto"/>
          </w:divBdr>
        </w:div>
        <w:div w:id="532692738">
          <w:marLeft w:val="0"/>
          <w:marRight w:val="0"/>
          <w:marTop w:val="0"/>
          <w:marBottom w:val="0"/>
          <w:divBdr>
            <w:top w:val="none" w:sz="0" w:space="0" w:color="auto"/>
            <w:left w:val="none" w:sz="0" w:space="0" w:color="auto"/>
            <w:bottom w:val="none" w:sz="0" w:space="0" w:color="auto"/>
            <w:right w:val="none" w:sz="0" w:space="0" w:color="auto"/>
          </w:divBdr>
        </w:div>
        <w:div w:id="1156990712">
          <w:marLeft w:val="0"/>
          <w:marRight w:val="0"/>
          <w:marTop w:val="0"/>
          <w:marBottom w:val="0"/>
          <w:divBdr>
            <w:top w:val="none" w:sz="0" w:space="0" w:color="auto"/>
            <w:left w:val="none" w:sz="0" w:space="0" w:color="auto"/>
            <w:bottom w:val="none" w:sz="0" w:space="0" w:color="auto"/>
            <w:right w:val="none" w:sz="0" w:space="0" w:color="auto"/>
          </w:divBdr>
        </w:div>
      </w:divsChild>
    </w:div>
    <w:div w:id="866715854">
      <w:bodyDiv w:val="1"/>
      <w:marLeft w:val="0"/>
      <w:marRight w:val="0"/>
      <w:marTop w:val="0"/>
      <w:marBottom w:val="0"/>
      <w:divBdr>
        <w:top w:val="none" w:sz="0" w:space="0" w:color="auto"/>
        <w:left w:val="none" w:sz="0" w:space="0" w:color="auto"/>
        <w:bottom w:val="none" w:sz="0" w:space="0" w:color="auto"/>
        <w:right w:val="none" w:sz="0" w:space="0" w:color="auto"/>
      </w:divBdr>
      <w:divsChild>
        <w:div w:id="1881165530">
          <w:marLeft w:val="0"/>
          <w:marRight w:val="0"/>
          <w:marTop w:val="0"/>
          <w:marBottom w:val="0"/>
          <w:divBdr>
            <w:top w:val="none" w:sz="0" w:space="0" w:color="auto"/>
            <w:left w:val="none" w:sz="0" w:space="0" w:color="auto"/>
            <w:bottom w:val="none" w:sz="0" w:space="0" w:color="auto"/>
            <w:right w:val="none" w:sz="0" w:space="0" w:color="auto"/>
          </w:divBdr>
        </w:div>
        <w:div w:id="701855845">
          <w:marLeft w:val="0"/>
          <w:marRight w:val="0"/>
          <w:marTop w:val="0"/>
          <w:marBottom w:val="0"/>
          <w:divBdr>
            <w:top w:val="none" w:sz="0" w:space="0" w:color="auto"/>
            <w:left w:val="none" w:sz="0" w:space="0" w:color="auto"/>
            <w:bottom w:val="none" w:sz="0" w:space="0" w:color="auto"/>
            <w:right w:val="none" w:sz="0" w:space="0" w:color="auto"/>
          </w:divBdr>
        </w:div>
        <w:div w:id="1449936579">
          <w:marLeft w:val="0"/>
          <w:marRight w:val="0"/>
          <w:marTop w:val="0"/>
          <w:marBottom w:val="0"/>
          <w:divBdr>
            <w:top w:val="none" w:sz="0" w:space="0" w:color="auto"/>
            <w:left w:val="none" w:sz="0" w:space="0" w:color="auto"/>
            <w:bottom w:val="none" w:sz="0" w:space="0" w:color="auto"/>
            <w:right w:val="none" w:sz="0" w:space="0" w:color="auto"/>
          </w:divBdr>
        </w:div>
        <w:div w:id="1252854878">
          <w:marLeft w:val="0"/>
          <w:marRight w:val="0"/>
          <w:marTop w:val="0"/>
          <w:marBottom w:val="0"/>
          <w:divBdr>
            <w:top w:val="none" w:sz="0" w:space="0" w:color="auto"/>
            <w:left w:val="none" w:sz="0" w:space="0" w:color="auto"/>
            <w:bottom w:val="none" w:sz="0" w:space="0" w:color="auto"/>
            <w:right w:val="none" w:sz="0" w:space="0" w:color="auto"/>
          </w:divBdr>
        </w:div>
        <w:div w:id="1837106023">
          <w:marLeft w:val="0"/>
          <w:marRight w:val="0"/>
          <w:marTop w:val="0"/>
          <w:marBottom w:val="0"/>
          <w:divBdr>
            <w:top w:val="none" w:sz="0" w:space="0" w:color="auto"/>
            <w:left w:val="none" w:sz="0" w:space="0" w:color="auto"/>
            <w:bottom w:val="none" w:sz="0" w:space="0" w:color="auto"/>
            <w:right w:val="none" w:sz="0" w:space="0" w:color="auto"/>
          </w:divBdr>
        </w:div>
        <w:div w:id="54352422">
          <w:marLeft w:val="0"/>
          <w:marRight w:val="0"/>
          <w:marTop w:val="0"/>
          <w:marBottom w:val="0"/>
          <w:divBdr>
            <w:top w:val="none" w:sz="0" w:space="0" w:color="auto"/>
            <w:left w:val="none" w:sz="0" w:space="0" w:color="auto"/>
            <w:bottom w:val="none" w:sz="0" w:space="0" w:color="auto"/>
            <w:right w:val="none" w:sz="0" w:space="0" w:color="auto"/>
          </w:divBdr>
        </w:div>
        <w:div w:id="86001438">
          <w:marLeft w:val="0"/>
          <w:marRight w:val="0"/>
          <w:marTop w:val="0"/>
          <w:marBottom w:val="0"/>
          <w:divBdr>
            <w:top w:val="none" w:sz="0" w:space="0" w:color="auto"/>
            <w:left w:val="none" w:sz="0" w:space="0" w:color="auto"/>
            <w:bottom w:val="none" w:sz="0" w:space="0" w:color="auto"/>
            <w:right w:val="none" w:sz="0" w:space="0" w:color="auto"/>
          </w:divBdr>
        </w:div>
        <w:div w:id="1555582614">
          <w:marLeft w:val="0"/>
          <w:marRight w:val="0"/>
          <w:marTop w:val="0"/>
          <w:marBottom w:val="0"/>
          <w:divBdr>
            <w:top w:val="none" w:sz="0" w:space="0" w:color="auto"/>
            <w:left w:val="none" w:sz="0" w:space="0" w:color="auto"/>
            <w:bottom w:val="none" w:sz="0" w:space="0" w:color="auto"/>
            <w:right w:val="none" w:sz="0" w:space="0" w:color="auto"/>
          </w:divBdr>
        </w:div>
        <w:div w:id="1668704322">
          <w:marLeft w:val="0"/>
          <w:marRight w:val="0"/>
          <w:marTop w:val="0"/>
          <w:marBottom w:val="0"/>
          <w:divBdr>
            <w:top w:val="none" w:sz="0" w:space="0" w:color="auto"/>
            <w:left w:val="none" w:sz="0" w:space="0" w:color="auto"/>
            <w:bottom w:val="none" w:sz="0" w:space="0" w:color="auto"/>
            <w:right w:val="none" w:sz="0" w:space="0" w:color="auto"/>
          </w:divBdr>
        </w:div>
        <w:div w:id="1546984257">
          <w:marLeft w:val="0"/>
          <w:marRight w:val="0"/>
          <w:marTop w:val="0"/>
          <w:marBottom w:val="0"/>
          <w:divBdr>
            <w:top w:val="none" w:sz="0" w:space="0" w:color="auto"/>
            <w:left w:val="none" w:sz="0" w:space="0" w:color="auto"/>
            <w:bottom w:val="none" w:sz="0" w:space="0" w:color="auto"/>
            <w:right w:val="none" w:sz="0" w:space="0" w:color="auto"/>
          </w:divBdr>
        </w:div>
        <w:div w:id="709763354">
          <w:marLeft w:val="0"/>
          <w:marRight w:val="0"/>
          <w:marTop w:val="0"/>
          <w:marBottom w:val="0"/>
          <w:divBdr>
            <w:top w:val="none" w:sz="0" w:space="0" w:color="auto"/>
            <w:left w:val="none" w:sz="0" w:space="0" w:color="auto"/>
            <w:bottom w:val="none" w:sz="0" w:space="0" w:color="auto"/>
            <w:right w:val="none" w:sz="0" w:space="0" w:color="auto"/>
          </w:divBdr>
        </w:div>
        <w:div w:id="8220319">
          <w:marLeft w:val="0"/>
          <w:marRight w:val="0"/>
          <w:marTop w:val="0"/>
          <w:marBottom w:val="0"/>
          <w:divBdr>
            <w:top w:val="none" w:sz="0" w:space="0" w:color="auto"/>
            <w:left w:val="none" w:sz="0" w:space="0" w:color="auto"/>
            <w:bottom w:val="none" w:sz="0" w:space="0" w:color="auto"/>
            <w:right w:val="none" w:sz="0" w:space="0" w:color="auto"/>
          </w:divBdr>
        </w:div>
        <w:div w:id="1876893548">
          <w:marLeft w:val="0"/>
          <w:marRight w:val="0"/>
          <w:marTop w:val="0"/>
          <w:marBottom w:val="0"/>
          <w:divBdr>
            <w:top w:val="none" w:sz="0" w:space="0" w:color="auto"/>
            <w:left w:val="none" w:sz="0" w:space="0" w:color="auto"/>
            <w:bottom w:val="none" w:sz="0" w:space="0" w:color="auto"/>
            <w:right w:val="none" w:sz="0" w:space="0" w:color="auto"/>
          </w:divBdr>
        </w:div>
        <w:div w:id="110056763">
          <w:marLeft w:val="0"/>
          <w:marRight w:val="0"/>
          <w:marTop w:val="0"/>
          <w:marBottom w:val="0"/>
          <w:divBdr>
            <w:top w:val="none" w:sz="0" w:space="0" w:color="auto"/>
            <w:left w:val="none" w:sz="0" w:space="0" w:color="auto"/>
            <w:bottom w:val="none" w:sz="0" w:space="0" w:color="auto"/>
            <w:right w:val="none" w:sz="0" w:space="0" w:color="auto"/>
          </w:divBdr>
        </w:div>
        <w:div w:id="1668747064">
          <w:marLeft w:val="0"/>
          <w:marRight w:val="0"/>
          <w:marTop w:val="0"/>
          <w:marBottom w:val="0"/>
          <w:divBdr>
            <w:top w:val="none" w:sz="0" w:space="0" w:color="auto"/>
            <w:left w:val="none" w:sz="0" w:space="0" w:color="auto"/>
            <w:bottom w:val="none" w:sz="0" w:space="0" w:color="auto"/>
            <w:right w:val="none" w:sz="0" w:space="0" w:color="auto"/>
          </w:divBdr>
        </w:div>
        <w:div w:id="1609775092">
          <w:marLeft w:val="0"/>
          <w:marRight w:val="0"/>
          <w:marTop w:val="0"/>
          <w:marBottom w:val="0"/>
          <w:divBdr>
            <w:top w:val="none" w:sz="0" w:space="0" w:color="auto"/>
            <w:left w:val="none" w:sz="0" w:space="0" w:color="auto"/>
            <w:bottom w:val="none" w:sz="0" w:space="0" w:color="auto"/>
            <w:right w:val="none" w:sz="0" w:space="0" w:color="auto"/>
          </w:divBdr>
        </w:div>
        <w:div w:id="726345004">
          <w:marLeft w:val="0"/>
          <w:marRight w:val="0"/>
          <w:marTop w:val="0"/>
          <w:marBottom w:val="0"/>
          <w:divBdr>
            <w:top w:val="none" w:sz="0" w:space="0" w:color="auto"/>
            <w:left w:val="none" w:sz="0" w:space="0" w:color="auto"/>
            <w:bottom w:val="none" w:sz="0" w:space="0" w:color="auto"/>
            <w:right w:val="none" w:sz="0" w:space="0" w:color="auto"/>
          </w:divBdr>
        </w:div>
        <w:div w:id="331959402">
          <w:marLeft w:val="0"/>
          <w:marRight w:val="0"/>
          <w:marTop w:val="0"/>
          <w:marBottom w:val="0"/>
          <w:divBdr>
            <w:top w:val="none" w:sz="0" w:space="0" w:color="auto"/>
            <w:left w:val="none" w:sz="0" w:space="0" w:color="auto"/>
            <w:bottom w:val="none" w:sz="0" w:space="0" w:color="auto"/>
            <w:right w:val="none" w:sz="0" w:space="0" w:color="auto"/>
          </w:divBdr>
        </w:div>
        <w:div w:id="302201841">
          <w:marLeft w:val="0"/>
          <w:marRight w:val="0"/>
          <w:marTop w:val="0"/>
          <w:marBottom w:val="0"/>
          <w:divBdr>
            <w:top w:val="none" w:sz="0" w:space="0" w:color="auto"/>
            <w:left w:val="none" w:sz="0" w:space="0" w:color="auto"/>
            <w:bottom w:val="none" w:sz="0" w:space="0" w:color="auto"/>
            <w:right w:val="none" w:sz="0" w:space="0" w:color="auto"/>
          </w:divBdr>
        </w:div>
        <w:div w:id="905796794">
          <w:marLeft w:val="0"/>
          <w:marRight w:val="0"/>
          <w:marTop w:val="0"/>
          <w:marBottom w:val="0"/>
          <w:divBdr>
            <w:top w:val="none" w:sz="0" w:space="0" w:color="auto"/>
            <w:left w:val="none" w:sz="0" w:space="0" w:color="auto"/>
            <w:bottom w:val="none" w:sz="0" w:space="0" w:color="auto"/>
            <w:right w:val="none" w:sz="0" w:space="0" w:color="auto"/>
          </w:divBdr>
        </w:div>
        <w:div w:id="1881163026">
          <w:marLeft w:val="0"/>
          <w:marRight w:val="0"/>
          <w:marTop w:val="0"/>
          <w:marBottom w:val="0"/>
          <w:divBdr>
            <w:top w:val="none" w:sz="0" w:space="0" w:color="auto"/>
            <w:left w:val="none" w:sz="0" w:space="0" w:color="auto"/>
            <w:bottom w:val="none" w:sz="0" w:space="0" w:color="auto"/>
            <w:right w:val="none" w:sz="0" w:space="0" w:color="auto"/>
          </w:divBdr>
        </w:div>
        <w:div w:id="1862932463">
          <w:marLeft w:val="0"/>
          <w:marRight w:val="0"/>
          <w:marTop w:val="0"/>
          <w:marBottom w:val="0"/>
          <w:divBdr>
            <w:top w:val="none" w:sz="0" w:space="0" w:color="auto"/>
            <w:left w:val="none" w:sz="0" w:space="0" w:color="auto"/>
            <w:bottom w:val="none" w:sz="0" w:space="0" w:color="auto"/>
            <w:right w:val="none" w:sz="0" w:space="0" w:color="auto"/>
          </w:divBdr>
        </w:div>
        <w:div w:id="896741641">
          <w:marLeft w:val="0"/>
          <w:marRight w:val="0"/>
          <w:marTop w:val="0"/>
          <w:marBottom w:val="0"/>
          <w:divBdr>
            <w:top w:val="none" w:sz="0" w:space="0" w:color="auto"/>
            <w:left w:val="none" w:sz="0" w:space="0" w:color="auto"/>
            <w:bottom w:val="none" w:sz="0" w:space="0" w:color="auto"/>
            <w:right w:val="none" w:sz="0" w:space="0" w:color="auto"/>
          </w:divBdr>
        </w:div>
      </w:divsChild>
    </w:div>
    <w:div w:id="905529873">
      <w:bodyDiv w:val="1"/>
      <w:marLeft w:val="0"/>
      <w:marRight w:val="0"/>
      <w:marTop w:val="0"/>
      <w:marBottom w:val="0"/>
      <w:divBdr>
        <w:top w:val="none" w:sz="0" w:space="0" w:color="auto"/>
        <w:left w:val="none" w:sz="0" w:space="0" w:color="auto"/>
        <w:bottom w:val="none" w:sz="0" w:space="0" w:color="auto"/>
        <w:right w:val="none" w:sz="0" w:space="0" w:color="auto"/>
      </w:divBdr>
      <w:divsChild>
        <w:div w:id="484396167">
          <w:marLeft w:val="0"/>
          <w:marRight w:val="0"/>
          <w:marTop w:val="0"/>
          <w:marBottom w:val="0"/>
          <w:divBdr>
            <w:top w:val="none" w:sz="0" w:space="0" w:color="auto"/>
            <w:left w:val="none" w:sz="0" w:space="0" w:color="auto"/>
            <w:bottom w:val="none" w:sz="0" w:space="0" w:color="auto"/>
            <w:right w:val="none" w:sz="0" w:space="0" w:color="auto"/>
          </w:divBdr>
          <w:divsChild>
            <w:div w:id="922421516">
              <w:marLeft w:val="0"/>
              <w:marRight w:val="0"/>
              <w:marTop w:val="0"/>
              <w:marBottom w:val="0"/>
              <w:divBdr>
                <w:top w:val="none" w:sz="0" w:space="0" w:color="auto"/>
                <w:left w:val="none" w:sz="0" w:space="0" w:color="auto"/>
                <w:bottom w:val="none" w:sz="0" w:space="0" w:color="auto"/>
                <w:right w:val="none" w:sz="0" w:space="0" w:color="auto"/>
              </w:divBdr>
              <w:divsChild>
                <w:div w:id="1535313499">
                  <w:marLeft w:val="0"/>
                  <w:marRight w:val="0"/>
                  <w:marTop w:val="0"/>
                  <w:marBottom w:val="0"/>
                  <w:divBdr>
                    <w:top w:val="none" w:sz="0" w:space="0" w:color="auto"/>
                    <w:left w:val="none" w:sz="0" w:space="0" w:color="auto"/>
                    <w:bottom w:val="none" w:sz="0" w:space="0" w:color="auto"/>
                    <w:right w:val="none" w:sz="0" w:space="0" w:color="auto"/>
                  </w:divBdr>
                </w:div>
                <w:div w:id="1518499594">
                  <w:marLeft w:val="0"/>
                  <w:marRight w:val="0"/>
                  <w:marTop w:val="0"/>
                  <w:marBottom w:val="0"/>
                  <w:divBdr>
                    <w:top w:val="none" w:sz="0" w:space="0" w:color="auto"/>
                    <w:left w:val="none" w:sz="0" w:space="0" w:color="auto"/>
                    <w:bottom w:val="none" w:sz="0" w:space="0" w:color="auto"/>
                    <w:right w:val="none" w:sz="0" w:space="0" w:color="auto"/>
                  </w:divBdr>
                </w:div>
                <w:div w:id="1900093064">
                  <w:marLeft w:val="0"/>
                  <w:marRight w:val="0"/>
                  <w:marTop w:val="0"/>
                  <w:marBottom w:val="0"/>
                  <w:divBdr>
                    <w:top w:val="none" w:sz="0" w:space="0" w:color="auto"/>
                    <w:left w:val="none" w:sz="0" w:space="0" w:color="auto"/>
                    <w:bottom w:val="none" w:sz="0" w:space="0" w:color="auto"/>
                    <w:right w:val="none" w:sz="0" w:space="0" w:color="auto"/>
                  </w:divBdr>
                </w:div>
                <w:div w:id="1397624666">
                  <w:marLeft w:val="0"/>
                  <w:marRight w:val="0"/>
                  <w:marTop w:val="0"/>
                  <w:marBottom w:val="0"/>
                  <w:divBdr>
                    <w:top w:val="none" w:sz="0" w:space="0" w:color="auto"/>
                    <w:left w:val="none" w:sz="0" w:space="0" w:color="auto"/>
                    <w:bottom w:val="none" w:sz="0" w:space="0" w:color="auto"/>
                    <w:right w:val="none" w:sz="0" w:space="0" w:color="auto"/>
                  </w:divBdr>
                </w:div>
                <w:div w:id="19709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966">
          <w:marLeft w:val="0"/>
          <w:marRight w:val="0"/>
          <w:marTop w:val="0"/>
          <w:marBottom w:val="0"/>
          <w:divBdr>
            <w:top w:val="none" w:sz="0" w:space="0" w:color="auto"/>
            <w:left w:val="none" w:sz="0" w:space="0" w:color="auto"/>
            <w:bottom w:val="none" w:sz="0" w:space="0" w:color="auto"/>
            <w:right w:val="none" w:sz="0" w:space="0" w:color="auto"/>
          </w:divBdr>
        </w:div>
        <w:div w:id="1235582168">
          <w:marLeft w:val="0"/>
          <w:marRight w:val="0"/>
          <w:marTop w:val="0"/>
          <w:marBottom w:val="0"/>
          <w:divBdr>
            <w:top w:val="none" w:sz="0" w:space="0" w:color="auto"/>
            <w:left w:val="none" w:sz="0" w:space="0" w:color="auto"/>
            <w:bottom w:val="none" w:sz="0" w:space="0" w:color="auto"/>
            <w:right w:val="none" w:sz="0" w:space="0" w:color="auto"/>
          </w:divBdr>
        </w:div>
        <w:div w:id="346373753">
          <w:marLeft w:val="0"/>
          <w:marRight w:val="0"/>
          <w:marTop w:val="0"/>
          <w:marBottom w:val="0"/>
          <w:divBdr>
            <w:top w:val="none" w:sz="0" w:space="0" w:color="auto"/>
            <w:left w:val="none" w:sz="0" w:space="0" w:color="auto"/>
            <w:bottom w:val="none" w:sz="0" w:space="0" w:color="auto"/>
            <w:right w:val="none" w:sz="0" w:space="0" w:color="auto"/>
          </w:divBdr>
        </w:div>
        <w:div w:id="1364208939">
          <w:marLeft w:val="0"/>
          <w:marRight w:val="0"/>
          <w:marTop w:val="0"/>
          <w:marBottom w:val="0"/>
          <w:divBdr>
            <w:top w:val="none" w:sz="0" w:space="0" w:color="auto"/>
            <w:left w:val="none" w:sz="0" w:space="0" w:color="auto"/>
            <w:bottom w:val="none" w:sz="0" w:space="0" w:color="auto"/>
            <w:right w:val="none" w:sz="0" w:space="0" w:color="auto"/>
          </w:divBdr>
        </w:div>
        <w:div w:id="1603340771">
          <w:marLeft w:val="0"/>
          <w:marRight w:val="0"/>
          <w:marTop w:val="0"/>
          <w:marBottom w:val="0"/>
          <w:divBdr>
            <w:top w:val="none" w:sz="0" w:space="0" w:color="auto"/>
            <w:left w:val="none" w:sz="0" w:space="0" w:color="auto"/>
            <w:bottom w:val="none" w:sz="0" w:space="0" w:color="auto"/>
            <w:right w:val="none" w:sz="0" w:space="0" w:color="auto"/>
          </w:divBdr>
        </w:div>
        <w:div w:id="1368916388">
          <w:marLeft w:val="0"/>
          <w:marRight w:val="0"/>
          <w:marTop w:val="0"/>
          <w:marBottom w:val="0"/>
          <w:divBdr>
            <w:top w:val="none" w:sz="0" w:space="0" w:color="auto"/>
            <w:left w:val="none" w:sz="0" w:space="0" w:color="auto"/>
            <w:bottom w:val="none" w:sz="0" w:space="0" w:color="auto"/>
            <w:right w:val="none" w:sz="0" w:space="0" w:color="auto"/>
          </w:divBdr>
        </w:div>
        <w:div w:id="1823158907">
          <w:marLeft w:val="0"/>
          <w:marRight w:val="0"/>
          <w:marTop w:val="0"/>
          <w:marBottom w:val="0"/>
          <w:divBdr>
            <w:top w:val="none" w:sz="0" w:space="0" w:color="auto"/>
            <w:left w:val="none" w:sz="0" w:space="0" w:color="auto"/>
            <w:bottom w:val="none" w:sz="0" w:space="0" w:color="auto"/>
            <w:right w:val="none" w:sz="0" w:space="0" w:color="auto"/>
          </w:divBdr>
        </w:div>
      </w:divsChild>
    </w:div>
    <w:div w:id="912352764">
      <w:bodyDiv w:val="1"/>
      <w:marLeft w:val="0"/>
      <w:marRight w:val="0"/>
      <w:marTop w:val="0"/>
      <w:marBottom w:val="0"/>
      <w:divBdr>
        <w:top w:val="none" w:sz="0" w:space="0" w:color="auto"/>
        <w:left w:val="none" w:sz="0" w:space="0" w:color="auto"/>
        <w:bottom w:val="none" w:sz="0" w:space="0" w:color="auto"/>
        <w:right w:val="none" w:sz="0" w:space="0" w:color="auto"/>
      </w:divBdr>
      <w:divsChild>
        <w:div w:id="1020472707">
          <w:marLeft w:val="0"/>
          <w:marRight w:val="0"/>
          <w:marTop w:val="0"/>
          <w:marBottom w:val="0"/>
          <w:divBdr>
            <w:top w:val="none" w:sz="0" w:space="0" w:color="auto"/>
            <w:left w:val="none" w:sz="0" w:space="0" w:color="auto"/>
            <w:bottom w:val="none" w:sz="0" w:space="0" w:color="auto"/>
            <w:right w:val="none" w:sz="0" w:space="0" w:color="auto"/>
          </w:divBdr>
        </w:div>
        <w:div w:id="23870358">
          <w:marLeft w:val="0"/>
          <w:marRight w:val="0"/>
          <w:marTop w:val="0"/>
          <w:marBottom w:val="0"/>
          <w:divBdr>
            <w:top w:val="none" w:sz="0" w:space="0" w:color="auto"/>
            <w:left w:val="none" w:sz="0" w:space="0" w:color="auto"/>
            <w:bottom w:val="none" w:sz="0" w:space="0" w:color="auto"/>
            <w:right w:val="none" w:sz="0" w:space="0" w:color="auto"/>
          </w:divBdr>
        </w:div>
        <w:div w:id="205724174">
          <w:marLeft w:val="0"/>
          <w:marRight w:val="0"/>
          <w:marTop w:val="0"/>
          <w:marBottom w:val="0"/>
          <w:divBdr>
            <w:top w:val="none" w:sz="0" w:space="0" w:color="auto"/>
            <w:left w:val="none" w:sz="0" w:space="0" w:color="auto"/>
            <w:bottom w:val="none" w:sz="0" w:space="0" w:color="auto"/>
            <w:right w:val="none" w:sz="0" w:space="0" w:color="auto"/>
          </w:divBdr>
        </w:div>
        <w:div w:id="306011959">
          <w:marLeft w:val="0"/>
          <w:marRight w:val="0"/>
          <w:marTop w:val="0"/>
          <w:marBottom w:val="0"/>
          <w:divBdr>
            <w:top w:val="none" w:sz="0" w:space="0" w:color="auto"/>
            <w:left w:val="none" w:sz="0" w:space="0" w:color="auto"/>
            <w:bottom w:val="none" w:sz="0" w:space="0" w:color="auto"/>
            <w:right w:val="none" w:sz="0" w:space="0" w:color="auto"/>
          </w:divBdr>
        </w:div>
        <w:div w:id="1845196928">
          <w:marLeft w:val="0"/>
          <w:marRight w:val="0"/>
          <w:marTop w:val="0"/>
          <w:marBottom w:val="0"/>
          <w:divBdr>
            <w:top w:val="none" w:sz="0" w:space="0" w:color="auto"/>
            <w:left w:val="none" w:sz="0" w:space="0" w:color="auto"/>
            <w:bottom w:val="none" w:sz="0" w:space="0" w:color="auto"/>
            <w:right w:val="none" w:sz="0" w:space="0" w:color="auto"/>
          </w:divBdr>
        </w:div>
        <w:div w:id="1812164122">
          <w:marLeft w:val="0"/>
          <w:marRight w:val="0"/>
          <w:marTop w:val="0"/>
          <w:marBottom w:val="0"/>
          <w:divBdr>
            <w:top w:val="none" w:sz="0" w:space="0" w:color="auto"/>
            <w:left w:val="none" w:sz="0" w:space="0" w:color="auto"/>
            <w:bottom w:val="none" w:sz="0" w:space="0" w:color="auto"/>
            <w:right w:val="none" w:sz="0" w:space="0" w:color="auto"/>
          </w:divBdr>
        </w:div>
        <w:div w:id="342392473">
          <w:marLeft w:val="0"/>
          <w:marRight w:val="0"/>
          <w:marTop w:val="0"/>
          <w:marBottom w:val="0"/>
          <w:divBdr>
            <w:top w:val="none" w:sz="0" w:space="0" w:color="auto"/>
            <w:left w:val="none" w:sz="0" w:space="0" w:color="auto"/>
            <w:bottom w:val="none" w:sz="0" w:space="0" w:color="auto"/>
            <w:right w:val="none" w:sz="0" w:space="0" w:color="auto"/>
          </w:divBdr>
        </w:div>
        <w:div w:id="1465729512">
          <w:marLeft w:val="0"/>
          <w:marRight w:val="0"/>
          <w:marTop w:val="0"/>
          <w:marBottom w:val="0"/>
          <w:divBdr>
            <w:top w:val="none" w:sz="0" w:space="0" w:color="auto"/>
            <w:left w:val="none" w:sz="0" w:space="0" w:color="auto"/>
            <w:bottom w:val="none" w:sz="0" w:space="0" w:color="auto"/>
            <w:right w:val="none" w:sz="0" w:space="0" w:color="auto"/>
          </w:divBdr>
        </w:div>
        <w:div w:id="2006088981">
          <w:marLeft w:val="0"/>
          <w:marRight w:val="0"/>
          <w:marTop w:val="0"/>
          <w:marBottom w:val="0"/>
          <w:divBdr>
            <w:top w:val="none" w:sz="0" w:space="0" w:color="auto"/>
            <w:left w:val="none" w:sz="0" w:space="0" w:color="auto"/>
            <w:bottom w:val="none" w:sz="0" w:space="0" w:color="auto"/>
            <w:right w:val="none" w:sz="0" w:space="0" w:color="auto"/>
          </w:divBdr>
        </w:div>
        <w:div w:id="748889272">
          <w:marLeft w:val="0"/>
          <w:marRight w:val="0"/>
          <w:marTop w:val="0"/>
          <w:marBottom w:val="0"/>
          <w:divBdr>
            <w:top w:val="none" w:sz="0" w:space="0" w:color="auto"/>
            <w:left w:val="none" w:sz="0" w:space="0" w:color="auto"/>
            <w:bottom w:val="none" w:sz="0" w:space="0" w:color="auto"/>
            <w:right w:val="none" w:sz="0" w:space="0" w:color="auto"/>
          </w:divBdr>
        </w:div>
        <w:div w:id="992640862">
          <w:marLeft w:val="0"/>
          <w:marRight w:val="0"/>
          <w:marTop w:val="0"/>
          <w:marBottom w:val="0"/>
          <w:divBdr>
            <w:top w:val="none" w:sz="0" w:space="0" w:color="auto"/>
            <w:left w:val="none" w:sz="0" w:space="0" w:color="auto"/>
            <w:bottom w:val="none" w:sz="0" w:space="0" w:color="auto"/>
            <w:right w:val="none" w:sz="0" w:space="0" w:color="auto"/>
          </w:divBdr>
        </w:div>
        <w:div w:id="2046756060">
          <w:marLeft w:val="0"/>
          <w:marRight w:val="0"/>
          <w:marTop w:val="0"/>
          <w:marBottom w:val="0"/>
          <w:divBdr>
            <w:top w:val="none" w:sz="0" w:space="0" w:color="auto"/>
            <w:left w:val="none" w:sz="0" w:space="0" w:color="auto"/>
            <w:bottom w:val="none" w:sz="0" w:space="0" w:color="auto"/>
            <w:right w:val="none" w:sz="0" w:space="0" w:color="auto"/>
          </w:divBdr>
        </w:div>
        <w:div w:id="1756434693">
          <w:marLeft w:val="0"/>
          <w:marRight w:val="0"/>
          <w:marTop w:val="0"/>
          <w:marBottom w:val="0"/>
          <w:divBdr>
            <w:top w:val="none" w:sz="0" w:space="0" w:color="auto"/>
            <w:left w:val="none" w:sz="0" w:space="0" w:color="auto"/>
            <w:bottom w:val="none" w:sz="0" w:space="0" w:color="auto"/>
            <w:right w:val="none" w:sz="0" w:space="0" w:color="auto"/>
          </w:divBdr>
        </w:div>
        <w:div w:id="1792823508">
          <w:marLeft w:val="0"/>
          <w:marRight w:val="0"/>
          <w:marTop w:val="0"/>
          <w:marBottom w:val="0"/>
          <w:divBdr>
            <w:top w:val="none" w:sz="0" w:space="0" w:color="auto"/>
            <w:left w:val="none" w:sz="0" w:space="0" w:color="auto"/>
            <w:bottom w:val="none" w:sz="0" w:space="0" w:color="auto"/>
            <w:right w:val="none" w:sz="0" w:space="0" w:color="auto"/>
          </w:divBdr>
        </w:div>
        <w:div w:id="2144689485">
          <w:marLeft w:val="0"/>
          <w:marRight w:val="0"/>
          <w:marTop w:val="0"/>
          <w:marBottom w:val="0"/>
          <w:divBdr>
            <w:top w:val="none" w:sz="0" w:space="0" w:color="auto"/>
            <w:left w:val="none" w:sz="0" w:space="0" w:color="auto"/>
            <w:bottom w:val="none" w:sz="0" w:space="0" w:color="auto"/>
            <w:right w:val="none" w:sz="0" w:space="0" w:color="auto"/>
          </w:divBdr>
        </w:div>
        <w:div w:id="1950119200">
          <w:marLeft w:val="0"/>
          <w:marRight w:val="0"/>
          <w:marTop w:val="0"/>
          <w:marBottom w:val="0"/>
          <w:divBdr>
            <w:top w:val="none" w:sz="0" w:space="0" w:color="auto"/>
            <w:left w:val="none" w:sz="0" w:space="0" w:color="auto"/>
            <w:bottom w:val="none" w:sz="0" w:space="0" w:color="auto"/>
            <w:right w:val="none" w:sz="0" w:space="0" w:color="auto"/>
          </w:divBdr>
        </w:div>
        <w:div w:id="1899196141">
          <w:marLeft w:val="0"/>
          <w:marRight w:val="0"/>
          <w:marTop w:val="0"/>
          <w:marBottom w:val="0"/>
          <w:divBdr>
            <w:top w:val="none" w:sz="0" w:space="0" w:color="auto"/>
            <w:left w:val="none" w:sz="0" w:space="0" w:color="auto"/>
            <w:bottom w:val="none" w:sz="0" w:space="0" w:color="auto"/>
            <w:right w:val="none" w:sz="0" w:space="0" w:color="auto"/>
          </w:divBdr>
        </w:div>
        <w:div w:id="413548046">
          <w:marLeft w:val="0"/>
          <w:marRight w:val="0"/>
          <w:marTop w:val="0"/>
          <w:marBottom w:val="0"/>
          <w:divBdr>
            <w:top w:val="none" w:sz="0" w:space="0" w:color="auto"/>
            <w:left w:val="none" w:sz="0" w:space="0" w:color="auto"/>
            <w:bottom w:val="none" w:sz="0" w:space="0" w:color="auto"/>
            <w:right w:val="none" w:sz="0" w:space="0" w:color="auto"/>
          </w:divBdr>
        </w:div>
        <w:div w:id="743650945">
          <w:marLeft w:val="0"/>
          <w:marRight w:val="0"/>
          <w:marTop w:val="0"/>
          <w:marBottom w:val="0"/>
          <w:divBdr>
            <w:top w:val="none" w:sz="0" w:space="0" w:color="auto"/>
            <w:left w:val="none" w:sz="0" w:space="0" w:color="auto"/>
            <w:bottom w:val="none" w:sz="0" w:space="0" w:color="auto"/>
            <w:right w:val="none" w:sz="0" w:space="0" w:color="auto"/>
          </w:divBdr>
        </w:div>
        <w:div w:id="59209419">
          <w:marLeft w:val="0"/>
          <w:marRight w:val="0"/>
          <w:marTop w:val="0"/>
          <w:marBottom w:val="0"/>
          <w:divBdr>
            <w:top w:val="none" w:sz="0" w:space="0" w:color="auto"/>
            <w:left w:val="none" w:sz="0" w:space="0" w:color="auto"/>
            <w:bottom w:val="none" w:sz="0" w:space="0" w:color="auto"/>
            <w:right w:val="none" w:sz="0" w:space="0" w:color="auto"/>
          </w:divBdr>
        </w:div>
        <w:div w:id="1995447389">
          <w:marLeft w:val="0"/>
          <w:marRight w:val="0"/>
          <w:marTop w:val="0"/>
          <w:marBottom w:val="0"/>
          <w:divBdr>
            <w:top w:val="none" w:sz="0" w:space="0" w:color="auto"/>
            <w:left w:val="none" w:sz="0" w:space="0" w:color="auto"/>
            <w:bottom w:val="none" w:sz="0" w:space="0" w:color="auto"/>
            <w:right w:val="none" w:sz="0" w:space="0" w:color="auto"/>
          </w:divBdr>
        </w:div>
        <w:div w:id="746879788">
          <w:marLeft w:val="0"/>
          <w:marRight w:val="0"/>
          <w:marTop w:val="0"/>
          <w:marBottom w:val="0"/>
          <w:divBdr>
            <w:top w:val="none" w:sz="0" w:space="0" w:color="auto"/>
            <w:left w:val="none" w:sz="0" w:space="0" w:color="auto"/>
            <w:bottom w:val="none" w:sz="0" w:space="0" w:color="auto"/>
            <w:right w:val="none" w:sz="0" w:space="0" w:color="auto"/>
          </w:divBdr>
        </w:div>
        <w:div w:id="1918321285">
          <w:marLeft w:val="0"/>
          <w:marRight w:val="0"/>
          <w:marTop w:val="0"/>
          <w:marBottom w:val="0"/>
          <w:divBdr>
            <w:top w:val="none" w:sz="0" w:space="0" w:color="auto"/>
            <w:left w:val="none" w:sz="0" w:space="0" w:color="auto"/>
            <w:bottom w:val="none" w:sz="0" w:space="0" w:color="auto"/>
            <w:right w:val="none" w:sz="0" w:space="0" w:color="auto"/>
          </w:divBdr>
        </w:div>
        <w:div w:id="2027170262">
          <w:marLeft w:val="0"/>
          <w:marRight w:val="0"/>
          <w:marTop w:val="0"/>
          <w:marBottom w:val="0"/>
          <w:divBdr>
            <w:top w:val="none" w:sz="0" w:space="0" w:color="auto"/>
            <w:left w:val="none" w:sz="0" w:space="0" w:color="auto"/>
            <w:bottom w:val="none" w:sz="0" w:space="0" w:color="auto"/>
            <w:right w:val="none" w:sz="0" w:space="0" w:color="auto"/>
          </w:divBdr>
        </w:div>
        <w:div w:id="207837561">
          <w:marLeft w:val="0"/>
          <w:marRight w:val="0"/>
          <w:marTop w:val="0"/>
          <w:marBottom w:val="0"/>
          <w:divBdr>
            <w:top w:val="none" w:sz="0" w:space="0" w:color="auto"/>
            <w:left w:val="none" w:sz="0" w:space="0" w:color="auto"/>
            <w:bottom w:val="none" w:sz="0" w:space="0" w:color="auto"/>
            <w:right w:val="none" w:sz="0" w:space="0" w:color="auto"/>
          </w:divBdr>
        </w:div>
        <w:div w:id="514423202">
          <w:marLeft w:val="0"/>
          <w:marRight w:val="0"/>
          <w:marTop w:val="0"/>
          <w:marBottom w:val="0"/>
          <w:divBdr>
            <w:top w:val="none" w:sz="0" w:space="0" w:color="auto"/>
            <w:left w:val="none" w:sz="0" w:space="0" w:color="auto"/>
            <w:bottom w:val="none" w:sz="0" w:space="0" w:color="auto"/>
            <w:right w:val="none" w:sz="0" w:space="0" w:color="auto"/>
          </w:divBdr>
        </w:div>
        <w:div w:id="1902524142">
          <w:marLeft w:val="0"/>
          <w:marRight w:val="0"/>
          <w:marTop w:val="0"/>
          <w:marBottom w:val="0"/>
          <w:divBdr>
            <w:top w:val="none" w:sz="0" w:space="0" w:color="auto"/>
            <w:left w:val="none" w:sz="0" w:space="0" w:color="auto"/>
            <w:bottom w:val="none" w:sz="0" w:space="0" w:color="auto"/>
            <w:right w:val="none" w:sz="0" w:space="0" w:color="auto"/>
          </w:divBdr>
        </w:div>
        <w:div w:id="1698769658">
          <w:marLeft w:val="0"/>
          <w:marRight w:val="0"/>
          <w:marTop w:val="0"/>
          <w:marBottom w:val="0"/>
          <w:divBdr>
            <w:top w:val="none" w:sz="0" w:space="0" w:color="auto"/>
            <w:left w:val="none" w:sz="0" w:space="0" w:color="auto"/>
            <w:bottom w:val="none" w:sz="0" w:space="0" w:color="auto"/>
            <w:right w:val="none" w:sz="0" w:space="0" w:color="auto"/>
          </w:divBdr>
        </w:div>
        <w:div w:id="1613128309">
          <w:marLeft w:val="0"/>
          <w:marRight w:val="0"/>
          <w:marTop w:val="0"/>
          <w:marBottom w:val="0"/>
          <w:divBdr>
            <w:top w:val="none" w:sz="0" w:space="0" w:color="auto"/>
            <w:left w:val="none" w:sz="0" w:space="0" w:color="auto"/>
            <w:bottom w:val="none" w:sz="0" w:space="0" w:color="auto"/>
            <w:right w:val="none" w:sz="0" w:space="0" w:color="auto"/>
          </w:divBdr>
        </w:div>
        <w:div w:id="1127965043">
          <w:marLeft w:val="0"/>
          <w:marRight w:val="0"/>
          <w:marTop w:val="0"/>
          <w:marBottom w:val="0"/>
          <w:divBdr>
            <w:top w:val="none" w:sz="0" w:space="0" w:color="auto"/>
            <w:left w:val="none" w:sz="0" w:space="0" w:color="auto"/>
            <w:bottom w:val="none" w:sz="0" w:space="0" w:color="auto"/>
            <w:right w:val="none" w:sz="0" w:space="0" w:color="auto"/>
          </w:divBdr>
        </w:div>
        <w:div w:id="437870166">
          <w:marLeft w:val="0"/>
          <w:marRight w:val="0"/>
          <w:marTop w:val="0"/>
          <w:marBottom w:val="0"/>
          <w:divBdr>
            <w:top w:val="none" w:sz="0" w:space="0" w:color="auto"/>
            <w:left w:val="none" w:sz="0" w:space="0" w:color="auto"/>
            <w:bottom w:val="none" w:sz="0" w:space="0" w:color="auto"/>
            <w:right w:val="none" w:sz="0" w:space="0" w:color="auto"/>
          </w:divBdr>
        </w:div>
        <w:div w:id="493956183">
          <w:marLeft w:val="0"/>
          <w:marRight w:val="0"/>
          <w:marTop w:val="0"/>
          <w:marBottom w:val="0"/>
          <w:divBdr>
            <w:top w:val="none" w:sz="0" w:space="0" w:color="auto"/>
            <w:left w:val="none" w:sz="0" w:space="0" w:color="auto"/>
            <w:bottom w:val="none" w:sz="0" w:space="0" w:color="auto"/>
            <w:right w:val="none" w:sz="0" w:space="0" w:color="auto"/>
          </w:divBdr>
        </w:div>
        <w:div w:id="466243113">
          <w:marLeft w:val="0"/>
          <w:marRight w:val="0"/>
          <w:marTop w:val="0"/>
          <w:marBottom w:val="0"/>
          <w:divBdr>
            <w:top w:val="none" w:sz="0" w:space="0" w:color="auto"/>
            <w:left w:val="none" w:sz="0" w:space="0" w:color="auto"/>
            <w:bottom w:val="none" w:sz="0" w:space="0" w:color="auto"/>
            <w:right w:val="none" w:sz="0" w:space="0" w:color="auto"/>
          </w:divBdr>
        </w:div>
        <w:div w:id="735326684">
          <w:marLeft w:val="0"/>
          <w:marRight w:val="0"/>
          <w:marTop w:val="0"/>
          <w:marBottom w:val="0"/>
          <w:divBdr>
            <w:top w:val="none" w:sz="0" w:space="0" w:color="auto"/>
            <w:left w:val="none" w:sz="0" w:space="0" w:color="auto"/>
            <w:bottom w:val="none" w:sz="0" w:space="0" w:color="auto"/>
            <w:right w:val="none" w:sz="0" w:space="0" w:color="auto"/>
          </w:divBdr>
        </w:div>
        <w:div w:id="1482650750">
          <w:marLeft w:val="0"/>
          <w:marRight w:val="0"/>
          <w:marTop w:val="0"/>
          <w:marBottom w:val="0"/>
          <w:divBdr>
            <w:top w:val="none" w:sz="0" w:space="0" w:color="auto"/>
            <w:left w:val="none" w:sz="0" w:space="0" w:color="auto"/>
            <w:bottom w:val="none" w:sz="0" w:space="0" w:color="auto"/>
            <w:right w:val="none" w:sz="0" w:space="0" w:color="auto"/>
          </w:divBdr>
        </w:div>
        <w:div w:id="543103986">
          <w:marLeft w:val="0"/>
          <w:marRight w:val="0"/>
          <w:marTop w:val="0"/>
          <w:marBottom w:val="0"/>
          <w:divBdr>
            <w:top w:val="none" w:sz="0" w:space="0" w:color="auto"/>
            <w:left w:val="none" w:sz="0" w:space="0" w:color="auto"/>
            <w:bottom w:val="none" w:sz="0" w:space="0" w:color="auto"/>
            <w:right w:val="none" w:sz="0" w:space="0" w:color="auto"/>
          </w:divBdr>
        </w:div>
        <w:div w:id="894509192">
          <w:marLeft w:val="0"/>
          <w:marRight w:val="0"/>
          <w:marTop w:val="0"/>
          <w:marBottom w:val="0"/>
          <w:divBdr>
            <w:top w:val="none" w:sz="0" w:space="0" w:color="auto"/>
            <w:left w:val="none" w:sz="0" w:space="0" w:color="auto"/>
            <w:bottom w:val="none" w:sz="0" w:space="0" w:color="auto"/>
            <w:right w:val="none" w:sz="0" w:space="0" w:color="auto"/>
          </w:divBdr>
        </w:div>
        <w:div w:id="430781571">
          <w:marLeft w:val="0"/>
          <w:marRight w:val="0"/>
          <w:marTop w:val="0"/>
          <w:marBottom w:val="0"/>
          <w:divBdr>
            <w:top w:val="none" w:sz="0" w:space="0" w:color="auto"/>
            <w:left w:val="none" w:sz="0" w:space="0" w:color="auto"/>
            <w:bottom w:val="none" w:sz="0" w:space="0" w:color="auto"/>
            <w:right w:val="none" w:sz="0" w:space="0" w:color="auto"/>
          </w:divBdr>
        </w:div>
        <w:div w:id="762645425">
          <w:marLeft w:val="0"/>
          <w:marRight w:val="0"/>
          <w:marTop w:val="0"/>
          <w:marBottom w:val="0"/>
          <w:divBdr>
            <w:top w:val="none" w:sz="0" w:space="0" w:color="auto"/>
            <w:left w:val="none" w:sz="0" w:space="0" w:color="auto"/>
            <w:bottom w:val="none" w:sz="0" w:space="0" w:color="auto"/>
            <w:right w:val="none" w:sz="0" w:space="0" w:color="auto"/>
          </w:divBdr>
        </w:div>
        <w:div w:id="263615977">
          <w:marLeft w:val="0"/>
          <w:marRight w:val="0"/>
          <w:marTop w:val="0"/>
          <w:marBottom w:val="0"/>
          <w:divBdr>
            <w:top w:val="none" w:sz="0" w:space="0" w:color="auto"/>
            <w:left w:val="none" w:sz="0" w:space="0" w:color="auto"/>
            <w:bottom w:val="none" w:sz="0" w:space="0" w:color="auto"/>
            <w:right w:val="none" w:sz="0" w:space="0" w:color="auto"/>
          </w:divBdr>
        </w:div>
        <w:div w:id="247349559">
          <w:marLeft w:val="0"/>
          <w:marRight w:val="0"/>
          <w:marTop w:val="0"/>
          <w:marBottom w:val="0"/>
          <w:divBdr>
            <w:top w:val="none" w:sz="0" w:space="0" w:color="auto"/>
            <w:left w:val="none" w:sz="0" w:space="0" w:color="auto"/>
            <w:bottom w:val="none" w:sz="0" w:space="0" w:color="auto"/>
            <w:right w:val="none" w:sz="0" w:space="0" w:color="auto"/>
          </w:divBdr>
        </w:div>
        <w:div w:id="2074771396">
          <w:marLeft w:val="0"/>
          <w:marRight w:val="0"/>
          <w:marTop w:val="0"/>
          <w:marBottom w:val="0"/>
          <w:divBdr>
            <w:top w:val="none" w:sz="0" w:space="0" w:color="auto"/>
            <w:left w:val="none" w:sz="0" w:space="0" w:color="auto"/>
            <w:bottom w:val="none" w:sz="0" w:space="0" w:color="auto"/>
            <w:right w:val="none" w:sz="0" w:space="0" w:color="auto"/>
          </w:divBdr>
        </w:div>
      </w:divsChild>
    </w:div>
    <w:div w:id="925697824">
      <w:bodyDiv w:val="1"/>
      <w:marLeft w:val="0"/>
      <w:marRight w:val="0"/>
      <w:marTop w:val="0"/>
      <w:marBottom w:val="0"/>
      <w:divBdr>
        <w:top w:val="none" w:sz="0" w:space="0" w:color="auto"/>
        <w:left w:val="none" w:sz="0" w:space="0" w:color="auto"/>
        <w:bottom w:val="none" w:sz="0" w:space="0" w:color="auto"/>
        <w:right w:val="none" w:sz="0" w:space="0" w:color="auto"/>
      </w:divBdr>
      <w:divsChild>
        <w:div w:id="73355422">
          <w:marLeft w:val="0"/>
          <w:marRight w:val="0"/>
          <w:marTop w:val="0"/>
          <w:marBottom w:val="0"/>
          <w:divBdr>
            <w:top w:val="none" w:sz="0" w:space="0" w:color="auto"/>
            <w:left w:val="none" w:sz="0" w:space="0" w:color="auto"/>
            <w:bottom w:val="none" w:sz="0" w:space="0" w:color="auto"/>
            <w:right w:val="none" w:sz="0" w:space="0" w:color="auto"/>
          </w:divBdr>
        </w:div>
        <w:div w:id="1408110132">
          <w:marLeft w:val="0"/>
          <w:marRight w:val="0"/>
          <w:marTop w:val="0"/>
          <w:marBottom w:val="0"/>
          <w:divBdr>
            <w:top w:val="none" w:sz="0" w:space="0" w:color="auto"/>
            <w:left w:val="none" w:sz="0" w:space="0" w:color="auto"/>
            <w:bottom w:val="none" w:sz="0" w:space="0" w:color="auto"/>
            <w:right w:val="none" w:sz="0" w:space="0" w:color="auto"/>
          </w:divBdr>
        </w:div>
        <w:div w:id="1563640706">
          <w:marLeft w:val="0"/>
          <w:marRight w:val="0"/>
          <w:marTop w:val="0"/>
          <w:marBottom w:val="0"/>
          <w:divBdr>
            <w:top w:val="none" w:sz="0" w:space="0" w:color="auto"/>
            <w:left w:val="none" w:sz="0" w:space="0" w:color="auto"/>
            <w:bottom w:val="none" w:sz="0" w:space="0" w:color="auto"/>
            <w:right w:val="none" w:sz="0" w:space="0" w:color="auto"/>
          </w:divBdr>
        </w:div>
        <w:div w:id="2103409407">
          <w:marLeft w:val="0"/>
          <w:marRight w:val="0"/>
          <w:marTop w:val="0"/>
          <w:marBottom w:val="0"/>
          <w:divBdr>
            <w:top w:val="none" w:sz="0" w:space="0" w:color="auto"/>
            <w:left w:val="none" w:sz="0" w:space="0" w:color="auto"/>
            <w:bottom w:val="none" w:sz="0" w:space="0" w:color="auto"/>
            <w:right w:val="none" w:sz="0" w:space="0" w:color="auto"/>
          </w:divBdr>
        </w:div>
      </w:divsChild>
    </w:div>
    <w:div w:id="1146316841">
      <w:bodyDiv w:val="1"/>
      <w:marLeft w:val="0"/>
      <w:marRight w:val="0"/>
      <w:marTop w:val="0"/>
      <w:marBottom w:val="0"/>
      <w:divBdr>
        <w:top w:val="none" w:sz="0" w:space="0" w:color="auto"/>
        <w:left w:val="none" w:sz="0" w:space="0" w:color="auto"/>
        <w:bottom w:val="none" w:sz="0" w:space="0" w:color="auto"/>
        <w:right w:val="none" w:sz="0" w:space="0" w:color="auto"/>
      </w:divBdr>
      <w:divsChild>
        <w:div w:id="1978100519">
          <w:marLeft w:val="0"/>
          <w:marRight w:val="0"/>
          <w:marTop w:val="0"/>
          <w:marBottom w:val="0"/>
          <w:divBdr>
            <w:top w:val="none" w:sz="0" w:space="0" w:color="auto"/>
            <w:left w:val="none" w:sz="0" w:space="0" w:color="auto"/>
            <w:bottom w:val="none" w:sz="0" w:space="0" w:color="auto"/>
            <w:right w:val="none" w:sz="0" w:space="0" w:color="auto"/>
          </w:divBdr>
        </w:div>
        <w:div w:id="1743601424">
          <w:marLeft w:val="0"/>
          <w:marRight w:val="0"/>
          <w:marTop w:val="0"/>
          <w:marBottom w:val="0"/>
          <w:divBdr>
            <w:top w:val="none" w:sz="0" w:space="0" w:color="auto"/>
            <w:left w:val="none" w:sz="0" w:space="0" w:color="auto"/>
            <w:bottom w:val="none" w:sz="0" w:space="0" w:color="auto"/>
            <w:right w:val="none" w:sz="0" w:space="0" w:color="auto"/>
          </w:divBdr>
        </w:div>
        <w:div w:id="1756786350">
          <w:marLeft w:val="0"/>
          <w:marRight w:val="0"/>
          <w:marTop w:val="0"/>
          <w:marBottom w:val="0"/>
          <w:divBdr>
            <w:top w:val="none" w:sz="0" w:space="0" w:color="auto"/>
            <w:left w:val="none" w:sz="0" w:space="0" w:color="auto"/>
            <w:bottom w:val="none" w:sz="0" w:space="0" w:color="auto"/>
            <w:right w:val="none" w:sz="0" w:space="0" w:color="auto"/>
          </w:divBdr>
        </w:div>
        <w:div w:id="544148313">
          <w:marLeft w:val="0"/>
          <w:marRight w:val="0"/>
          <w:marTop w:val="0"/>
          <w:marBottom w:val="0"/>
          <w:divBdr>
            <w:top w:val="none" w:sz="0" w:space="0" w:color="auto"/>
            <w:left w:val="none" w:sz="0" w:space="0" w:color="auto"/>
            <w:bottom w:val="none" w:sz="0" w:space="0" w:color="auto"/>
            <w:right w:val="none" w:sz="0" w:space="0" w:color="auto"/>
          </w:divBdr>
        </w:div>
        <w:div w:id="1335568618">
          <w:marLeft w:val="0"/>
          <w:marRight w:val="0"/>
          <w:marTop w:val="0"/>
          <w:marBottom w:val="0"/>
          <w:divBdr>
            <w:top w:val="none" w:sz="0" w:space="0" w:color="auto"/>
            <w:left w:val="none" w:sz="0" w:space="0" w:color="auto"/>
            <w:bottom w:val="none" w:sz="0" w:space="0" w:color="auto"/>
            <w:right w:val="none" w:sz="0" w:space="0" w:color="auto"/>
          </w:divBdr>
        </w:div>
        <w:div w:id="615910530">
          <w:marLeft w:val="0"/>
          <w:marRight w:val="0"/>
          <w:marTop w:val="0"/>
          <w:marBottom w:val="0"/>
          <w:divBdr>
            <w:top w:val="none" w:sz="0" w:space="0" w:color="auto"/>
            <w:left w:val="none" w:sz="0" w:space="0" w:color="auto"/>
            <w:bottom w:val="none" w:sz="0" w:space="0" w:color="auto"/>
            <w:right w:val="none" w:sz="0" w:space="0" w:color="auto"/>
          </w:divBdr>
        </w:div>
        <w:div w:id="1513956826">
          <w:marLeft w:val="0"/>
          <w:marRight w:val="0"/>
          <w:marTop w:val="0"/>
          <w:marBottom w:val="0"/>
          <w:divBdr>
            <w:top w:val="none" w:sz="0" w:space="0" w:color="auto"/>
            <w:left w:val="none" w:sz="0" w:space="0" w:color="auto"/>
            <w:bottom w:val="none" w:sz="0" w:space="0" w:color="auto"/>
            <w:right w:val="none" w:sz="0" w:space="0" w:color="auto"/>
          </w:divBdr>
        </w:div>
        <w:div w:id="1019968769">
          <w:marLeft w:val="0"/>
          <w:marRight w:val="0"/>
          <w:marTop w:val="0"/>
          <w:marBottom w:val="0"/>
          <w:divBdr>
            <w:top w:val="none" w:sz="0" w:space="0" w:color="auto"/>
            <w:left w:val="none" w:sz="0" w:space="0" w:color="auto"/>
            <w:bottom w:val="none" w:sz="0" w:space="0" w:color="auto"/>
            <w:right w:val="none" w:sz="0" w:space="0" w:color="auto"/>
          </w:divBdr>
        </w:div>
      </w:divsChild>
    </w:div>
    <w:div w:id="1183713758">
      <w:bodyDiv w:val="1"/>
      <w:marLeft w:val="0"/>
      <w:marRight w:val="0"/>
      <w:marTop w:val="0"/>
      <w:marBottom w:val="0"/>
      <w:divBdr>
        <w:top w:val="none" w:sz="0" w:space="0" w:color="auto"/>
        <w:left w:val="none" w:sz="0" w:space="0" w:color="auto"/>
        <w:bottom w:val="none" w:sz="0" w:space="0" w:color="auto"/>
        <w:right w:val="none" w:sz="0" w:space="0" w:color="auto"/>
      </w:divBdr>
      <w:divsChild>
        <w:div w:id="1610358364">
          <w:marLeft w:val="0"/>
          <w:marRight w:val="0"/>
          <w:marTop w:val="0"/>
          <w:marBottom w:val="0"/>
          <w:divBdr>
            <w:top w:val="none" w:sz="0" w:space="0" w:color="auto"/>
            <w:left w:val="none" w:sz="0" w:space="0" w:color="auto"/>
            <w:bottom w:val="none" w:sz="0" w:space="0" w:color="auto"/>
            <w:right w:val="none" w:sz="0" w:space="0" w:color="auto"/>
          </w:divBdr>
        </w:div>
        <w:div w:id="948780291">
          <w:marLeft w:val="0"/>
          <w:marRight w:val="0"/>
          <w:marTop w:val="0"/>
          <w:marBottom w:val="0"/>
          <w:divBdr>
            <w:top w:val="none" w:sz="0" w:space="0" w:color="auto"/>
            <w:left w:val="none" w:sz="0" w:space="0" w:color="auto"/>
            <w:bottom w:val="none" w:sz="0" w:space="0" w:color="auto"/>
            <w:right w:val="none" w:sz="0" w:space="0" w:color="auto"/>
          </w:divBdr>
        </w:div>
        <w:div w:id="778065052">
          <w:marLeft w:val="0"/>
          <w:marRight w:val="0"/>
          <w:marTop w:val="0"/>
          <w:marBottom w:val="0"/>
          <w:divBdr>
            <w:top w:val="none" w:sz="0" w:space="0" w:color="auto"/>
            <w:left w:val="none" w:sz="0" w:space="0" w:color="auto"/>
            <w:bottom w:val="none" w:sz="0" w:space="0" w:color="auto"/>
            <w:right w:val="none" w:sz="0" w:space="0" w:color="auto"/>
          </w:divBdr>
        </w:div>
        <w:div w:id="92408758">
          <w:marLeft w:val="0"/>
          <w:marRight w:val="0"/>
          <w:marTop w:val="0"/>
          <w:marBottom w:val="0"/>
          <w:divBdr>
            <w:top w:val="none" w:sz="0" w:space="0" w:color="auto"/>
            <w:left w:val="none" w:sz="0" w:space="0" w:color="auto"/>
            <w:bottom w:val="none" w:sz="0" w:space="0" w:color="auto"/>
            <w:right w:val="none" w:sz="0" w:space="0" w:color="auto"/>
          </w:divBdr>
        </w:div>
        <w:div w:id="1227032240">
          <w:marLeft w:val="0"/>
          <w:marRight w:val="0"/>
          <w:marTop w:val="0"/>
          <w:marBottom w:val="0"/>
          <w:divBdr>
            <w:top w:val="none" w:sz="0" w:space="0" w:color="auto"/>
            <w:left w:val="none" w:sz="0" w:space="0" w:color="auto"/>
            <w:bottom w:val="none" w:sz="0" w:space="0" w:color="auto"/>
            <w:right w:val="none" w:sz="0" w:space="0" w:color="auto"/>
          </w:divBdr>
        </w:div>
        <w:div w:id="468941756">
          <w:marLeft w:val="0"/>
          <w:marRight w:val="0"/>
          <w:marTop w:val="0"/>
          <w:marBottom w:val="0"/>
          <w:divBdr>
            <w:top w:val="none" w:sz="0" w:space="0" w:color="auto"/>
            <w:left w:val="none" w:sz="0" w:space="0" w:color="auto"/>
            <w:bottom w:val="none" w:sz="0" w:space="0" w:color="auto"/>
            <w:right w:val="none" w:sz="0" w:space="0" w:color="auto"/>
          </w:divBdr>
        </w:div>
        <w:div w:id="55128947">
          <w:marLeft w:val="0"/>
          <w:marRight w:val="0"/>
          <w:marTop w:val="0"/>
          <w:marBottom w:val="0"/>
          <w:divBdr>
            <w:top w:val="none" w:sz="0" w:space="0" w:color="auto"/>
            <w:left w:val="none" w:sz="0" w:space="0" w:color="auto"/>
            <w:bottom w:val="none" w:sz="0" w:space="0" w:color="auto"/>
            <w:right w:val="none" w:sz="0" w:space="0" w:color="auto"/>
          </w:divBdr>
        </w:div>
        <w:div w:id="1723404234">
          <w:marLeft w:val="0"/>
          <w:marRight w:val="0"/>
          <w:marTop w:val="0"/>
          <w:marBottom w:val="0"/>
          <w:divBdr>
            <w:top w:val="none" w:sz="0" w:space="0" w:color="auto"/>
            <w:left w:val="none" w:sz="0" w:space="0" w:color="auto"/>
            <w:bottom w:val="none" w:sz="0" w:space="0" w:color="auto"/>
            <w:right w:val="none" w:sz="0" w:space="0" w:color="auto"/>
          </w:divBdr>
        </w:div>
        <w:div w:id="877164230">
          <w:marLeft w:val="0"/>
          <w:marRight w:val="0"/>
          <w:marTop w:val="0"/>
          <w:marBottom w:val="0"/>
          <w:divBdr>
            <w:top w:val="none" w:sz="0" w:space="0" w:color="auto"/>
            <w:left w:val="none" w:sz="0" w:space="0" w:color="auto"/>
            <w:bottom w:val="none" w:sz="0" w:space="0" w:color="auto"/>
            <w:right w:val="none" w:sz="0" w:space="0" w:color="auto"/>
          </w:divBdr>
        </w:div>
      </w:divsChild>
    </w:div>
    <w:div w:id="1265529279">
      <w:bodyDiv w:val="1"/>
      <w:marLeft w:val="0"/>
      <w:marRight w:val="0"/>
      <w:marTop w:val="0"/>
      <w:marBottom w:val="0"/>
      <w:divBdr>
        <w:top w:val="none" w:sz="0" w:space="0" w:color="auto"/>
        <w:left w:val="none" w:sz="0" w:space="0" w:color="auto"/>
        <w:bottom w:val="none" w:sz="0" w:space="0" w:color="auto"/>
        <w:right w:val="none" w:sz="0" w:space="0" w:color="auto"/>
      </w:divBdr>
    </w:div>
    <w:div w:id="1480803827">
      <w:bodyDiv w:val="1"/>
      <w:marLeft w:val="0"/>
      <w:marRight w:val="0"/>
      <w:marTop w:val="0"/>
      <w:marBottom w:val="0"/>
      <w:divBdr>
        <w:top w:val="none" w:sz="0" w:space="0" w:color="auto"/>
        <w:left w:val="none" w:sz="0" w:space="0" w:color="auto"/>
        <w:bottom w:val="none" w:sz="0" w:space="0" w:color="auto"/>
        <w:right w:val="none" w:sz="0" w:space="0" w:color="auto"/>
      </w:divBdr>
      <w:divsChild>
        <w:div w:id="1786924654">
          <w:marLeft w:val="0"/>
          <w:marRight w:val="0"/>
          <w:marTop w:val="0"/>
          <w:marBottom w:val="0"/>
          <w:divBdr>
            <w:top w:val="none" w:sz="0" w:space="0" w:color="auto"/>
            <w:left w:val="none" w:sz="0" w:space="0" w:color="auto"/>
            <w:bottom w:val="none" w:sz="0" w:space="0" w:color="auto"/>
            <w:right w:val="none" w:sz="0" w:space="0" w:color="auto"/>
          </w:divBdr>
        </w:div>
        <w:div w:id="2035881162">
          <w:marLeft w:val="0"/>
          <w:marRight w:val="0"/>
          <w:marTop w:val="0"/>
          <w:marBottom w:val="0"/>
          <w:divBdr>
            <w:top w:val="none" w:sz="0" w:space="0" w:color="auto"/>
            <w:left w:val="none" w:sz="0" w:space="0" w:color="auto"/>
            <w:bottom w:val="none" w:sz="0" w:space="0" w:color="auto"/>
            <w:right w:val="none" w:sz="0" w:space="0" w:color="auto"/>
          </w:divBdr>
        </w:div>
        <w:div w:id="342130006">
          <w:marLeft w:val="0"/>
          <w:marRight w:val="0"/>
          <w:marTop w:val="0"/>
          <w:marBottom w:val="0"/>
          <w:divBdr>
            <w:top w:val="none" w:sz="0" w:space="0" w:color="auto"/>
            <w:left w:val="none" w:sz="0" w:space="0" w:color="auto"/>
            <w:bottom w:val="none" w:sz="0" w:space="0" w:color="auto"/>
            <w:right w:val="none" w:sz="0" w:space="0" w:color="auto"/>
          </w:divBdr>
        </w:div>
        <w:div w:id="1892420725">
          <w:marLeft w:val="0"/>
          <w:marRight w:val="0"/>
          <w:marTop w:val="0"/>
          <w:marBottom w:val="0"/>
          <w:divBdr>
            <w:top w:val="none" w:sz="0" w:space="0" w:color="auto"/>
            <w:left w:val="none" w:sz="0" w:space="0" w:color="auto"/>
            <w:bottom w:val="none" w:sz="0" w:space="0" w:color="auto"/>
            <w:right w:val="none" w:sz="0" w:space="0" w:color="auto"/>
          </w:divBdr>
        </w:div>
        <w:div w:id="1746563437">
          <w:marLeft w:val="0"/>
          <w:marRight w:val="0"/>
          <w:marTop w:val="0"/>
          <w:marBottom w:val="0"/>
          <w:divBdr>
            <w:top w:val="none" w:sz="0" w:space="0" w:color="auto"/>
            <w:left w:val="none" w:sz="0" w:space="0" w:color="auto"/>
            <w:bottom w:val="none" w:sz="0" w:space="0" w:color="auto"/>
            <w:right w:val="none" w:sz="0" w:space="0" w:color="auto"/>
          </w:divBdr>
        </w:div>
        <w:div w:id="2041858593">
          <w:marLeft w:val="0"/>
          <w:marRight w:val="0"/>
          <w:marTop w:val="0"/>
          <w:marBottom w:val="0"/>
          <w:divBdr>
            <w:top w:val="none" w:sz="0" w:space="0" w:color="auto"/>
            <w:left w:val="none" w:sz="0" w:space="0" w:color="auto"/>
            <w:bottom w:val="none" w:sz="0" w:space="0" w:color="auto"/>
            <w:right w:val="none" w:sz="0" w:space="0" w:color="auto"/>
          </w:divBdr>
        </w:div>
        <w:div w:id="1835879163">
          <w:marLeft w:val="0"/>
          <w:marRight w:val="0"/>
          <w:marTop w:val="0"/>
          <w:marBottom w:val="0"/>
          <w:divBdr>
            <w:top w:val="none" w:sz="0" w:space="0" w:color="auto"/>
            <w:left w:val="none" w:sz="0" w:space="0" w:color="auto"/>
            <w:bottom w:val="none" w:sz="0" w:space="0" w:color="auto"/>
            <w:right w:val="none" w:sz="0" w:space="0" w:color="auto"/>
          </w:divBdr>
        </w:div>
        <w:div w:id="768045071">
          <w:marLeft w:val="0"/>
          <w:marRight w:val="0"/>
          <w:marTop w:val="0"/>
          <w:marBottom w:val="0"/>
          <w:divBdr>
            <w:top w:val="none" w:sz="0" w:space="0" w:color="auto"/>
            <w:left w:val="none" w:sz="0" w:space="0" w:color="auto"/>
            <w:bottom w:val="none" w:sz="0" w:space="0" w:color="auto"/>
            <w:right w:val="none" w:sz="0" w:space="0" w:color="auto"/>
          </w:divBdr>
        </w:div>
        <w:div w:id="228616389">
          <w:marLeft w:val="0"/>
          <w:marRight w:val="0"/>
          <w:marTop w:val="0"/>
          <w:marBottom w:val="0"/>
          <w:divBdr>
            <w:top w:val="none" w:sz="0" w:space="0" w:color="auto"/>
            <w:left w:val="none" w:sz="0" w:space="0" w:color="auto"/>
            <w:bottom w:val="none" w:sz="0" w:space="0" w:color="auto"/>
            <w:right w:val="none" w:sz="0" w:space="0" w:color="auto"/>
          </w:divBdr>
        </w:div>
        <w:div w:id="1671787200">
          <w:marLeft w:val="0"/>
          <w:marRight w:val="0"/>
          <w:marTop w:val="0"/>
          <w:marBottom w:val="0"/>
          <w:divBdr>
            <w:top w:val="none" w:sz="0" w:space="0" w:color="auto"/>
            <w:left w:val="none" w:sz="0" w:space="0" w:color="auto"/>
            <w:bottom w:val="none" w:sz="0" w:space="0" w:color="auto"/>
            <w:right w:val="none" w:sz="0" w:space="0" w:color="auto"/>
          </w:divBdr>
        </w:div>
        <w:div w:id="1535577290">
          <w:marLeft w:val="0"/>
          <w:marRight w:val="0"/>
          <w:marTop w:val="0"/>
          <w:marBottom w:val="0"/>
          <w:divBdr>
            <w:top w:val="none" w:sz="0" w:space="0" w:color="auto"/>
            <w:left w:val="none" w:sz="0" w:space="0" w:color="auto"/>
            <w:bottom w:val="none" w:sz="0" w:space="0" w:color="auto"/>
            <w:right w:val="none" w:sz="0" w:space="0" w:color="auto"/>
          </w:divBdr>
        </w:div>
        <w:div w:id="525212713">
          <w:marLeft w:val="0"/>
          <w:marRight w:val="0"/>
          <w:marTop w:val="0"/>
          <w:marBottom w:val="0"/>
          <w:divBdr>
            <w:top w:val="none" w:sz="0" w:space="0" w:color="auto"/>
            <w:left w:val="none" w:sz="0" w:space="0" w:color="auto"/>
            <w:bottom w:val="none" w:sz="0" w:space="0" w:color="auto"/>
            <w:right w:val="none" w:sz="0" w:space="0" w:color="auto"/>
          </w:divBdr>
        </w:div>
        <w:div w:id="1402488474">
          <w:marLeft w:val="0"/>
          <w:marRight w:val="0"/>
          <w:marTop w:val="0"/>
          <w:marBottom w:val="0"/>
          <w:divBdr>
            <w:top w:val="none" w:sz="0" w:space="0" w:color="auto"/>
            <w:left w:val="none" w:sz="0" w:space="0" w:color="auto"/>
            <w:bottom w:val="none" w:sz="0" w:space="0" w:color="auto"/>
            <w:right w:val="none" w:sz="0" w:space="0" w:color="auto"/>
          </w:divBdr>
        </w:div>
        <w:div w:id="540022612">
          <w:marLeft w:val="0"/>
          <w:marRight w:val="0"/>
          <w:marTop w:val="0"/>
          <w:marBottom w:val="0"/>
          <w:divBdr>
            <w:top w:val="none" w:sz="0" w:space="0" w:color="auto"/>
            <w:left w:val="none" w:sz="0" w:space="0" w:color="auto"/>
            <w:bottom w:val="none" w:sz="0" w:space="0" w:color="auto"/>
            <w:right w:val="none" w:sz="0" w:space="0" w:color="auto"/>
          </w:divBdr>
        </w:div>
        <w:div w:id="2147353979">
          <w:marLeft w:val="0"/>
          <w:marRight w:val="0"/>
          <w:marTop w:val="0"/>
          <w:marBottom w:val="0"/>
          <w:divBdr>
            <w:top w:val="none" w:sz="0" w:space="0" w:color="auto"/>
            <w:left w:val="none" w:sz="0" w:space="0" w:color="auto"/>
            <w:bottom w:val="none" w:sz="0" w:space="0" w:color="auto"/>
            <w:right w:val="none" w:sz="0" w:space="0" w:color="auto"/>
          </w:divBdr>
        </w:div>
        <w:div w:id="1512723738">
          <w:marLeft w:val="0"/>
          <w:marRight w:val="0"/>
          <w:marTop w:val="0"/>
          <w:marBottom w:val="0"/>
          <w:divBdr>
            <w:top w:val="none" w:sz="0" w:space="0" w:color="auto"/>
            <w:left w:val="none" w:sz="0" w:space="0" w:color="auto"/>
            <w:bottom w:val="none" w:sz="0" w:space="0" w:color="auto"/>
            <w:right w:val="none" w:sz="0" w:space="0" w:color="auto"/>
          </w:divBdr>
        </w:div>
        <w:div w:id="1875729752">
          <w:marLeft w:val="0"/>
          <w:marRight w:val="0"/>
          <w:marTop w:val="0"/>
          <w:marBottom w:val="0"/>
          <w:divBdr>
            <w:top w:val="none" w:sz="0" w:space="0" w:color="auto"/>
            <w:left w:val="none" w:sz="0" w:space="0" w:color="auto"/>
            <w:bottom w:val="none" w:sz="0" w:space="0" w:color="auto"/>
            <w:right w:val="none" w:sz="0" w:space="0" w:color="auto"/>
          </w:divBdr>
        </w:div>
        <w:div w:id="208223060">
          <w:marLeft w:val="0"/>
          <w:marRight w:val="0"/>
          <w:marTop w:val="0"/>
          <w:marBottom w:val="0"/>
          <w:divBdr>
            <w:top w:val="none" w:sz="0" w:space="0" w:color="auto"/>
            <w:left w:val="none" w:sz="0" w:space="0" w:color="auto"/>
            <w:bottom w:val="none" w:sz="0" w:space="0" w:color="auto"/>
            <w:right w:val="none" w:sz="0" w:space="0" w:color="auto"/>
          </w:divBdr>
        </w:div>
        <w:div w:id="215510182">
          <w:marLeft w:val="0"/>
          <w:marRight w:val="0"/>
          <w:marTop w:val="0"/>
          <w:marBottom w:val="0"/>
          <w:divBdr>
            <w:top w:val="none" w:sz="0" w:space="0" w:color="auto"/>
            <w:left w:val="none" w:sz="0" w:space="0" w:color="auto"/>
            <w:bottom w:val="none" w:sz="0" w:space="0" w:color="auto"/>
            <w:right w:val="none" w:sz="0" w:space="0" w:color="auto"/>
          </w:divBdr>
        </w:div>
        <w:div w:id="846747457">
          <w:marLeft w:val="0"/>
          <w:marRight w:val="0"/>
          <w:marTop w:val="0"/>
          <w:marBottom w:val="0"/>
          <w:divBdr>
            <w:top w:val="none" w:sz="0" w:space="0" w:color="auto"/>
            <w:left w:val="none" w:sz="0" w:space="0" w:color="auto"/>
            <w:bottom w:val="none" w:sz="0" w:space="0" w:color="auto"/>
            <w:right w:val="none" w:sz="0" w:space="0" w:color="auto"/>
          </w:divBdr>
        </w:div>
        <w:div w:id="2143880111">
          <w:marLeft w:val="0"/>
          <w:marRight w:val="0"/>
          <w:marTop w:val="0"/>
          <w:marBottom w:val="0"/>
          <w:divBdr>
            <w:top w:val="none" w:sz="0" w:space="0" w:color="auto"/>
            <w:left w:val="none" w:sz="0" w:space="0" w:color="auto"/>
            <w:bottom w:val="none" w:sz="0" w:space="0" w:color="auto"/>
            <w:right w:val="none" w:sz="0" w:space="0" w:color="auto"/>
          </w:divBdr>
        </w:div>
        <w:div w:id="1636448791">
          <w:marLeft w:val="0"/>
          <w:marRight w:val="0"/>
          <w:marTop w:val="0"/>
          <w:marBottom w:val="0"/>
          <w:divBdr>
            <w:top w:val="none" w:sz="0" w:space="0" w:color="auto"/>
            <w:left w:val="none" w:sz="0" w:space="0" w:color="auto"/>
            <w:bottom w:val="none" w:sz="0" w:space="0" w:color="auto"/>
            <w:right w:val="none" w:sz="0" w:space="0" w:color="auto"/>
          </w:divBdr>
        </w:div>
        <w:div w:id="557471668">
          <w:marLeft w:val="0"/>
          <w:marRight w:val="0"/>
          <w:marTop w:val="0"/>
          <w:marBottom w:val="0"/>
          <w:divBdr>
            <w:top w:val="none" w:sz="0" w:space="0" w:color="auto"/>
            <w:left w:val="none" w:sz="0" w:space="0" w:color="auto"/>
            <w:bottom w:val="none" w:sz="0" w:space="0" w:color="auto"/>
            <w:right w:val="none" w:sz="0" w:space="0" w:color="auto"/>
          </w:divBdr>
        </w:div>
        <w:div w:id="1209683555">
          <w:marLeft w:val="0"/>
          <w:marRight w:val="0"/>
          <w:marTop w:val="0"/>
          <w:marBottom w:val="0"/>
          <w:divBdr>
            <w:top w:val="none" w:sz="0" w:space="0" w:color="auto"/>
            <w:left w:val="none" w:sz="0" w:space="0" w:color="auto"/>
            <w:bottom w:val="none" w:sz="0" w:space="0" w:color="auto"/>
            <w:right w:val="none" w:sz="0" w:space="0" w:color="auto"/>
          </w:divBdr>
        </w:div>
      </w:divsChild>
    </w:div>
    <w:div w:id="1485513850">
      <w:bodyDiv w:val="1"/>
      <w:marLeft w:val="0"/>
      <w:marRight w:val="0"/>
      <w:marTop w:val="0"/>
      <w:marBottom w:val="0"/>
      <w:divBdr>
        <w:top w:val="none" w:sz="0" w:space="0" w:color="auto"/>
        <w:left w:val="none" w:sz="0" w:space="0" w:color="auto"/>
        <w:bottom w:val="none" w:sz="0" w:space="0" w:color="auto"/>
        <w:right w:val="none" w:sz="0" w:space="0" w:color="auto"/>
      </w:divBdr>
      <w:divsChild>
        <w:div w:id="1411467575">
          <w:marLeft w:val="0"/>
          <w:marRight w:val="0"/>
          <w:marTop w:val="0"/>
          <w:marBottom w:val="0"/>
          <w:divBdr>
            <w:top w:val="none" w:sz="0" w:space="0" w:color="auto"/>
            <w:left w:val="none" w:sz="0" w:space="0" w:color="auto"/>
            <w:bottom w:val="none" w:sz="0" w:space="0" w:color="auto"/>
            <w:right w:val="none" w:sz="0" w:space="0" w:color="auto"/>
          </w:divBdr>
        </w:div>
        <w:div w:id="1363358941">
          <w:marLeft w:val="0"/>
          <w:marRight w:val="0"/>
          <w:marTop w:val="0"/>
          <w:marBottom w:val="0"/>
          <w:divBdr>
            <w:top w:val="none" w:sz="0" w:space="0" w:color="auto"/>
            <w:left w:val="none" w:sz="0" w:space="0" w:color="auto"/>
            <w:bottom w:val="none" w:sz="0" w:space="0" w:color="auto"/>
            <w:right w:val="none" w:sz="0" w:space="0" w:color="auto"/>
          </w:divBdr>
        </w:div>
        <w:div w:id="630936346">
          <w:marLeft w:val="0"/>
          <w:marRight w:val="0"/>
          <w:marTop w:val="0"/>
          <w:marBottom w:val="0"/>
          <w:divBdr>
            <w:top w:val="none" w:sz="0" w:space="0" w:color="auto"/>
            <w:left w:val="none" w:sz="0" w:space="0" w:color="auto"/>
            <w:bottom w:val="none" w:sz="0" w:space="0" w:color="auto"/>
            <w:right w:val="none" w:sz="0" w:space="0" w:color="auto"/>
          </w:divBdr>
        </w:div>
        <w:div w:id="490486254">
          <w:marLeft w:val="0"/>
          <w:marRight w:val="0"/>
          <w:marTop w:val="0"/>
          <w:marBottom w:val="0"/>
          <w:divBdr>
            <w:top w:val="none" w:sz="0" w:space="0" w:color="auto"/>
            <w:left w:val="none" w:sz="0" w:space="0" w:color="auto"/>
            <w:bottom w:val="none" w:sz="0" w:space="0" w:color="auto"/>
            <w:right w:val="none" w:sz="0" w:space="0" w:color="auto"/>
          </w:divBdr>
        </w:div>
        <w:div w:id="2115898772">
          <w:marLeft w:val="0"/>
          <w:marRight w:val="0"/>
          <w:marTop w:val="0"/>
          <w:marBottom w:val="0"/>
          <w:divBdr>
            <w:top w:val="none" w:sz="0" w:space="0" w:color="auto"/>
            <w:left w:val="none" w:sz="0" w:space="0" w:color="auto"/>
            <w:bottom w:val="none" w:sz="0" w:space="0" w:color="auto"/>
            <w:right w:val="none" w:sz="0" w:space="0" w:color="auto"/>
          </w:divBdr>
        </w:div>
        <w:div w:id="1914925685">
          <w:marLeft w:val="0"/>
          <w:marRight w:val="0"/>
          <w:marTop w:val="0"/>
          <w:marBottom w:val="0"/>
          <w:divBdr>
            <w:top w:val="none" w:sz="0" w:space="0" w:color="auto"/>
            <w:left w:val="none" w:sz="0" w:space="0" w:color="auto"/>
            <w:bottom w:val="none" w:sz="0" w:space="0" w:color="auto"/>
            <w:right w:val="none" w:sz="0" w:space="0" w:color="auto"/>
          </w:divBdr>
        </w:div>
        <w:div w:id="489560709">
          <w:marLeft w:val="0"/>
          <w:marRight w:val="0"/>
          <w:marTop w:val="0"/>
          <w:marBottom w:val="0"/>
          <w:divBdr>
            <w:top w:val="none" w:sz="0" w:space="0" w:color="auto"/>
            <w:left w:val="none" w:sz="0" w:space="0" w:color="auto"/>
            <w:bottom w:val="none" w:sz="0" w:space="0" w:color="auto"/>
            <w:right w:val="none" w:sz="0" w:space="0" w:color="auto"/>
          </w:divBdr>
        </w:div>
        <w:div w:id="1640456100">
          <w:marLeft w:val="0"/>
          <w:marRight w:val="0"/>
          <w:marTop w:val="0"/>
          <w:marBottom w:val="0"/>
          <w:divBdr>
            <w:top w:val="none" w:sz="0" w:space="0" w:color="auto"/>
            <w:left w:val="none" w:sz="0" w:space="0" w:color="auto"/>
            <w:bottom w:val="none" w:sz="0" w:space="0" w:color="auto"/>
            <w:right w:val="none" w:sz="0" w:space="0" w:color="auto"/>
          </w:divBdr>
        </w:div>
        <w:div w:id="726613381">
          <w:marLeft w:val="0"/>
          <w:marRight w:val="0"/>
          <w:marTop w:val="0"/>
          <w:marBottom w:val="0"/>
          <w:divBdr>
            <w:top w:val="none" w:sz="0" w:space="0" w:color="auto"/>
            <w:left w:val="none" w:sz="0" w:space="0" w:color="auto"/>
            <w:bottom w:val="none" w:sz="0" w:space="0" w:color="auto"/>
            <w:right w:val="none" w:sz="0" w:space="0" w:color="auto"/>
          </w:divBdr>
        </w:div>
        <w:div w:id="609513530">
          <w:marLeft w:val="0"/>
          <w:marRight w:val="0"/>
          <w:marTop w:val="0"/>
          <w:marBottom w:val="0"/>
          <w:divBdr>
            <w:top w:val="none" w:sz="0" w:space="0" w:color="auto"/>
            <w:left w:val="none" w:sz="0" w:space="0" w:color="auto"/>
            <w:bottom w:val="none" w:sz="0" w:space="0" w:color="auto"/>
            <w:right w:val="none" w:sz="0" w:space="0" w:color="auto"/>
          </w:divBdr>
        </w:div>
        <w:div w:id="2111773870">
          <w:marLeft w:val="0"/>
          <w:marRight w:val="0"/>
          <w:marTop w:val="0"/>
          <w:marBottom w:val="0"/>
          <w:divBdr>
            <w:top w:val="none" w:sz="0" w:space="0" w:color="auto"/>
            <w:left w:val="none" w:sz="0" w:space="0" w:color="auto"/>
            <w:bottom w:val="none" w:sz="0" w:space="0" w:color="auto"/>
            <w:right w:val="none" w:sz="0" w:space="0" w:color="auto"/>
          </w:divBdr>
        </w:div>
        <w:div w:id="1636328484">
          <w:marLeft w:val="0"/>
          <w:marRight w:val="0"/>
          <w:marTop w:val="0"/>
          <w:marBottom w:val="0"/>
          <w:divBdr>
            <w:top w:val="none" w:sz="0" w:space="0" w:color="auto"/>
            <w:left w:val="none" w:sz="0" w:space="0" w:color="auto"/>
            <w:bottom w:val="none" w:sz="0" w:space="0" w:color="auto"/>
            <w:right w:val="none" w:sz="0" w:space="0" w:color="auto"/>
          </w:divBdr>
        </w:div>
      </w:divsChild>
    </w:div>
    <w:div w:id="1589774142">
      <w:bodyDiv w:val="1"/>
      <w:marLeft w:val="0"/>
      <w:marRight w:val="0"/>
      <w:marTop w:val="0"/>
      <w:marBottom w:val="0"/>
      <w:divBdr>
        <w:top w:val="none" w:sz="0" w:space="0" w:color="auto"/>
        <w:left w:val="none" w:sz="0" w:space="0" w:color="auto"/>
        <w:bottom w:val="none" w:sz="0" w:space="0" w:color="auto"/>
        <w:right w:val="none" w:sz="0" w:space="0" w:color="auto"/>
      </w:divBdr>
      <w:divsChild>
        <w:div w:id="4944499">
          <w:marLeft w:val="0"/>
          <w:marRight w:val="0"/>
          <w:marTop w:val="0"/>
          <w:marBottom w:val="0"/>
          <w:divBdr>
            <w:top w:val="none" w:sz="0" w:space="0" w:color="auto"/>
            <w:left w:val="none" w:sz="0" w:space="0" w:color="auto"/>
            <w:bottom w:val="none" w:sz="0" w:space="0" w:color="auto"/>
            <w:right w:val="none" w:sz="0" w:space="0" w:color="auto"/>
          </w:divBdr>
        </w:div>
        <w:div w:id="1269780596">
          <w:marLeft w:val="0"/>
          <w:marRight w:val="0"/>
          <w:marTop w:val="0"/>
          <w:marBottom w:val="0"/>
          <w:divBdr>
            <w:top w:val="none" w:sz="0" w:space="0" w:color="auto"/>
            <w:left w:val="none" w:sz="0" w:space="0" w:color="auto"/>
            <w:bottom w:val="none" w:sz="0" w:space="0" w:color="auto"/>
            <w:right w:val="none" w:sz="0" w:space="0" w:color="auto"/>
          </w:divBdr>
        </w:div>
        <w:div w:id="231887242">
          <w:marLeft w:val="0"/>
          <w:marRight w:val="0"/>
          <w:marTop w:val="0"/>
          <w:marBottom w:val="0"/>
          <w:divBdr>
            <w:top w:val="none" w:sz="0" w:space="0" w:color="auto"/>
            <w:left w:val="none" w:sz="0" w:space="0" w:color="auto"/>
            <w:bottom w:val="none" w:sz="0" w:space="0" w:color="auto"/>
            <w:right w:val="none" w:sz="0" w:space="0" w:color="auto"/>
          </w:divBdr>
        </w:div>
        <w:div w:id="824515425">
          <w:marLeft w:val="0"/>
          <w:marRight w:val="0"/>
          <w:marTop w:val="0"/>
          <w:marBottom w:val="0"/>
          <w:divBdr>
            <w:top w:val="none" w:sz="0" w:space="0" w:color="auto"/>
            <w:left w:val="none" w:sz="0" w:space="0" w:color="auto"/>
            <w:bottom w:val="none" w:sz="0" w:space="0" w:color="auto"/>
            <w:right w:val="none" w:sz="0" w:space="0" w:color="auto"/>
          </w:divBdr>
        </w:div>
        <w:div w:id="1597790785">
          <w:marLeft w:val="0"/>
          <w:marRight w:val="0"/>
          <w:marTop w:val="0"/>
          <w:marBottom w:val="0"/>
          <w:divBdr>
            <w:top w:val="none" w:sz="0" w:space="0" w:color="auto"/>
            <w:left w:val="none" w:sz="0" w:space="0" w:color="auto"/>
            <w:bottom w:val="none" w:sz="0" w:space="0" w:color="auto"/>
            <w:right w:val="none" w:sz="0" w:space="0" w:color="auto"/>
          </w:divBdr>
        </w:div>
        <w:div w:id="140386675">
          <w:marLeft w:val="0"/>
          <w:marRight w:val="0"/>
          <w:marTop w:val="0"/>
          <w:marBottom w:val="0"/>
          <w:divBdr>
            <w:top w:val="none" w:sz="0" w:space="0" w:color="auto"/>
            <w:left w:val="none" w:sz="0" w:space="0" w:color="auto"/>
            <w:bottom w:val="none" w:sz="0" w:space="0" w:color="auto"/>
            <w:right w:val="none" w:sz="0" w:space="0" w:color="auto"/>
          </w:divBdr>
        </w:div>
        <w:div w:id="1246694622">
          <w:marLeft w:val="0"/>
          <w:marRight w:val="0"/>
          <w:marTop w:val="0"/>
          <w:marBottom w:val="0"/>
          <w:divBdr>
            <w:top w:val="none" w:sz="0" w:space="0" w:color="auto"/>
            <w:left w:val="none" w:sz="0" w:space="0" w:color="auto"/>
            <w:bottom w:val="none" w:sz="0" w:space="0" w:color="auto"/>
            <w:right w:val="none" w:sz="0" w:space="0" w:color="auto"/>
          </w:divBdr>
        </w:div>
        <w:div w:id="788359237">
          <w:marLeft w:val="0"/>
          <w:marRight w:val="0"/>
          <w:marTop w:val="0"/>
          <w:marBottom w:val="0"/>
          <w:divBdr>
            <w:top w:val="none" w:sz="0" w:space="0" w:color="auto"/>
            <w:left w:val="none" w:sz="0" w:space="0" w:color="auto"/>
            <w:bottom w:val="none" w:sz="0" w:space="0" w:color="auto"/>
            <w:right w:val="none" w:sz="0" w:space="0" w:color="auto"/>
          </w:divBdr>
        </w:div>
        <w:div w:id="1031761503">
          <w:marLeft w:val="0"/>
          <w:marRight w:val="0"/>
          <w:marTop w:val="0"/>
          <w:marBottom w:val="0"/>
          <w:divBdr>
            <w:top w:val="none" w:sz="0" w:space="0" w:color="auto"/>
            <w:left w:val="none" w:sz="0" w:space="0" w:color="auto"/>
            <w:bottom w:val="none" w:sz="0" w:space="0" w:color="auto"/>
            <w:right w:val="none" w:sz="0" w:space="0" w:color="auto"/>
          </w:divBdr>
        </w:div>
        <w:div w:id="1278029456">
          <w:marLeft w:val="0"/>
          <w:marRight w:val="0"/>
          <w:marTop w:val="0"/>
          <w:marBottom w:val="0"/>
          <w:divBdr>
            <w:top w:val="none" w:sz="0" w:space="0" w:color="auto"/>
            <w:left w:val="none" w:sz="0" w:space="0" w:color="auto"/>
            <w:bottom w:val="none" w:sz="0" w:space="0" w:color="auto"/>
            <w:right w:val="none" w:sz="0" w:space="0" w:color="auto"/>
          </w:divBdr>
        </w:div>
        <w:div w:id="1311206743">
          <w:marLeft w:val="0"/>
          <w:marRight w:val="0"/>
          <w:marTop w:val="0"/>
          <w:marBottom w:val="0"/>
          <w:divBdr>
            <w:top w:val="none" w:sz="0" w:space="0" w:color="auto"/>
            <w:left w:val="none" w:sz="0" w:space="0" w:color="auto"/>
            <w:bottom w:val="none" w:sz="0" w:space="0" w:color="auto"/>
            <w:right w:val="none" w:sz="0" w:space="0" w:color="auto"/>
          </w:divBdr>
        </w:div>
        <w:div w:id="1019544719">
          <w:marLeft w:val="0"/>
          <w:marRight w:val="0"/>
          <w:marTop w:val="0"/>
          <w:marBottom w:val="0"/>
          <w:divBdr>
            <w:top w:val="none" w:sz="0" w:space="0" w:color="auto"/>
            <w:left w:val="none" w:sz="0" w:space="0" w:color="auto"/>
            <w:bottom w:val="none" w:sz="0" w:space="0" w:color="auto"/>
            <w:right w:val="none" w:sz="0" w:space="0" w:color="auto"/>
          </w:divBdr>
        </w:div>
      </w:divsChild>
    </w:div>
    <w:div w:id="1596135526">
      <w:bodyDiv w:val="1"/>
      <w:marLeft w:val="0"/>
      <w:marRight w:val="0"/>
      <w:marTop w:val="0"/>
      <w:marBottom w:val="0"/>
      <w:divBdr>
        <w:top w:val="none" w:sz="0" w:space="0" w:color="auto"/>
        <w:left w:val="none" w:sz="0" w:space="0" w:color="auto"/>
        <w:bottom w:val="none" w:sz="0" w:space="0" w:color="auto"/>
        <w:right w:val="none" w:sz="0" w:space="0" w:color="auto"/>
      </w:divBdr>
      <w:divsChild>
        <w:div w:id="1190724224">
          <w:marLeft w:val="0"/>
          <w:marRight w:val="0"/>
          <w:marTop w:val="0"/>
          <w:marBottom w:val="0"/>
          <w:divBdr>
            <w:top w:val="none" w:sz="0" w:space="0" w:color="auto"/>
            <w:left w:val="none" w:sz="0" w:space="0" w:color="auto"/>
            <w:bottom w:val="none" w:sz="0" w:space="0" w:color="auto"/>
            <w:right w:val="none" w:sz="0" w:space="0" w:color="auto"/>
          </w:divBdr>
        </w:div>
        <w:div w:id="1654022024">
          <w:marLeft w:val="0"/>
          <w:marRight w:val="0"/>
          <w:marTop w:val="0"/>
          <w:marBottom w:val="0"/>
          <w:divBdr>
            <w:top w:val="none" w:sz="0" w:space="0" w:color="auto"/>
            <w:left w:val="none" w:sz="0" w:space="0" w:color="auto"/>
            <w:bottom w:val="none" w:sz="0" w:space="0" w:color="auto"/>
            <w:right w:val="none" w:sz="0" w:space="0" w:color="auto"/>
          </w:divBdr>
        </w:div>
        <w:div w:id="314798174">
          <w:marLeft w:val="0"/>
          <w:marRight w:val="0"/>
          <w:marTop w:val="0"/>
          <w:marBottom w:val="0"/>
          <w:divBdr>
            <w:top w:val="none" w:sz="0" w:space="0" w:color="auto"/>
            <w:left w:val="none" w:sz="0" w:space="0" w:color="auto"/>
            <w:bottom w:val="none" w:sz="0" w:space="0" w:color="auto"/>
            <w:right w:val="none" w:sz="0" w:space="0" w:color="auto"/>
          </w:divBdr>
        </w:div>
        <w:div w:id="2057124980">
          <w:marLeft w:val="0"/>
          <w:marRight w:val="0"/>
          <w:marTop w:val="0"/>
          <w:marBottom w:val="0"/>
          <w:divBdr>
            <w:top w:val="none" w:sz="0" w:space="0" w:color="auto"/>
            <w:left w:val="none" w:sz="0" w:space="0" w:color="auto"/>
            <w:bottom w:val="none" w:sz="0" w:space="0" w:color="auto"/>
            <w:right w:val="none" w:sz="0" w:space="0" w:color="auto"/>
          </w:divBdr>
        </w:div>
        <w:div w:id="926614971">
          <w:marLeft w:val="0"/>
          <w:marRight w:val="0"/>
          <w:marTop w:val="0"/>
          <w:marBottom w:val="0"/>
          <w:divBdr>
            <w:top w:val="none" w:sz="0" w:space="0" w:color="auto"/>
            <w:left w:val="none" w:sz="0" w:space="0" w:color="auto"/>
            <w:bottom w:val="none" w:sz="0" w:space="0" w:color="auto"/>
            <w:right w:val="none" w:sz="0" w:space="0" w:color="auto"/>
          </w:divBdr>
        </w:div>
        <w:div w:id="1364358772">
          <w:marLeft w:val="0"/>
          <w:marRight w:val="0"/>
          <w:marTop w:val="0"/>
          <w:marBottom w:val="0"/>
          <w:divBdr>
            <w:top w:val="none" w:sz="0" w:space="0" w:color="auto"/>
            <w:left w:val="none" w:sz="0" w:space="0" w:color="auto"/>
            <w:bottom w:val="none" w:sz="0" w:space="0" w:color="auto"/>
            <w:right w:val="none" w:sz="0" w:space="0" w:color="auto"/>
          </w:divBdr>
        </w:div>
        <w:div w:id="1522469211">
          <w:marLeft w:val="0"/>
          <w:marRight w:val="0"/>
          <w:marTop w:val="0"/>
          <w:marBottom w:val="0"/>
          <w:divBdr>
            <w:top w:val="none" w:sz="0" w:space="0" w:color="auto"/>
            <w:left w:val="none" w:sz="0" w:space="0" w:color="auto"/>
            <w:bottom w:val="none" w:sz="0" w:space="0" w:color="auto"/>
            <w:right w:val="none" w:sz="0" w:space="0" w:color="auto"/>
          </w:divBdr>
        </w:div>
        <w:div w:id="1604725514">
          <w:marLeft w:val="0"/>
          <w:marRight w:val="0"/>
          <w:marTop w:val="0"/>
          <w:marBottom w:val="0"/>
          <w:divBdr>
            <w:top w:val="none" w:sz="0" w:space="0" w:color="auto"/>
            <w:left w:val="none" w:sz="0" w:space="0" w:color="auto"/>
            <w:bottom w:val="none" w:sz="0" w:space="0" w:color="auto"/>
            <w:right w:val="none" w:sz="0" w:space="0" w:color="auto"/>
          </w:divBdr>
        </w:div>
        <w:div w:id="1169171814">
          <w:marLeft w:val="0"/>
          <w:marRight w:val="0"/>
          <w:marTop w:val="0"/>
          <w:marBottom w:val="0"/>
          <w:divBdr>
            <w:top w:val="none" w:sz="0" w:space="0" w:color="auto"/>
            <w:left w:val="none" w:sz="0" w:space="0" w:color="auto"/>
            <w:bottom w:val="none" w:sz="0" w:space="0" w:color="auto"/>
            <w:right w:val="none" w:sz="0" w:space="0" w:color="auto"/>
          </w:divBdr>
        </w:div>
        <w:div w:id="1016617237">
          <w:marLeft w:val="0"/>
          <w:marRight w:val="0"/>
          <w:marTop w:val="0"/>
          <w:marBottom w:val="0"/>
          <w:divBdr>
            <w:top w:val="none" w:sz="0" w:space="0" w:color="auto"/>
            <w:left w:val="none" w:sz="0" w:space="0" w:color="auto"/>
            <w:bottom w:val="none" w:sz="0" w:space="0" w:color="auto"/>
            <w:right w:val="none" w:sz="0" w:space="0" w:color="auto"/>
          </w:divBdr>
        </w:div>
        <w:div w:id="320159126">
          <w:marLeft w:val="0"/>
          <w:marRight w:val="0"/>
          <w:marTop w:val="0"/>
          <w:marBottom w:val="0"/>
          <w:divBdr>
            <w:top w:val="none" w:sz="0" w:space="0" w:color="auto"/>
            <w:left w:val="none" w:sz="0" w:space="0" w:color="auto"/>
            <w:bottom w:val="none" w:sz="0" w:space="0" w:color="auto"/>
            <w:right w:val="none" w:sz="0" w:space="0" w:color="auto"/>
          </w:divBdr>
        </w:div>
        <w:div w:id="913589554">
          <w:marLeft w:val="0"/>
          <w:marRight w:val="0"/>
          <w:marTop w:val="0"/>
          <w:marBottom w:val="0"/>
          <w:divBdr>
            <w:top w:val="none" w:sz="0" w:space="0" w:color="auto"/>
            <w:left w:val="none" w:sz="0" w:space="0" w:color="auto"/>
            <w:bottom w:val="none" w:sz="0" w:space="0" w:color="auto"/>
            <w:right w:val="none" w:sz="0" w:space="0" w:color="auto"/>
          </w:divBdr>
        </w:div>
        <w:div w:id="955596799">
          <w:marLeft w:val="0"/>
          <w:marRight w:val="0"/>
          <w:marTop w:val="0"/>
          <w:marBottom w:val="0"/>
          <w:divBdr>
            <w:top w:val="none" w:sz="0" w:space="0" w:color="auto"/>
            <w:left w:val="none" w:sz="0" w:space="0" w:color="auto"/>
            <w:bottom w:val="none" w:sz="0" w:space="0" w:color="auto"/>
            <w:right w:val="none" w:sz="0" w:space="0" w:color="auto"/>
          </w:divBdr>
        </w:div>
        <w:div w:id="622923079">
          <w:marLeft w:val="0"/>
          <w:marRight w:val="0"/>
          <w:marTop w:val="0"/>
          <w:marBottom w:val="0"/>
          <w:divBdr>
            <w:top w:val="none" w:sz="0" w:space="0" w:color="auto"/>
            <w:left w:val="none" w:sz="0" w:space="0" w:color="auto"/>
            <w:bottom w:val="none" w:sz="0" w:space="0" w:color="auto"/>
            <w:right w:val="none" w:sz="0" w:space="0" w:color="auto"/>
          </w:divBdr>
        </w:div>
        <w:div w:id="1490369980">
          <w:marLeft w:val="0"/>
          <w:marRight w:val="0"/>
          <w:marTop w:val="0"/>
          <w:marBottom w:val="0"/>
          <w:divBdr>
            <w:top w:val="none" w:sz="0" w:space="0" w:color="auto"/>
            <w:left w:val="none" w:sz="0" w:space="0" w:color="auto"/>
            <w:bottom w:val="none" w:sz="0" w:space="0" w:color="auto"/>
            <w:right w:val="none" w:sz="0" w:space="0" w:color="auto"/>
          </w:divBdr>
        </w:div>
        <w:div w:id="1766800171">
          <w:marLeft w:val="0"/>
          <w:marRight w:val="0"/>
          <w:marTop w:val="0"/>
          <w:marBottom w:val="0"/>
          <w:divBdr>
            <w:top w:val="none" w:sz="0" w:space="0" w:color="auto"/>
            <w:left w:val="none" w:sz="0" w:space="0" w:color="auto"/>
            <w:bottom w:val="none" w:sz="0" w:space="0" w:color="auto"/>
            <w:right w:val="none" w:sz="0" w:space="0" w:color="auto"/>
          </w:divBdr>
        </w:div>
        <w:div w:id="148062473">
          <w:marLeft w:val="0"/>
          <w:marRight w:val="0"/>
          <w:marTop w:val="0"/>
          <w:marBottom w:val="0"/>
          <w:divBdr>
            <w:top w:val="none" w:sz="0" w:space="0" w:color="auto"/>
            <w:left w:val="none" w:sz="0" w:space="0" w:color="auto"/>
            <w:bottom w:val="none" w:sz="0" w:space="0" w:color="auto"/>
            <w:right w:val="none" w:sz="0" w:space="0" w:color="auto"/>
          </w:divBdr>
        </w:div>
        <w:div w:id="66585267">
          <w:marLeft w:val="0"/>
          <w:marRight w:val="0"/>
          <w:marTop w:val="0"/>
          <w:marBottom w:val="0"/>
          <w:divBdr>
            <w:top w:val="none" w:sz="0" w:space="0" w:color="auto"/>
            <w:left w:val="none" w:sz="0" w:space="0" w:color="auto"/>
            <w:bottom w:val="none" w:sz="0" w:space="0" w:color="auto"/>
            <w:right w:val="none" w:sz="0" w:space="0" w:color="auto"/>
          </w:divBdr>
        </w:div>
        <w:div w:id="643584949">
          <w:marLeft w:val="0"/>
          <w:marRight w:val="0"/>
          <w:marTop w:val="0"/>
          <w:marBottom w:val="0"/>
          <w:divBdr>
            <w:top w:val="none" w:sz="0" w:space="0" w:color="auto"/>
            <w:left w:val="none" w:sz="0" w:space="0" w:color="auto"/>
            <w:bottom w:val="none" w:sz="0" w:space="0" w:color="auto"/>
            <w:right w:val="none" w:sz="0" w:space="0" w:color="auto"/>
          </w:divBdr>
        </w:div>
      </w:divsChild>
    </w:div>
    <w:div w:id="1605919466">
      <w:bodyDiv w:val="1"/>
      <w:marLeft w:val="0"/>
      <w:marRight w:val="0"/>
      <w:marTop w:val="0"/>
      <w:marBottom w:val="0"/>
      <w:divBdr>
        <w:top w:val="none" w:sz="0" w:space="0" w:color="auto"/>
        <w:left w:val="none" w:sz="0" w:space="0" w:color="auto"/>
        <w:bottom w:val="none" w:sz="0" w:space="0" w:color="auto"/>
        <w:right w:val="none" w:sz="0" w:space="0" w:color="auto"/>
      </w:divBdr>
      <w:divsChild>
        <w:div w:id="1849130666">
          <w:marLeft w:val="0"/>
          <w:marRight w:val="0"/>
          <w:marTop w:val="0"/>
          <w:marBottom w:val="0"/>
          <w:divBdr>
            <w:top w:val="none" w:sz="0" w:space="0" w:color="auto"/>
            <w:left w:val="none" w:sz="0" w:space="0" w:color="auto"/>
            <w:bottom w:val="none" w:sz="0" w:space="0" w:color="auto"/>
            <w:right w:val="none" w:sz="0" w:space="0" w:color="auto"/>
          </w:divBdr>
        </w:div>
        <w:div w:id="1856915461">
          <w:marLeft w:val="0"/>
          <w:marRight w:val="0"/>
          <w:marTop w:val="0"/>
          <w:marBottom w:val="0"/>
          <w:divBdr>
            <w:top w:val="none" w:sz="0" w:space="0" w:color="auto"/>
            <w:left w:val="none" w:sz="0" w:space="0" w:color="auto"/>
            <w:bottom w:val="none" w:sz="0" w:space="0" w:color="auto"/>
            <w:right w:val="none" w:sz="0" w:space="0" w:color="auto"/>
          </w:divBdr>
        </w:div>
        <w:div w:id="283772033">
          <w:marLeft w:val="0"/>
          <w:marRight w:val="0"/>
          <w:marTop w:val="0"/>
          <w:marBottom w:val="0"/>
          <w:divBdr>
            <w:top w:val="none" w:sz="0" w:space="0" w:color="auto"/>
            <w:left w:val="none" w:sz="0" w:space="0" w:color="auto"/>
            <w:bottom w:val="none" w:sz="0" w:space="0" w:color="auto"/>
            <w:right w:val="none" w:sz="0" w:space="0" w:color="auto"/>
          </w:divBdr>
        </w:div>
        <w:div w:id="1067337970">
          <w:marLeft w:val="0"/>
          <w:marRight w:val="0"/>
          <w:marTop w:val="0"/>
          <w:marBottom w:val="0"/>
          <w:divBdr>
            <w:top w:val="none" w:sz="0" w:space="0" w:color="auto"/>
            <w:left w:val="none" w:sz="0" w:space="0" w:color="auto"/>
            <w:bottom w:val="none" w:sz="0" w:space="0" w:color="auto"/>
            <w:right w:val="none" w:sz="0" w:space="0" w:color="auto"/>
          </w:divBdr>
        </w:div>
        <w:div w:id="428504975">
          <w:marLeft w:val="0"/>
          <w:marRight w:val="0"/>
          <w:marTop w:val="0"/>
          <w:marBottom w:val="0"/>
          <w:divBdr>
            <w:top w:val="none" w:sz="0" w:space="0" w:color="auto"/>
            <w:left w:val="none" w:sz="0" w:space="0" w:color="auto"/>
            <w:bottom w:val="none" w:sz="0" w:space="0" w:color="auto"/>
            <w:right w:val="none" w:sz="0" w:space="0" w:color="auto"/>
          </w:divBdr>
        </w:div>
        <w:div w:id="1374698114">
          <w:marLeft w:val="0"/>
          <w:marRight w:val="0"/>
          <w:marTop w:val="0"/>
          <w:marBottom w:val="0"/>
          <w:divBdr>
            <w:top w:val="none" w:sz="0" w:space="0" w:color="auto"/>
            <w:left w:val="none" w:sz="0" w:space="0" w:color="auto"/>
            <w:bottom w:val="none" w:sz="0" w:space="0" w:color="auto"/>
            <w:right w:val="none" w:sz="0" w:space="0" w:color="auto"/>
          </w:divBdr>
        </w:div>
        <w:div w:id="897935042">
          <w:marLeft w:val="0"/>
          <w:marRight w:val="0"/>
          <w:marTop w:val="0"/>
          <w:marBottom w:val="0"/>
          <w:divBdr>
            <w:top w:val="none" w:sz="0" w:space="0" w:color="auto"/>
            <w:left w:val="none" w:sz="0" w:space="0" w:color="auto"/>
            <w:bottom w:val="none" w:sz="0" w:space="0" w:color="auto"/>
            <w:right w:val="none" w:sz="0" w:space="0" w:color="auto"/>
          </w:divBdr>
        </w:div>
        <w:div w:id="1054309587">
          <w:marLeft w:val="0"/>
          <w:marRight w:val="0"/>
          <w:marTop w:val="0"/>
          <w:marBottom w:val="0"/>
          <w:divBdr>
            <w:top w:val="none" w:sz="0" w:space="0" w:color="auto"/>
            <w:left w:val="none" w:sz="0" w:space="0" w:color="auto"/>
            <w:bottom w:val="none" w:sz="0" w:space="0" w:color="auto"/>
            <w:right w:val="none" w:sz="0" w:space="0" w:color="auto"/>
          </w:divBdr>
        </w:div>
        <w:div w:id="1162356937">
          <w:marLeft w:val="0"/>
          <w:marRight w:val="0"/>
          <w:marTop w:val="0"/>
          <w:marBottom w:val="0"/>
          <w:divBdr>
            <w:top w:val="none" w:sz="0" w:space="0" w:color="auto"/>
            <w:left w:val="none" w:sz="0" w:space="0" w:color="auto"/>
            <w:bottom w:val="none" w:sz="0" w:space="0" w:color="auto"/>
            <w:right w:val="none" w:sz="0" w:space="0" w:color="auto"/>
          </w:divBdr>
        </w:div>
        <w:div w:id="1185554018">
          <w:marLeft w:val="0"/>
          <w:marRight w:val="0"/>
          <w:marTop w:val="0"/>
          <w:marBottom w:val="0"/>
          <w:divBdr>
            <w:top w:val="none" w:sz="0" w:space="0" w:color="auto"/>
            <w:left w:val="none" w:sz="0" w:space="0" w:color="auto"/>
            <w:bottom w:val="none" w:sz="0" w:space="0" w:color="auto"/>
            <w:right w:val="none" w:sz="0" w:space="0" w:color="auto"/>
          </w:divBdr>
        </w:div>
        <w:div w:id="640423296">
          <w:marLeft w:val="0"/>
          <w:marRight w:val="0"/>
          <w:marTop w:val="0"/>
          <w:marBottom w:val="0"/>
          <w:divBdr>
            <w:top w:val="none" w:sz="0" w:space="0" w:color="auto"/>
            <w:left w:val="none" w:sz="0" w:space="0" w:color="auto"/>
            <w:bottom w:val="none" w:sz="0" w:space="0" w:color="auto"/>
            <w:right w:val="none" w:sz="0" w:space="0" w:color="auto"/>
          </w:divBdr>
        </w:div>
        <w:div w:id="1409573920">
          <w:marLeft w:val="0"/>
          <w:marRight w:val="0"/>
          <w:marTop w:val="0"/>
          <w:marBottom w:val="0"/>
          <w:divBdr>
            <w:top w:val="none" w:sz="0" w:space="0" w:color="auto"/>
            <w:left w:val="none" w:sz="0" w:space="0" w:color="auto"/>
            <w:bottom w:val="none" w:sz="0" w:space="0" w:color="auto"/>
            <w:right w:val="none" w:sz="0" w:space="0" w:color="auto"/>
          </w:divBdr>
        </w:div>
        <w:div w:id="1333337978">
          <w:marLeft w:val="0"/>
          <w:marRight w:val="0"/>
          <w:marTop w:val="0"/>
          <w:marBottom w:val="0"/>
          <w:divBdr>
            <w:top w:val="none" w:sz="0" w:space="0" w:color="auto"/>
            <w:left w:val="none" w:sz="0" w:space="0" w:color="auto"/>
            <w:bottom w:val="none" w:sz="0" w:space="0" w:color="auto"/>
            <w:right w:val="none" w:sz="0" w:space="0" w:color="auto"/>
          </w:divBdr>
        </w:div>
        <w:div w:id="420564019">
          <w:marLeft w:val="0"/>
          <w:marRight w:val="0"/>
          <w:marTop w:val="0"/>
          <w:marBottom w:val="0"/>
          <w:divBdr>
            <w:top w:val="none" w:sz="0" w:space="0" w:color="auto"/>
            <w:left w:val="none" w:sz="0" w:space="0" w:color="auto"/>
            <w:bottom w:val="none" w:sz="0" w:space="0" w:color="auto"/>
            <w:right w:val="none" w:sz="0" w:space="0" w:color="auto"/>
          </w:divBdr>
        </w:div>
        <w:div w:id="1381510973">
          <w:marLeft w:val="0"/>
          <w:marRight w:val="0"/>
          <w:marTop w:val="0"/>
          <w:marBottom w:val="0"/>
          <w:divBdr>
            <w:top w:val="none" w:sz="0" w:space="0" w:color="auto"/>
            <w:left w:val="none" w:sz="0" w:space="0" w:color="auto"/>
            <w:bottom w:val="none" w:sz="0" w:space="0" w:color="auto"/>
            <w:right w:val="none" w:sz="0" w:space="0" w:color="auto"/>
          </w:divBdr>
        </w:div>
        <w:div w:id="1096832018">
          <w:marLeft w:val="0"/>
          <w:marRight w:val="0"/>
          <w:marTop w:val="0"/>
          <w:marBottom w:val="0"/>
          <w:divBdr>
            <w:top w:val="none" w:sz="0" w:space="0" w:color="auto"/>
            <w:left w:val="none" w:sz="0" w:space="0" w:color="auto"/>
            <w:bottom w:val="none" w:sz="0" w:space="0" w:color="auto"/>
            <w:right w:val="none" w:sz="0" w:space="0" w:color="auto"/>
          </w:divBdr>
        </w:div>
        <w:div w:id="1180048777">
          <w:marLeft w:val="0"/>
          <w:marRight w:val="0"/>
          <w:marTop w:val="0"/>
          <w:marBottom w:val="0"/>
          <w:divBdr>
            <w:top w:val="none" w:sz="0" w:space="0" w:color="auto"/>
            <w:left w:val="none" w:sz="0" w:space="0" w:color="auto"/>
            <w:bottom w:val="none" w:sz="0" w:space="0" w:color="auto"/>
            <w:right w:val="none" w:sz="0" w:space="0" w:color="auto"/>
          </w:divBdr>
        </w:div>
        <w:div w:id="326515938">
          <w:marLeft w:val="0"/>
          <w:marRight w:val="0"/>
          <w:marTop w:val="0"/>
          <w:marBottom w:val="0"/>
          <w:divBdr>
            <w:top w:val="none" w:sz="0" w:space="0" w:color="auto"/>
            <w:left w:val="none" w:sz="0" w:space="0" w:color="auto"/>
            <w:bottom w:val="none" w:sz="0" w:space="0" w:color="auto"/>
            <w:right w:val="none" w:sz="0" w:space="0" w:color="auto"/>
          </w:divBdr>
        </w:div>
        <w:div w:id="842475790">
          <w:marLeft w:val="0"/>
          <w:marRight w:val="0"/>
          <w:marTop w:val="0"/>
          <w:marBottom w:val="0"/>
          <w:divBdr>
            <w:top w:val="none" w:sz="0" w:space="0" w:color="auto"/>
            <w:left w:val="none" w:sz="0" w:space="0" w:color="auto"/>
            <w:bottom w:val="none" w:sz="0" w:space="0" w:color="auto"/>
            <w:right w:val="none" w:sz="0" w:space="0" w:color="auto"/>
          </w:divBdr>
        </w:div>
        <w:div w:id="37171696">
          <w:marLeft w:val="0"/>
          <w:marRight w:val="0"/>
          <w:marTop w:val="0"/>
          <w:marBottom w:val="0"/>
          <w:divBdr>
            <w:top w:val="none" w:sz="0" w:space="0" w:color="auto"/>
            <w:left w:val="none" w:sz="0" w:space="0" w:color="auto"/>
            <w:bottom w:val="none" w:sz="0" w:space="0" w:color="auto"/>
            <w:right w:val="none" w:sz="0" w:space="0" w:color="auto"/>
          </w:divBdr>
        </w:div>
        <w:div w:id="1589999827">
          <w:marLeft w:val="0"/>
          <w:marRight w:val="0"/>
          <w:marTop w:val="0"/>
          <w:marBottom w:val="0"/>
          <w:divBdr>
            <w:top w:val="none" w:sz="0" w:space="0" w:color="auto"/>
            <w:left w:val="none" w:sz="0" w:space="0" w:color="auto"/>
            <w:bottom w:val="none" w:sz="0" w:space="0" w:color="auto"/>
            <w:right w:val="none" w:sz="0" w:space="0" w:color="auto"/>
          </w:divBdr>
        </w:div>
        <w:div w:id="1974486249">
          <w:marLeft w:val="0"/>
          <w:marRight w:val="0"/>
          <w:marTop w:val="0"/>
          <w:marBottom w:val="0"/>
          <w:divBdr>
            <w:top w:val="none" w:sz="0" w:space="0" w:color="auto"/>
            <w:left w:val="none" w:sz="0" w:space="0" w:color="auto"/>
            <w:bottom w:val="none" w:sz="0" w:space="0" w:color="auto"/>
            <w:right w:val="none" w:sz="0" w:space="0" w:color="auto"/>
          </w:divBdr>
        </w:div>
        <w:div w:id="783577068">
          <w:marLeft w:val="0"/>
          <w:marRight w:val="0"/>
          <w:marTop w:val="0"/>
          <w:marBottom w:val="0"/>
          <w:divBdr>
            <w:top w:val="none" w:sz="0" w:space="0" w:color="auto"/>
            <w:left w:val="none" w:sz="0" w:space="0" w:color="auto"/>
            <w:bottom w:val="none" w:sz="0" w:space="0" w:color="auto"/>
            <w:right w:val="none" w:sz="0" w:space="0" w:color="auto"/>
          </w:divBdr>
        </w:div>
        <w:div w:id="1353416368">
          <w:marLeft w:val="0"/>
          <w:marRight w:val="0"/>
          <w:marTop w:val="0"/>
          <w:marBottom w:val="0"/>
          <w:divBdr>
            <w:top w:val="none" w:sz="0" w:space="0" w:color="auto"/>
            <w:left w:val="none" w:sz="0" w:space="0" w:color="auto"/>
            <w:bottom w:val="none" w:sz="0" w:space="0" w:color="auto"/>
            <w:right w:val="none" w:sz="0" w:space="0" w:color="auto"/>
          </w:divBdr>
        </w:div>
      </w:divsChild>
    </w:div>
    <w:div w:id="1610971601">
      <w:bodyDiv w:val="1"/>
      <w:marLeft w:val="0"/>
      <w:marRight w:val="0"/>
      <w:marTop w:val="0"/>
      <w:marBottom w:val="0"/>
      <w:divBdr>
        <w:top w:val="none" w:sz="0" w:space="0" w:color="auto"/>
        <w:left w:val="none" w:sz="0" w:space="0" w:color="auto"/>
        <w:bottom w:val="none" w:sz="0" w:space="0" w:color="auto"/>
        <w:right w:val="none" w:sz="0" w:space="0" w:color="auto"/>
      </w:divBdr>
      <w:divsChild>
        <w:div w:id="1803159680">
          <w:marLeft w:val="0"/>
          <w:marRight w:val="0"/>
          <w:marTop w:val="0"/>
          <w:marBottom w:val="0"/>
          <w:divBdr>
            <w:top w:val="none" w:sz="0" w:space="0" w:color="auto"/>
            <w:left w:val="none" w:sz="0" w:space="0" w:color="auto"/>
            <w:bottom w:val="none" w:sz="0" w:space="0" w:color="auto"/>
            <w:right w:val="none" w:sz="0" w:space="0" w:color="auto"/>
          </w:divBdr>
        </w:div>
        <w:div w:id="721370732">
          <w:marLeft w:val="0"/>
          <w:marRight w:val="0"/>
          <w:marTop w:val="0"/>
          <w:marBottom w:val="0"/>
          <w:divBdr>
            <w:top w:val="none" w:sz="0" w:space="0" w:color="auto"/>
            <w:left w:val="none" w:sz="0" w:space="0" w:color="auto"/>
            <w:bottom w:val="none" w:sz="0" w:space="0" w:color="auto"/>
            <w:right w:val="none" w:sz="0" w:space="0" w:color="auto"/>
          </w:divBdr>
        </w:div>
      </w:divsChild>
    </w:div>
    <w:div w:id="1618681884">
      <w:bodyDiv w:val="1"/>
      <w:marLeft w:val="0"/>
      <w:marRight w:val="0"/>
      <w:marTop w:val="0"/>
      <w:marBottom w:val="0"/>
      <w:divBdr>
        <w:top w:val="none" w:sz="0" w:space="0" w:color="auto"/>
        <w:left w:val="none" w:sz="0" w:space="0" w:color="auto"/>
        <w:bottom w:val="none" w:sz="0" w:space="0" w:color="auto"/>
        <w:right w:val="none" w:sz="0" w:space="0" w:color="auto"/>
      </w:divBdr>
      <w:divsChild>
        <w:div w:id="1373382860">
          <w:marLeft w:val="0"/>
          <w:marRight w:val="0"/>
          <w:marTop w:val="0"/>
          <w:marBottom w:val="0"/>
          <w:divBdr>
            <w:top w:val="none" w:sz="0" w:space="0" w:color="auto"/>
            <w:left w:val="none" w:sz="0" w:space="0" w:color="auto"/>
            <w:bottom w:val="none" w:sz="0" w:space="0" w:color="auto"/>
            <w:right w:val="none" w:sz="0" w:space="0" w:color="auto"/>
          </w:divBdr>
        </w:div>
        <w:div w:id="786780894">
          <w:marLeft w:val="0"/>
          <w:marRight w:val="0"/>
          <w:marTop w:val="0"/>
          <w:marBottom w:val="0"/>
          <w:divBdr>
            <w:top w:val="none" w:sz="0" w:space="0" w:color="auto"/>
            <w:left w:val="none" w:sz="0" w:space="0" w:color="auto"/>
            <w:bottom w:val="none" w:sz="0" w:space="0" w:color="auto"/>
            <w:right w:val="none" w:sz="0" w:space="0" w:color="auto"/>
          </w:divBdr>
        </w:div>
        <w:div w:id="890465047">
          <w:marLeft w:val="0"/>
          <w:marRight w:val="0"/>
          <w:marTop w:val="0"/>
          <w:marBottom w:val="0"/>
          <w:divBdr>
            <w:top w:val="none" w:sz="0" w:space="0" w:color="auto"/>
            <w:left w:val="none" w:sz="0" w:space="0" w:color="auto"/>
            <w:bottom w:val="none" w:sz="0" w:space="0" w:color="auto"/>
            <w:right w:val="none" w:sz="0" w:space="0" w:color="auto"/>
          </w:divBdr>
        </w:div>
        <w:div w:id="1949920741">
          <w:marLeft w:val="0"/>
          <w:marRight w:val="0"/>
          <w:marTop w:val="0"/>
          <w:marBottom w:val="0"/>
          <w:divBdr>
            <w:top w:val="none" w:sz="0" w:space="0" w:color="auto"/>
            <w:left w:val="none" w:sz="0" w:space="0" w:color="auto"/>
            <w:bottom w:val="none" w:sz="0" w:space="0" w:color="auto"/>
            <w:right w:val="none" w:sz="0" w:space="0" w:color="auto"/>
          </w:divBdr>
        </w:div>
        <w:div w:id="181550138">
          <w:marLeft w:val="0"/>
          <w:marRight w:val="0"/>
          <w:marTop w:val="0"/>
          <w:marBottom w:val="0"/>
          <w:divBdr>
            <w:top w:val="none" w:sz="0" w:space="0" w:color="auto"/>
            <w:left w:val="none" w:sz="0" w:space="0" w:color="auto"/>
            <w:bottom w:val="none" w:sz="0" w:space="0" w:color="auto"/>
            <w:right w:val="none" w:sz="0" w:space="0" w:color="auto"/>
          </w:divBdr>
        </w:div>
        <w:div w:id="457453448">
          <w:marLeft w:val="0"/>
          <w:marRight w:val="0"/>
          <w:marTop w:val="0"/>
          <w:marBottom w:val="0"/>
          <w:divBdr>
            <w:top w:val="none" w:sz="0" w:space="0" w:color="auto"/>
            <w:left w:val="none" w:sz="0" w:space="0" w:color="auto"/>
            <w:bottom w:val="none" w:sz="0" w:space="0" w:color="auto"/>
            <w:right w:val="none" w:sz="0" w:space="0" w:color="auto"/>
          </w:divBdr>
        </w:div>
        <w:div w:id="180054422">
          <w:marLeft w:val="0"/>
          <w:marRight w:val="0"/>
          <w:marTop w:val="0"/>
          <w:marBottom w:val="0"/>
          <w:divBdr>
            <w:top w:val="none" w:sz="0" w:space="0" w:color="auto"/>
            <w:left w:val="none" w:sz="0" w:space="0" w:color="auto"/>
            <w:bottom w:val="none" w:sz="0" w:space="0" w:color="auto"/>
            <w:right w:val="none" w:sz="0" w:space="0" w:color="auto"/>
          </w:divBdr>
        </w:div>
        <w:div w:id="1436100451">
          <w:marLeft w:val="0"/>
          <w:marRight w:val="0"/>
          <w:marTop w:val="0"/>
          <w:marBottom w:val="0"/>
          <w:divBdr>
            <w:top w:val="none" w:sz="0" w:space="0" w:color="auto"/>
            <w:left w:val="none" w:sz="0" w:space="0" w:color="auto"/>
            <w:bottom w:val="none" w:sz="0" w:space="0" w:color="auto"/>
            <w:right w:val="none" w:sz="0" w:space="0" w:color="auto"/>
          </w:divBdr>
        </w:div>
        <w:div w:id="287207650">
          <w:marLeft w:val="0"/>
          <w:marRight w:val="0"/>
          <w:marTop w:val="0"/>
          <w:marBottom w:val="0"/>
          <w:divBdr>
            <w:top w:val="none" w:sz="0" w:space="0" w:color="auto"/>
            <w:left w:val="none" w:sz="0" w:space="0" w:color="auto"/>
            <w:bottom w:val="none" w:sz="0" w:space="0" w:color="auto"/>
            <w:right w:val="none" w:sz="0" w:space="0" w:color="auto"/>
          </w:divBdr>
        </w:div>
        <w:div w:id="772898084">
          <w:marLeft w:val="0"/>
          <w:marRight w:val="0"/>
          <w:marTop w:val="0"/>
          <w:marBottom w:val="0"/>
          <w:divBdr>
            <w:top w:val="none" w:sz="0" w:space="0" w:color="auto"/>
            <w:left w:val="none" w:sz="0" w:space="0" w:color="auto"/>
            <w:bottom w:val="none" w:sz="0" w:space="0" w:color="auto"/>
            <w:right w:val="none" w:sz="0" w:space="0" w:color="auto"/>
          </w:divBdr>
        </w:div>
        <w:div w:id="2085763195">
          <w:marLeft w:val="0"/>
          <w:marRight w:val="0"/>
          <w:marTop w:val="0"/>
          <w:marBottom w:val="0"/>
          <w:divBdr>
            <w:top w:val="none" w:sz="0" w:space="0" w:color="auto"/>
            <w:left w:val="none" w:sz="0" w:space="0" w:color="auto"/>
            <w:bottom w:val="none" w:sz="0" w:space="0" w:color="auto"/>
            <w:right w:val="none" w:sz="0" w:space="0" w:color="auto"/>
          </w:divBdr>
        </w:div>
        <w:div w:id="1446775717">
          <w:marLeft w:val="0"/>
          <w:marRight w:val="0"/>
          <w:marTop w:val="0"/>
          <w:marBottom w:val="0"/>
          <w:divBdr>
            <w:top w:val="none" w:sz="0" w:space="0" w:color="auto"/>
            <w:left w:val="none" w:sz="0" w:space="0" w:color="auto"/>
            <w:bottom w:val="none" w:sz="0" w:space="0" w:color="auto"/>
            <w:right w:val="none" w:sz="0" w:space="0" w:color="auto"/>
          </w:divBdr>
        </w:div>
        <w:div w:id="1452702854">
          <w:marLeft w:val="0"/>
          <w:marRight w:val="0"/>
          <w:marTop w:val="0"/>
          <w:marBottom w:val="0"/>
          <w:divBdr>
            <w:top w:val="none" w:sz="0" w:space="0" w:color="auto"/>
            <w:left w:val="none" w:sz="0" w:space="0" w:color="auto"/>
            <w:bottom w:val="none" w:sz="0" w:space="0" w:color="auto"/>
            <w:right w:val="none" w:sz="0" w:space="0" w:color="auto"/>
          </w:divBdr>
        </w:div>
      </w:divsChild>
    </w:div>
    <w:div w:id="1661427125">
      <w:bodyDiv w:val="1"/>
      <w:marLeft w:val="0"/>
      <w:marRight w:val="0"/>
      <w:marTop w:val="0"/>
      <w:marBottom w:val="0"/>
      <w:divBdr>
        <w:top w:val="none" w:sz="0" w:space="0" w:color="auto"/>
        <w:left w:val="none" w:sz="0" w:space="0" w:color="auto"/>
        <w:bottom w:val="none" w:sz="0" w:space="0" w:color="auto"/>
        <w:right w:val="none" w:sz="0" w:space="0" w:color="auto"/>
      </w:divBdr>
      <w:divsChild>
        <w:div w:id="769470316">
          <w:marLeft w:val="0"/>
          <w:marRight w:val="0"/>
          <w:marTop w:val="0"/>
          <w:marBottom w:val="0"/>
          <w:divBdr>
            <w:top w:val="none" w:sz="0" w:space="0" w:color="auto"/>
            <w:left w:val="none" w:sz="0" w:space="0" w:color="auto"/>
            <w:bottom w:val="none" w:sz="0" w:space="0" w:color="auto"/>
            <w:right w:val="none" w:sz="0" w:space="0" w:color="auto"/>
          </w:divBdr>
        </w:div>
        <w:div w:id="1708480444">
          <w:marLeft w:val="0"/>
          <w:marRight w:val="0"/>
          <w:marTop w:val="0"/>
          <w:marBottom w:val="0"/>
          <w:divBdr>
            <w:top w:val="none" w:sz="0" w:space="0" w:color="auto"/>
            <w:left w:val="none" w:sz="0" w:space="0" w:color="auto"/>
            <w:bottom w:val="none" w:sz="0" w:space="0" w:color="auto"/>
            <w:right w:val="none" w:sz="0" w:space="0" w:color="auto"/>
          </w:divBdr>
        </w:div>
        <w:div w:id="1766880377">
          <w:marLeft w:val="0"/>
          <w:marRight w:val="0"/>
          <w:marTop w:val="0"/>
          <w:marBottom w:val="0"/>
          <w:divBdr>
            <w:top w:val="none" w:sz="0" w:space="0" w:color="auto"/>
            <w:left w:val="none" w:sz="0" w:space="0" w:color="auto"/>
            <w:bottom w:val="none" w:sz="0" w:space="0" w:color="auto"/>
            <w:right w:val="none" w:sz="0" w:space="0" w:color="auto"/>
          </w:divBdr>
        </w:div>
        <w:div w:id="1577662879">
          <w:marLeft w:val="0"/>
          <w:marRight w:val="0"/>
          <w:marTop w:val="0"/>
          <w:marBottom w:val="0"/>
          <w:divBdr>
            <w:top w:val="none" w:sz="0" w:space="0" w:color="auto"/>
            <w:left w:val="none" w:sz="0" w:space="0" w:color="auto"/>
            <w:bottom w:val="none" w:sz="0" w:space="0" w:color="auto"/>
            <w:right w:val="none" w:sz="0" w:space="0" w:color="auto"/>
          </w:divBdr>
        </w:div>
        <w:div w:id="399669249">
          <w:marLeft w:val="0"/>
          <w:marRight w:val="0"/>
          <w:marTop w:val="0"/>
          <w:marBottom w:val="0"/>
          <w:divBdr>
            <w:top w:val="none" w:sz="0" w:space="0" w:color="auto"/>
            <w:left w:val="none" w:sz="0" w:space="0" w:color="auto"/>
            <w:bottom w:val="none" w:sz="0" w:space="0" w:color="auto"/>
            <w:right w:val="none" w:sz="0" w:space="0" w:color="auto"/>
          </w:divBdr>
        </w:div>
        <w:div w:id="1570000326">
          <w:marLeft w:val="0"/>
          <w:marRight w:val="0"/>
          <w:marTop w:val="0"/>
          <w:marBottom w:val="0"/>
          <w:divBdr>
            <w:top w:val="none" w:sz="0" w:space="0" w:color="auto"/>
            <w:left w:val="none" w:sz="0" w:space="0" w:color="auto"/>
            <w:bottom w:val="none" w:sz="0" w:space="0" w:color="auto"/>
            <w:right w:val="none" w:sz="0" w:space="0" w:color="auto"/>
          </w:divBdr>
        </w:div>
        <w:div w:id="995760808">
          <w:marLeft w:val="0"/>
          <w:marRight w:val="0"/>
          <w:marTop w:val="0"/>
          <w:marBottom w:val="0"/>
          <w:divBdr>
            <w:top w:val="none" w:sz="0" w:space="0" w:color="auto"/>
            <w:left w:val="none" w:sz="0" w:space="0" w:color="auto"/>
            <w:bottom w:val="none" w:sz="0" w:space="0" w:color="auto"/>
            <w:right w:val="none" w:sz="0" w:space="0" w:color="auto"/>
          </w:divBdr>
        </w:div>
        <w:div w:id="746996167">
          <w:marLeft w:val="0"/>
          <w:marRight w:val="0"/>
          <w:marTop w:val="0"/>
          <w:marBottom w:val="0"/>
          <w:divBdr>
            <w:top w:val="none" w:sz="0" w:space="0" w:color="auto"/>
            <w:left w:val="none" w:sz="0" w:space="0" w:color="auto"/>
            <w:bottom w:val="none" w:sz="0" w:space="0" w:color="auto"/>
            <w:right w:val="none" w:sz="0" w:space="0" w:color="auto"/>
          </w:divBdr>
        </w:div>
        <w:div w:id="125707157">
          <w:marLeft w:val="0"/>
          <w:marRight w:val="0"/>
          <w:marTop w:val="0"/>
          <w:marBottom w:val="0"/>
          <w:divBdr>
            <w:top w:val="none" w:sz="0" w:space="0" w:color="auto"/>
            <w:left w:val="none" w:sz="0" w:space="0" w:color="auto"/>
            <w:bottom w:val="none" w:sz="0" w:space="0" w:color="auto"/>
            <w:right w:val="none" w:sz="0" w:space="0" w:color="auto"/>
          </w:divBdr>
        </w:div>
        <w:div w:id="296647768">
          <w:marLeft w:val="0"/>
          <w:marRight w:val="0"/>
          <w:marTop w:val="0"/>
          <w:marBottom w:val="0"/>
          <w:divBdr>
            <w:top w:val="none" w:sz="0" w:space="0" w:color="auto"/>
            <w:left w:val="none" w:sz="0" w:space="0" w:color="auto"/>
            <w:bottom w:val="none" w:sz="0" w:space="0" w:color="auto"/>
            <w:right w:val="none" w:sz="0" w:space="0" w:color="auto"/>
          </w:divBdr>
        </w:div>
        <w:div w:id="1474638380">
          <w:marLeft w:val="0"/>
          <w:marRight w:val="0"/>
          <w:marTop w:val="0"/>
          <w:marBottom w:val="0"/>
          <w:divBdr>
            <w:top w:val="none" w:sz="0" w:space="0" w:color="auto"/>
            <w:left w:val="none" w:sz="0" w:space="0" w:color="auto"/>
            <w:bottom w:val="none" w:sz="0" w:space="0" w:color="auto"/>
            <w:right w:val="none" w:sz="0" w:space="0" w:color="auto"/>
          </w:divBdr>
        </w:div>
        <w:div w:id="1357537601">
          <w:marLeft w:val="0"/>
          <w:marRight w:val="0"/>
          <w:marTop w:val="0"/>
          <w:marBottom w:val="0"/>
          <w:divBdr>
            <w:top w:val="none" w:sz="0" w:space="0" w:color="auto"/>
            <w:left w:val="none" w:sz="0" w:space="0" w:color="auto"/>
            <w:bottom w:val="none" w:sz="0" w:space="0" w:color="auto"/>
            <w:right w:val="none" w:sz="0" w:space="0" w:color="auto"/>
          </w:divBdr>
        </w:div>
        <w:div w:id="252738760">
          <w:marLeft w:val="0"/>
          <w:marRight w:val="0"/>
          <w:marTop w:val="0"/>
          <w:marBottom w:val="0"/>
          <w:divBdr>
            <w:top w:val="none" w:sz="0" w:space="0" w:color="auto"/>
            <w:left w:val="none" w:sz="0" w:space="0" w:color="auto"/>
            <w:bottom w:val="none" w:sz="0" w:space="0" w:color="auto"/>
            <w:right w:val="none" w:sz="0" w:space="0" w:color="auto"/>
          </w:divBdr>
        </w:div>
        <w:div w:id="543954371">
          <w:marLeft w:val="0"/>
          <w:marRight w:val="0"/>
          <w:marTop w:val="0"/>
          <w:marBottom w:val="0"/>
          <w:divBdr>
            <w:top w:val="none" w:sz="0" w:space="0" w:color="auto"/>
            <w:left w:val="none" w:sz="0" w:space="0" w:color="auto"/>
            <w:bottom w:val="none" w:sz="0" w:space="0" w:color="auto"/>
            <w:right w:val="none" w:sz="0" w:space="0" w:color="auto"/>
          </w:divBdr>
        </w:div>
        <w:div w:id="1591229778">
          <w:marLeft w:val="0"/>
          <w:marRight w:val="0"/>
          <w:marTop w:val="0"/>
          <w:marBottom w:val="0"/>
          <w:divBdr>
            <w:top w:val="none" w:sz="0" w:space="0" w:color="auto"/>
            <w:left w:val="none" w:sz="0" w:space="0" w:color="auto"/>
            <w:bottom w:val="none" w:sz="0" w:space="0" w:color="auto"/>
            <w:right w:val="none" w:sz="0" w:space="0" w:color="auto"/>
          </w:divBdr>
        </w:div>
        <w:div w:id="177276611">
          <w:marLeft w:val="0"/>
          <w:marRight w:val="0"/>
          <w:marTop w:val="0"/>
          <w:marBottom w:val="0"/>
          <w:divBdr>
            <w:top w:val="none" w:sz="0" w:space="0" w:color="auto"/>
            <w:left w:val="none" w:sz="0" w:space="0" w:color="auto"/>
            <w:bottom w:val="none" w:sz="0" w:space="0" w:color="auto"/>
            <w:right w:val="none" w:sz="0" w:space="0" w:color="auto"/>
          </w:divBdr>
        </w:div>
      </w:divsChild>
    </w:div>
    <w:div w:id="1822310311">
      <w:bodyDiv w:val="1"/>
      <w:marLeft w:val="0"/>
      <w:marRight w:val="0"/>
      <w:marTop w:val="0"/>
      <w:marBottom w:val="0"/>
      <w:divBdr>
        <w:top w:val="none" w:sz="0" w:space="0" w:color="auto"/>
        <w:left w:val="none" w:sz="0" w:space="0" w:color="auto"/>
        <w:bottom w:val="none" w:sz="0" w:space="0" w:color="auto"/>
        <w:right w:val="none" w:sz="0" w:space="0" w:color="auto"/>
      </w:divBdr>
      <w:divsChild>
        <w:div w:id="1896233656">
          <w:marLeft w:val="0"/>
          <w:marRight w:val="0"/>
          <w:marTop w:val="0"/>
          <w:marBottom w:val="0"/>
          <w:divBdr>
            <w:top w:val="none" w:sz="0" w:space="0" w:color="auto"/>
            <w:left w:val="none" w:sz="0" w:space="0" w:color="auto"/>
            <w:bottom w:val="none" w:sz="0" w:space="0" w:color="auto"/>
            <w:right w:val="none" w:sz="0" w:space="0" w:color="auto"/>
          </w:divBdr>
        </w:div>
        <w:div w:id="748189205">
          <w:marLeft w:val="0"/>
          <w:marRight w:val="0"/>
          <w:marTop w:val="0"/>
          <w:marBottom w:val="0"/>
          <w:divBdr>
            <w:top w:val="none" w:sz="0" w:space="0" w:color="auto"/>
            <w:left w:val="none" w:sz="0" w:space="0" w:color="auto"/>
            <w:bottom w:val="none" w:sz="0" w:space="0" w:color="auto"/>
            <w:right w:val="none" w:sz="0" w:space="0" w:color="auto"/>
          </w:divBdr>
        </w:div>
        <w:div w:id="955067507">
          <w:marLeft w:val="0"/>
          <w:marRight w:val="0"/>
          <w:marTop w:val="0"/>
          <w:marBottom w:val="0"/>
          <w:divBdr>
            <w:top w:val="none" w:sz="0" w:space="0" w:color="auto"/>
            <w:left w:val="none" w:sz="0" w:space="0" w:color="auto"/>
            <w:bottom w:val="none" w:sz="0" w:space="0" w:color="auto"/>
            <w:right w:val="none" w:sz="0" w:space="0" w:color="auto"/>
          </w:divBdr>
        </w:div>
        <w:div w:id="1391264301">
          <w:marLeft w:val="0"/>
          <w:marRight w:val="0"/>
          <w:marTop w:val="0"/>
          <w:marBottom w:val="0"/>
          <w:divBdr>
            <w:top w:val="none" w:sz="0" w:space="0" w:color="auto"/>
            <w:left w:val="none" w:sz="0" w:space="0" w:color="auto"/>
            <w:bottom w:val="none" w:sz="0" w:space="0" w:color="auto"/>
            <w:right w:val="none" w:sz="0" w:space="0" w:color="auto"/>
          </w:divBdr>
        </w:div>
        <w:div w:id="1965770755">
          <w:marLeft w:val="0"/>
          <w:marRight w:val="0"/>
          <w:marTop w:val="0"/>
          <w:marBottom w:val="0"/>
          <w:divBdr>
            <w:top w:val="none" w:sz="0" w:space="0" w:color="auto"/>
            <w:left w:val="none" w:sz="0" w:space="0" w:color="auto"/>
            <w:bottom w:val="none" w:sz="0" w:space="0" w:color="auto"/>
            <w:right w:val="none" w:sz="0" w:space="0" w:color="auto"/>
          </w:divBdr>
        </w:div>
        <w:div w:id="966811520">
          <w:marLeft w:val="0"/>
          <w:marRight w:val="0"/>
          <w:marTop w:val="0"/>
          <w:marBottom w:val="0"/>
          <w:divBdr>
            <w:top w:val="none" w:sz="0" w:space="0" w:color="auto"/>
            <w:left w:val="none" w:sz="0" w:space="0" w:color="auto"/>
            <w:bottom w:val="none" w:sz="0" w:space="0" w:color="auto"/>
            <w:right w:val="none" w:sz="0" w:space="0" w:color="auto"/>
          </w:divBdr>
        </w:div>
        <w:div w:id="1326546271">
          <w:marLeft w:val="0"/>
          <w:marRight w:val="0"/>
          <w:marTop w:val="0"/>
          <w:marBottom w:val="0"/>
          <w:divBdr>
            <w:top w:val="none" w:sz="0" w:space="0" w:color="auto"/>
            <w:left w:val="none" w:sz="0" w:space="0" w:color="auto"/>
            <w:bottom w:val="none" w:sz="0" w:space="0" w:color="auto"/>
            <w:right w:val="none" w:sz="0" w:space="0" w:color="auto"/>
          </w:divBdr>
        </w:div>
        <w:div w:id="1238051380">
          <w:marLeft w:val="0"/>
          <w:marRight w:val="0"/>
          <w:marTop w:val="0"/>
          <w:marBottom w:val="0"/>
          <w:divBdr>
            <w:top w:val="none" w:sz="0" w:space="0" w:color="auto"/>
            <w:left w:val="none" w:sz="0" w:space="0" w:color="auto"/>
            <w:bottom w:val="none" w:sz="0" w:space="0" w:color="auto"/>
            <w:right w:val="none" w:sz="0" w:space="0" w:color="auto"/>
          </w:divBdr>
        </w:div>
        <w:div w:id="810486661">
          <w:marLeft w:val="0"/>
          <w:marRight w:val="0"/>
          <w:marTop w:val="0"/>
          <w:marBottom w:val="0"/>
          <w:divBdr>
            <w:top w:val="none" w:sz="0" w:space="0" w:color="auto"/>
            <w:left w:val="none" w:sz="0" w:space="0" w:color="auto"/>
            <w:bottom w:val="none" w:sz="0" w:space="0" w:color="auto"/>
            <w:right w:val="none" w:sz="0" w:space="0" w:color="auto"/>
          </w:divBdr>
        </w:div>
      </w:divsChild>
    </w:div>
    <w:div w:id="1843275243">
      <w:bodyDiv w:val="1"/>
      <w:marLeft w:val="0"/>
      <w:marRight w:val="0"/>
      <w:marTop w:val="0"/>
      <w:marBottom w:val="0"/>
      <w:divBdr>
        <w:top w:val="none" w:sz="0" w:space="0" w:color="auto"/>
        <w:left w:val="none" w:sz="0" w:space="0" w:color="auto"/>
        <w:bottom w:val="none" w:sz="0" w:space="0" w:color="auto"/>
        <w:right w:val="none" w:sz="0" w:space="0" w:color="auto"/>
      </w:divBdr>
      <w:divsChild>
        <w:div w:id="1546333843">
          <w:marLeft w:val="0"/>
          <w:marRight w:val="0"/>
          <w:marTop w:val="0"/>
          <w:marBottom w:val="0"/>
          <w:divBdr>
            <w:top w:val="none" w:sz="0" w:space="0" w:color="auto"/>
            <w:left w:val="none" w:sz="0" w:space="0" w:color="auto"/>
            <w:bottom w:val="none" w:sz="0" w:space="0" w:color="auto"/>
            <w:right w:val="none" w:sz="0" w:space="0" w:color="auto"/>
          </w:divBdr>
        </w:div>
        <w:div w:id="1108040730">
          <w:marLeft w:val="0"/>
          <w:marRight w:val="0"/>
          <w:marTop w:val="0"/>
          <w:marBottom w:val="0"/>
          <w:divBdr>
            <w:top w:val="none" w:sz="0" w:space="0" w:color="auto"/>
            <w:left w:val="none" w:sz="0" w:space="0" w:color="auto"/>
            <w:bottom w:val="none" w:sz="0" w:space="0" w:color="auto"/>
            <w:right w:val="none" w:sz="0" w:space="0" w:color="auto"/>
          </w:divBdr>
        </w:div>
      </w:divsChild>
    </w:div>
    <w:div w:id="1947806759">
      <w:bodyDiv w:val="1"/>
      <w:marLeft w:val="0"/>
      <w:marRight w:val="0"/>
      <w:marTop w:val="0"/>
      <w:marBottom w:val="0"/>
      <w:divBdr>
        <w:top w:val="none" w:sz="0" w:space="0" w:color="auto"/>
        <w:left w:val="none" w:sz="0" w:space="0" w:color="auto"/>
        <w:bottom w:val="none" w:sz="0" w:space="0" w:color="auto"/>
        <w:right w:val="none" w:sz="0" w:space="0" w:color="auto"/>
      </w:divBdr>
      <w:divsChild>
        <w:div w:id="866021005">
          <w:marLeft w:val="0"/>
          <w:marRight w:val="0"/>
          <w:marTop w:val="0"/>
          <w:marBottom w:val="0"/>
          <w:divBdr>
            <w:top w:val="none" w:sz="0" w:space="0" w:color="auto"/>
            <w:left w:val="none" w:sz="0" w:space="0" w:color="auto"/>
            <w:bottom w:val="none" w:sz="0" w:space="0" w:color="auto"/>
            <w:right w:val="none" w:sz="0" w:space="0" w:color="auto"/>
          </w:divBdr>
        </w:div>
        <w:div w:id="886139111">
          <w:marLeft w:val="0"/>
          <w:marRight w:val="0"/>
          <w:marTop w:val="0"/>
          <w:marBottom w:val="0"/>
          <w:divBdr>
            <w:top w:val="none" w:sz="0" w:space="0" w:color="auto"/>
            <w:left w:val="none" w:sz="0" w:space="0" w:color="auto"/>
            <w:bottom w:val="none" w:sz="0" w:space="0" w:color="auto"/>
            <w:right w:val="none" w:sz="0" w:space="0" w:color="auto"/>
          </w:divBdr>
        </w:div>
        <w:div w:id="41372134">
          <w:marLeft w:val="0"/>
          <w:marRight w:val="0"/>
          <w:marTop w:val="0"/>
          <w:marBottom w:val="0"/>
          <w:divBdr>
            <w:top w:val="none" w:sz="0" w:space="0" w:color="auto"/>
            <w:left w:val="none" w:sz="0" w:space="0" w:color="auto"/>
            <w:bottom w:val="none" w:sz="0" w:space="0" w:color="auto"/>
            <w:right w:val="none" w:sz="0" w:space="0" w:color="auto"/>
          </w:divBdr>
        </w:div>
        <w:div w:id="241065256">
          <w:marLeft w:val="0"/>
          <w:marRight w:val="0"/>
          <w:marTop w:val="0"/>
          <w:marBottom w:val="0"/>
          <w:divBdr>
            <w:top w:val="none" w:sz="0" w:space="0" w:color="auto"/>
            <w:left w:val="none" w:sz="0" w:space="0" w:color="auto"/>
            <w:bottom w:val="none" w:sz="0" w:space="0" w:color="auto"/>
            <w:right w:val="none" w:sz="0" w:space="0" w:color="auto"/>
          </w:divBdr>
        </w:div>
        <w:div w:id="1698189072">
          <w:marLeft w:val="0"/>
          <w:marRight w:val="0"/>
          <w:marTop w:val="0"/>
          <w:marBottom w:val="0"/>
          <w:divBdr>
            <w:top w:val="none" w:sz="0" w:space="0" w:color="auto"/>
            <w:left w:val="none" w:sz="0" w:space="0" w:color="auto"/>
            <w:bottom w:val="none" w:sz="0" w:space="0" w:color="auto"/>
            <w:right w:val="none" w:sz="0" w:space="0" w:color="auto"/>
          </w:divBdr>
        </w:div>
        <w:div w:id="1150827150">
          <w:marLeft w:val="0"/>
          <w:marRight w:val="0"/>
          <w:marTop w:val="0"/>
          <w:marBottom w:val="0"/>
          <w:divBdr>
            <w:top w:val="none" w:sz="0" w:space="0" w:color="auto"/>
            <w:left w:val="none" w:sz="0" w:space="0" w:color="auto"/>
            <w:bottom w:val="none" w:sz="0" w:space="0" w:color="auto"/>
            <w:right w:val="none" w:sz="0" w:space="0" w:color="auto"/>
          </w:divBdr>
        </w:div>
        <w:div w:id="1662347239">
          <w:marLeft w:val="0"/>
          <w:marRight w:val="0"/>
          <w:marTop w:val="0"/>
          <w:marBottom w:val="0"/>
          <w:divBdr>
            <w:top w:val="none" w:sz="0" w:space="0" w:color="auto"/>
            <w:left w:val="none" w:sz="0" w:space="0" w:color="auto"/>
            <w:bottom w:val="none" w:sz="0" w:space="0" w:color="auto"/>
            <w:right w:val="none" w:sz="0" w:space="0" w:color="auto"/>
          </w:divBdr>
        </w:div>
        <w:div w:id="485171372">
          <w:marLeft w:val="0"/>
          <w:marRight w:val="0"/>
          <w:marTop w:val="0"/>
          <w:marBottom w:val="0"/>
          <w:divBdr>
            <w:top w:val="none" w:sz="0" w:space="0" w:color="auto"/>
            <w:left w:val="none" w:sz="0" w:space="0" w:color="auto"/>
            <w:bottom w:val="none" w:sz="0" w:space="0" w:color="auto"/>
            <w:right w:val="none" w:sz="0" w:space="0" w:color="auto"/>
          </w:divBdr>
        </w:div>
        <w:div w:id="21590296">
          <w:marLeft w:val="0"/>
          <w:marRight w:val="0"/>
          <w:marTop w:val="0"/>
          <w:marBottom w:val="0"/>
          <w:divBdr>
            <w:top w:val="none" w:sz="0" w:space="0" w:color="auto"/>
            <w:left w:val="none" w:sz="0" w:space="0" w:color="auto"/>
            <w:bottom w:val="none" w:sz="0" w:space="0" w:color="auto"/>
            <w:right w:val="none" w:sz="0" w:space="0" w:color="auto"/>
          </w:divBdr>
        </w:div>
        <w:div w:id="1049963867">
          <w:marLeft w:val="0"/>
          <w:marRight w:val="0"/>
          <w:marTop w:val="0"/>
          <w:marBottom w:val="0"/>
          <w:divBdr>
            <w:top w:val="none" w:sz="0" w:space="0" w:color="auto"/>
            <w:left w:val="none" w:sz="0" w:space="0" w:color="auto"/>
            <w:bottom w:val="none" w:sz="0" w:space="0" w:color="auto"/>
            <w:right w:val="none" w:sz="0" w:space="0" w:color="auto"/>
          </w:divBdr>
        </w:div>
        <w:div w:id="187067631">
          <w:marLeft w:val="0"/>
          <w:marRight w:val="0"/>
          <w:marTop w:val="0"/>
          <w:marBottom w:val="0"/>
          <w:divBdr>
            <w:top w:val="none" w:sz="0" w:space="0" w:color="auto"/>
            <w:left w:val="none" w:sz="0" w:space="0" w:color="auto"/>
            <w:bottom w:val="none" w:sz="0" w:space="0" w:color="auto"/>
            <w:right w:val="none" w:sz="0" w:space="0" w:color="auto"/>
          </w:divBdr>
        </w:div>
        <w:div w:id="667250106">
          <w:marLeft w:val="0"/>
          <w:marRight w:val="0"/>
          <w:marTop w:val="0"/>
          <w:marBottom w:val="0"/>
          <w:divBdr>
            <w:top w:val="none" w:sz="0" w:space="0" w:color="auto"/>
            <w:left w:val="none" w:sz="0" w:space="0" w:color="auto"/>
            <w:bottom w:val="none" w:sz="0" w:space="0" w:color="auto"/>
            <w:right w:val="none" w:sz="0" w:space="0" w:color="auto"/>
          </w:divBdr>
        </w:div>
        <w:div w:id="525876181">
          <w:marLeft w:val="0"/>
          <w:marRight w:val="0"/>
          <w:marTop w:val="0"/>
          <w:marBottom w:val="0"/>
          <w:divBdr>
            <w:top w:val="none" w:sz="0" w:space="0" w:color="auto"/>
            <w:left w:val="none" w:sz="0" w:space="0" w:color="auto"/>
            <w:bottom w:val="none" w:sz="0" w:space="0" w:color="auto"/>
            <w:right w:val="none" w:sz="0" w:space="0" w:color="auto"/>
          </w:divBdr>
        </w:div>
      </w:divsChild>
    </w:div>
    <w:div w:id="2103404421">
      <w:bodyDiv w:val="1"/>
      <w:marLeft w:val="0"/>
      <w:marRight w:val="0"/>
      <w:marTop w:val="0"/>
      <w:marBottom w:val="0"/>
      <w:divBdr>
        <w:top w:val="none" w:sz="0" w:space="0" w:color="auto"/>
        <w:left w:val="none" w:sz="0" w:space="0" w:color="auto"/>
        <w:bottom w:val="none" w:sz="0" w:space="0" w:color="auto"/>
        <w:right w:val="none" w:sz="0" w:space="0" w:color="auto"/>
      </w:divBdr>
      <w:divsChild>
        <w:div w:id="1831168385">
          <w:marLeft w:val="0"/>
          <w:marRight w:val="0"/>
          <w:marTop w:val="0"/>
          <w:marBottom w:val="0"/>
          <w:divBdr>
            <w:top w:val="none" w:sz="0" w:space="0" w:color="auto"/>
            <w:left w:val="none" w:sz="0" w:space="0" w:color="auto"/>
            <w:bottom w:val="none" w:sz="0" w:space="0" w:color="auto"/>
            <w:right w:val="none" w:sz="0" w:space="0" w:color="auto"/>
          </w:divBdr>
        </w:div>
        <w:div w:id="850221801">
          <w:marLeft w:val="0"/>
          <w:marRight w:val="0"/>
          <w:marTop w:val="0"/>
          <w:marBottom w:val="0"/>
          <w:divBdr>
            <w:top w:val="none" w:sz="0" w:space="0" w:color="auto"/>
            <w:left w:val="none" w:sz="0" w:space="0" w:color="auto"/>
            <w:bottom w:val="none" w:sz="0" w:space="0" w:color="auto"/>
            <w:right w:val="none" w:sz="0" w:space="0" w:color="auto"/>
          </w:divBdr>
        </w:div>
        <w:div w:id="1197816541">
          <w:marLeft w:val="0"/>
          <w:marRight w:val="0"/>
          <w:marTop w:val="0"/>
          <w:marBottom w:val="0"/>
          <w:divBdr>
            <w:top w:val="none" w:sz="0" w:space="0" w:color="auto"/>
            <w:left w:val="none" w:sz="0" w:space="0" w:color="auto"/>
            <w:bottom w:val="none" w:sz="0" w:space="0" w:color="auto"/>
            <w:right w:val="none" w:sz="0" w:space="0" w:color="auto"/>
          </w:divBdr>
        </w:div>
        <w:div w:id="1477990546">
          <w:marLeft w:val="0"/>
          <w:marRight w:val="0"/>
          <w:marTop w:val="0"/>
          <w:marBottom w:val="0"/>
          <w:divBdr>
            <w:top w:val="none" w:sz="0" w:space="0" w:color="auto"/>
            <w:left w:val="none" w:sz="0" w:space="0" w:color="auto"/>
            <w:bottom w:val="none" w:sz="0" w:space="0" w:color="auto"/>
            <w:right w:val="none" w:sz="0" w:space="0" w:color="auto"/>
          </w:divBdr>
        </w:div>
        <w:div w:id="1945380019">
          <w:marLeft w:val="0"/>
          <w:marRight w:val="0"/>
          <w:marTop w:val="0"/>
          <w:marBottom w:val="0"/>
          <w:divBdr>
            <w:top w:val="none" w:sz="0" w:space="0" w:color="auto"/>
            <w:left w:val="none" w:sz="0" w:space="0" w:color="auto"/>
            <w:bottom w:val="none" w:sz="0" w:space="0" w:color="auto"/>
            <w:right w:val="none" w:sz="0" w:space="0" w:color="auto"/>
          </w:divBdr>
        </w:div>
        <w:div w:id="49573767">
          <w:marLeft w:val="0"/>
          <w:marRight w:val="0"/>
          <w:marTop w:val="0"/>
          <w:marBottom w:val="0"/>
          <w:divBdr>
            <w:top w:val="none" w:sz="0" w:space="0" w:color="auto"/>
            <w:left w:val="none" w:sz="0" w:space="0" w:color="auto"/>
            <w:bottom w:val="none" w:sz="0" w:space="0" w:color="auto"/>
            <w:right w:val="none" w:sz="0" w:space="0" w:color="auto"/>
          </w:divBdr>
        </w:div>
        <w:div w:id="1041636480">
          <w:marLeft w:val="0"/>
          <w:marRight w:val="0"/>
          <w:marTop w:val="0"/>
          <w:marBottom w:val="0"/>
          <w:divBdr>
            <w:top w:val="none" w:sz="0" w:space="0" w:color="auto"/>
            <w:left w:val="none" w:sz="0" w:space="0" w:color="auto"/>
            <w:bottom w:val="none" w:sz="0" w:space="0" w:color="auto"/>
            <w:right w:val="none" w:sz="0" w:space="0" w:color="auto"/>
          </w:divBdr>
        </w:div>
        <w:div w:id="1855462822">
          <w:marLeft w:val="0"/>
          <w:marRight w:val="0"/>
          <w:marTop w:val="0"/>
          <w:marBottom w:val="0"/>
          <w:divBdr>
            <w:top w:val="none" w:sz="0" w:space="0" w:color="auto"/>
            <w:left w:val="none" w:sz="0" w:space="0" w:color="auto"/>
            <w:bottom w:val="none" w:sz="0" w:space="0" w:color="auto"/>
            <w:right w:val="none" w:sz="0" w:space="0" w:color="auto"/>
          </w:divBdr>
        </w:div>
        <w:div w:id="146482758">
          <w:marLeft w:val="0"/>
          <w:marRight w:val="0"/>
          <w:marTop w:val="0"/>
          <w:marBottom w:val="0"/>
          <w:divBdr>
            <w:top w:val="none" w:sz="0" w:space="0" w:color="auto"/>
            <w:left w:val="none" w:sz="0" w:space="0" w:color="auto"/>
            <w:bottom w:val="none" w:sz="0" w:space="0" w:color="auto"/>
            <w:right w:val="none" w:sz="0" w:space="0" w:color="auto"/>
          </w:divBdr>
        </w:div>
        <w:div w:id="1352757322">
          <w:marLeft w:val="0"/>
          <w:marRight w:val="0"/>
          <w:marTop w:val="0"/>
          <w:marBottom w:val="0"/>
          <w:divBdr>
            <w:top w:val="none" w:sz="0" w:space="0" w:color="auto"/>
            <w:left w:val="none" w:sz="0" w:space="0" w:color="auto"/>
            <w:bottom w:val="none" w:sz="0" w:space="0" w:color="auto"/>
            <w:right w:val="none" w:sz="0" w:space="0" w:color="auto"/>
          </w:divBdr>
        </w:div>
        <w:div w:id="1757021811">
          <w:marLeft w:val="0"/>
          <w:marRight w:val="0"/>
          <w:marTop w:val="0"/>
          <w:marBottom w:val="0"/>
          <w:divBdr>
            <w:top w:val="none" w:sz="0" w:space="0" w:color="auto"/>
            <w:left w:val="none" w:sz="0" w:space="0" w:color="auto"/>
            <w:bottom w:val="none" w:sz="0" w:space="0" w:color="auto"/>
            <w:right w:val="none" w:sz="0" w:space="0" w:color="auto"/>
          </w:divBdr>
        </w:div>
      </w:divsChild>
    </w:div>
    <w:div w:id="2123919504">
      <w:bodyDiv w:val="1"/>
      <w:marLeft w:val="0"/>
      <w:marRight w:val="0"/>
      <w:marTop w:val="0"/>
      <w:marBottom w:val="0"/>
      <w:divBdr>
        <w:top w:val="none" w:sz="0" w:space="0" w:color="auto"/>
        <w:left w:val="none" w:sz="0" w:space="0" w:color="auto"/>
        <w:bottom w:val="none" w:sz="0" w:space="0" w:color="auto"/>
        <w:right w:val="none" w:sz="0" w:space="0" w:color="auto"/>
      </w:divBdr>
      <w:divsChild>
        <w:div w:id="441805047">
          <w:marLeft w:val="0"/>
          <w:marRight w:val="0"/>
          <w:marTop w:val="0"/>
          <w:marBottom w:val="0"/>
          <w:divBdr>
            <w:top w:val="none" w:sz="0" w:space="0" w:color="auto"/>
            <w:left w:val="none" w:sz="0" w:space="0" w:color="auto"/>
            <w:bottom w:val="none" w:sz="0" w:space="0" w:color="auto"/>
            <w:right w:val="none" w:sz="0" w:space="0" w:color="auto"/>
          </w:divBdr>
        </w:div>
        <w:div w:id="1993867776">
          <w:marLeft w:val="0"/>
          <w:marRight w:val="0"/>
          <w:marTop w:val="0"/>
          <w:marBottom w:val="0"/>
          <w:divBdr>
            <w:top w:val="none" w:sz="0" w:space="0" w:color="auto"/>
            <w:left w:val="none" w:sz="0" w:space="0" w:color="auto"/>
            <w:bottom w:val="none" w:sz="0" w:space="0" w:color="auto"/>
            <w:right w:val="none" w:sz="0" w:space="0" w:color="auto"/>
          </w:divBdr>
        </w:div>
        <w:div w:id="966081820">
          <w:marLeft w:val="0"/>
          <w:marRight w:val="0"/>
          <w:marTop w:val="0"/>
          <w:marBottom w:val="0"/>
          <w:divBdr>
            <w:top w:val="none" w:sz="0" w:space="0" w:color="auto"/>
            <w:left w:val="none" w:sz="0" w:space="0" w:color="auto"/>
            <w:bottom w:val="none" w:sz="0" w:space="0" w:color="auto"/>
            <w:right w:val="none" w:sz="0" w:space="0" w:color="auto"/>
          </w:divBdr>
        </w:div>
        <w:div w:id="2105876556">
          <w:marLeft w:val="0"/>
          <w:marRight w:val="0"/>
          <w:marTop w:val="0"/>
          <w:marBottom w:val="0"/>
          <w:divBdr>
            <w:top w:val="none" w:sz="0" w:space="0" w:color="auto"/>
            <w:left w:val="none" w:sz="0" w:space="0" w:color="auto"/>
            <w:bottom w:val="none" w:sz="0" w:space="0" w:color="auto"/>
            <w:right w:val="none" w:sz="0" w:space="0" w:color="auto"/>
          </w:divBdr>
        </w:div>
        <w:div w:id="39597766">
          <w:marLeft w:val="0"/>
          <w:marRight w:val="0"/>
          <w:marTop w:val="0"/>
          <w:marBottom w:val="0"/>
          <w:divBdr>
            <w:top w:val="none" w:sz="0" w:space="0" w:color="auto"/>
            <w:left w:val="none" w:sz="0" w:space="0" w:color="auto"/>
            <w:bottom w:val="none" w:sz="0" w:space="0" w:color="auto"/>
            <w:right w:val="none" w:sz="0" w:space="0" w:color="auto"/>
          </w:divBdr>
        </w:div>
        <w:div w:id="1601184506">
          <w:marLeft w:val="0"/>
          <w:marRight w:val="0"/>
          <w:marTop w:val="0"/>
          <w:marBottom w:val="0"/>
          <w:divBdr>
            <w:top w:val="none" w:sz="0" w:space="0" w:color="auto"/>
            <w:left w:val="none" w:sz="0" w:space="0" w:color="auto"/>
            <w:bottom w:val="none" w:sz="0" w:space="0" w:color="auto"/>
            <w:right w:val="none" w:sz="0" w:space="0" w:color="auto"/>
          </w:divBdr>
        </w:div>
        <w:div w:id="1442845561">
          <w:marLeft w:val="0"/>
          <w:marRight w:val="0"/>
          <w:marTop w:val="0"/>
          <w:marBottom w:val="0"/>
          <w:divBdr>
            <w:top w:val="none" w:sz="0" w:space="0" w:color="auto"/>
            <w:left w:val="none" w:sz="0" w:space="0" w:color="auto"/>
            <w:bottom w:val="none" w:sz="0" w:space="0" w:color="auto"/>
            <w:right w:val="none" w:sz="0" w:space="0" w:color="auto"/>
          </w:divBdr>
        </w:div>
        <w:div w:id="576522576">
          <w:marLeft w:val="0"/>
          <w:marRight w:val="0"/>
          <w:marTop w:val="0"/>
          <w:marBottom w:val="0"/>
          <w:divBdr>
            <w:top w:val="none" w:sz="0" w:space="0" w:color="auto"/>
            <w:left w:val="none" w:sz="0" w:space="0" w:color="auto"/>
            <w:bottom w:val="none" w:sz="0" w:space="0" w:color="auto"/>
            <w:right w:val="none" w:sz="0" w:space="0" w:color="auto"/>
          </w:divBdr>
        </w:div>
        <w:div w:id="1234467285">
          <w:marLeft w:val="0"/>
          <w:marRight w:val="0"/>
          <w:marTop w:val="0"/>
          <w:marBottom w:val="0"/>
          <w:divBdr>
            <w:top w:val="none" w:sz="0" w:space="0" w:color="auto"/>
            <w:left w:val="none" w:sz="0" w:space="0" w:color="auto"/>
            <w:bottom w:val="none" w:sz="0" w:space="0" w:color="auto"/>
            <w:right w:val="none" w:sz="0" w:space="0" w:color="auto"/>
          </w:divBdr>
        </w:div>
        <w:div w:id="2045061827">
          <w:marLeft w:val="0"/>
          <w:marRight w:val="0"/>
          <w:marTop w:val="0"/>
          <w:marBottom w:val="0"/>
          <w:divBdr>
            <w:top w:val="none" w:sz="0" w:space="0" w:color="auto"/>
            <w:left w:val="none" w:sz="0" w:space="0" w:color="auto"/>
            <w:bottom w:val="none" w:sz="0" w:space="0" w:color="auto"/>
            <w:right w:val="none" w:sz="0" w:space="0" w:color="auto"/>
          </w:divBdr>
        </w:div>
        <w:div w:id="364840961">
          <w:marLeft w:val="0"/>
          <w:marRight w:val="0"/>
          <w:marTop w:val="0"/>
          <w:marBottom w:val="0"/>
          <w:divBdr>
            <w:top w:val="none" w:sz="0" w:space="0" w:color="auto"/>
            <w:left w:val="none" w:sz="0" w:space="0" w:color="auto"/>
            <w:bottom w:val="none" w:sz="0" w:space="0" w:color="auto"/>
            <w:right w:val="none" w:sz="0" w:space="0" w:color="auto"/>
          </w:divBdr>
        </w:div>
        <w:div w:id="353532171">
          <w:marLeft w:val="0"/>
          <w:marRight w:val="0"/>
          <w:marTop w:val="0"/>
          <w:marBottom w:val="0"/>
          <w:divBdr>
            <w:top w:val="none" w:sz="0" w:space="0" w:color="auto"/>
            <w:left w:val="none" w:sz="0" w:space="0" w:color="auto"/>
            <w:bottom w:val="none" w:sz="0" w:space="0" w:color="auto"/>
            <w:right w:val="none" w:sz="0" w:space="0" w:color="auto"/>
          </w:divBdr>
        </w:div>
        <w:div w:id="1470584844">
          <w:marLeft w:val="0"/>
          <w:marRight w:val="0"/>
          <w:marTop w:val="0"/>
          <w:marBottom w:val="0"/>
          <w:divBdr>
            <w:top w:val="none" w:sz="0" w:space="0" w:color="auto"/>
            <w:left w:val="none" w:sz="0" w:space="0" w:color="auto"/>
            <w:bottom w:val="none" w:sz="0" w:space="0" w:color="auto"/>
            <w:right w:val="none" w:sz="0" w:space="0" w:color="auto"/>
          </w:divBdr>
        </w:div>
        <w:div w:id="1694573620">
          <w:marLeft w:val="0"/>
          <w:marRight w:val="0"/>
          <w:marTop w:val="0"/>
          <w:marBottom w:val="0"/>
          <w:divBdr>
            <w:top w:val="none" w:sz="0" w:space="0" w:color="auto"/>
            <w:left w:val="none" w:sz="0" w:space="0" w:color="auto"/>
            <w:bottom w:val="none" w:sz="0" w:space="0" w:color="auto"/>
            <w:right w:val="none" w:sz="0" w:space="0" w:color="auto"/>
          </w:divBdr>
        </w:div>
        <w:div w:id="1642030579">
          <w:marLeft w:val="0"/>
          <w:marRight w:val="0"/>
          <w:marTop w:val="0"/>
          <w:marBottom w:val="0"/>
          <w:divBdr>
            <w:top w:val="none" w:sz="0" w:space="0" w:color="auto"/>
            <w:left w:val="none" w:sz="0" w:space="0" w:color="auto"/>
            <w:bottom w:val="none" w:sz="0" w:space="0" w:color="auto"/>
            <w:right w:val="none" w:sz="0" w:space="0" w:color="auto"/>
          </w:divBdr>
        </w:div>
        <w:div w:id="912355865">
          <w:marLeft w:val="0"/>
          <w:marRight w:val="0"/>
          <w:marTop w:val="0"/>
          <w:marBottom w:val="0"/>
          <w:divBdr>
            <w:top w:val="none" w:sz="0" w:space="0" w:color="auto"/>
            <w:left w:val="none" w:sz="0" w:space="0" w:color="auto"/>
            <w:bottom w:val="none" w:sz="0" w:space="0" w:color="auto"/>
            <w:right w:val="none" w:sz="0" w:space="0" w:color="auto"/>
          </w:divBdr>
        </w:div>
        <w:div w:id="1238903450">
          <w:marLeft w:val="0"/>
          <w:marRight w:val="0"/>
          <w:marTop w:val="0"/>
          <w:marBottom w:val="0"/>
          <w:divBdr>
            <w:top w:val="none" w:sz="0" w:space="0" w:color="auto"/>
            <w:left w:val="none" w:sz="0" w:space="0" w:color="auto"/>
            <w:bottom w:val="none" w:sz="0" w:space="0" w:color="auto"/>
            <w:right w:val="none" w:sz="0" w:space="0" w:color="auto"/>
          </w:divBdr>
        </w:div>
        <w:div w:id="1959680680">
          <w:marLeft w:val="0"/>
          <w:marRight w:val="0"/>
          <w:marTop w:val="0"/>
          <w:marBottom w:val="0"/>
          <w:divBdr>
            <w:top w:val="none" w:sz="0" w:space="0" w:color="auto"/>
            <w:left w:val="none" w:sz="0" w:space="0" w:color="auto"/>
            <w:bottom w:val="none" w:sz="0" w:space="0" w:color="auto"/>
            <w:right w:val="none" w:sz="0" w:space="0" w:color="auto"/>
          </w:divBdr>
        </w:div>
        <w:div w:id="324362788">
          <w:marLeft w:val="0"/>
          <w:marRight w:val="0"/>
          <w:marTop w:val="0"/>
          <w:marBottom w:val="0"/>
          <w:divBdr>
            <w:top w:val="none" w:sz="0" w:space="0" w:color="auto"/>
            <w:left w:val="none" w:sz="0" w:space="0" w:color="auto"/>
            <w:bottom w:val="none" w:sz="0" w:space="0" w:color="auto"/>
            <w:right w:val="none" w:sz="0" w:space="0" w:color="auto"/>
          </w:divBdr>
        </w:div>
        <w:div w:id="724717354">
          <w:marLeft w:val="0"/>
          <w:marRight w:val="0"/>
          <w:marTop w:val="0"/>
          <w:marBottom w:val="0"/>
          <w:divBdr>
            <w:top w:val="none" w:sz="0" w:space="0" w:color="auto"/>
            <w:left w:val="none" w:sz="0" w:space="0" w:color="auto"/>
            <w:bottom w:val="none" w:sz="0" w:space="0" w:color="auto"/>
            <w:right w:val="none" w:sz="0" w:space="0" w:color="auto"/>
          </w:divBdr>
        </w:div>
        <w:div w:id="235940573">
          <w:marLeft w:val="0"/>
          <w:marRight w:val="0"/>
          <w:marTop w:val="0"/>
          <w:marBottom w:val="0"/>
          <w:divBdr>
            <w:top w:val="none" w:sz="0" w:space="0" w:color="auto"/>
            <w:left w:val="none" w:sz="0" w:space="0" w:color="auto"/>
            <w:bottom w:val="none" w:sz="0" w:space="0" w:color="auto"/>
            <w:right w:val="none" w:sz="0" w:space="0" w:color="auto"/>
          </w:divBdr>
        </w:div>
        <w:div w:id="1814060834">
          <w:marLeft w:val="0"/>
          <w:marRight w:val="0"/>
          <w:marTop w:val="0"/>
          <w:marBottom w:val="0"/>
          <w:divBdr>
            <w:top w:val="none" w:sz="0" w:space="0" w:color="auto"/>
            <w:left w:val="none" w:sz="0" w:space="0" w:color="auto"/>
            <w:bottom w:val="none" w:sz="0" w:space="0" w:color="auto"/>
            <w:right w:val="none" w:sz="0" w:space="0" w:color="auto"/>
          </w:divBdr>
        </w:div>
        <w:div w:id="1182085051">
          <w:marLeft w:val="0"/>
          <w:marRight w:val="0"/>
          <w:marTop w:val="0"/>
          <w:marBottom w:val="0"/>
          <w:divBdr>
            <w:top w:val="none" w:sz="0" w:space="0" w:color="auto"/>
            <w:left w:val="none" w:sz="0" w:space="0" w:color="auto"/>
            <w:bottom w:val="none" w:sz="0" w:space="0" w:color="auto"/>
            <w:right w:val="none" w:sz="0" w:space="0" w:color="auto"/>
          </w:divBdr>
        </w:div>
        <w:div w:id="495344788">
          <w:marLeft w:val="0"/>
          <w:marRight w:val="0"/>
          <w:marTop w:val="0"/>
          <w:marBottom w:val="0"/>
          <w:divBdr>
            <w:top w:val="none" w:sz="0" w:space="0" w:color="auto"/>
            <w:left w:val="none" w:sz="0" w:space="0" w:color="auto"/>
            <w:bottom w:val="none" w:sz="0" w:space="0" w:color="auto"/>
            <w:right w:val="none" w:sz="0" w:space="0" w:color="auto"/>
          </w:divBdr>
        </w:div>
        <w:div w:id="1029647473">
          <w:marLeft w:val="0"/>
          <w:marRight w:val="0"/>
          <w:marTop w:val="0"/>
          <w:marBottom w:val="0"/>
          <w:divBdr>
            <w:top w:val="none" w:sz="0" w:space="0" w:color="auto"/>
            <w:left w:val="none" w:sz="0" w:space="0" w:color="auto"/>
            <w:bottom w:val="none" w:sz="0" w:space="0" w:color="auto"/>
            <w:right w:val="none" w:sz="0" w:space="0" w:color="auto"/>
          </w:divBdr>
        </w:div>
        <w:div w:id="236862049">
          <w:marLeft w:val="0"/>
          <w:marRight w:val="0"/>
          <w:marTop w:val="0"/>
          <w:marBottom w:val="0"/>
          <w:divBdr>
            <w:top w:val="none" w:sz="0" w:space="0" w:color="auto"/>
            <w:left w:val="none" w:sz="0" w:space="0" w:color="auto"/>
            <w:bottom w:val="none" w:sz="0" w:space="0" w:color="auto"/>
            <w:right w:val="none" w:sz="0" w:space="0" w:color="auto"/>
          </w:divBdr>
        </w:div>
        <w:div w:id="686368734">
          <w:marLeft w:val="0"/>
          <w:marRight w:val="0"/>
          <w:marTop w:val="0"/>
          <w:marBottom w:val="0"/>
          <w:divBdr>
            <w:top w:val="none" w:sz="0" w:space="0" w:color="auto"/>
            <w:left w:val="none" w:sz="0" w:space="0" w:color="auto"/>
            <w:bottom w:val="none" w:sz="0" w:space="0" w:color="auto"/>
            <w:right w:val="none" w:sz="0" w:space="0" w:color="auto"/>
          </w:divBdr>
        </w:div>
        <w:div w:id="159807850">
          <w:marLeft w:val="0"/>
          <w:marRight w:val="0"/>
          <w:marTop w:val="0"/>
          <w:marBottom w:val="0"/>
          <w:divBdr>
            <w:top w:val="none" w:sz="0" w:space="0" w:color="auto"/>
            <w:left w:val="none" w:sz="0" w:space="0" w:color="auto"/>
            <w:bottom w:val="none" w:sz="0" w:space="0" w:color="auto"/>
            <w:right w:val="none" w:sz="0" w:space="0" w:color="auto"/>
          </w:divBdr>
        </w:div>
        <w:div w:id="209996926">
          <w:marLeft w:val="0"/>
          <w:marRight w:val="0"/>
          <w:marTop w:val="0"/>
          <w:marBottom w:val="0"/>
          <w:divBdr>
            <w:top w:val="none" w:sz="0" w:space="0" w:color="auto"/>
            <w:left w:val="none" w:sz="0" w:space="0" w:color="auto"/>
            <w:bottom w:val="none" w:sz="0" w:space="0" w:color="auto"/>
            <w:right w:val="none" w:sz="0" w:space="0" w:color="auto"/>
          </w:divBdr>
        </w:div>
        <w:div w:id="588579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23</Pages>
  <Words>8347</Words>
  <Characters>47583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Pc-NV</cp:lastModifiedBy>
  <cp:revision>22</cp:revision>
  <cp:lastPrinted>2019-04-09T09:13:00Z</cp:lastPrinted>
  <dcterms:created xsi:type="dcterms:W3CDTF">2015-11-06T07:45:00Z</dcterms:created>
  <dcterms:modified xsi:type="dcterms:W3CDTF">2019-04-29T13:57:00Z</dcterms:modified>
</cp:coreProperties>
</file>