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A31" w:rsidRDefault="00224A31" w:rsidP="00FE6645">
      <w:pPr>
        <w:jc w:val="center"/>
        <w:rPr>
          <w:rFonts w:ascii="Times New Roman" w:hAnsi="Times New Roman" w:cs="Times New Roman"/>
          <w:sz w:val="24"/>
          <w:szCs w:val="24"/>
        </w:rPr>
      </w:pPr>
    </w:p>
    <w:p w:rsidR="004E5197" w:rsidRDefault="00120DFB" w:rsidP="00FE6645">
      <w:pPr>
        <w:jc w:val="center"/>
        <w:rPr>
          <w:rFonts w:ascii="Times New Roman" w:hAnsi="Times New Roman" w:cs="Times New Roman"/>
          <w:sz w:val="24"/>
          <w:szCs w:val="24"/>
        </w:rPr>
      </w:pPr>
      <w:r w:rsidRPr="00120DFB">
        <w:rPr>
          <w:rFonts w:ascii="Times New Roman" w:hAnsi="Times New Roman" w:cs="Times New Roman"/>
          <w:sz w:val="24"/>
          <w:szCs w:val="24"/>
        </w:rPr>
        <w:t xml:space="preserve">Муниципальное бюджетное дошкольное образовательное учреждение </w:t>
      </w:r>
    </w:p>
    <w:p w:rsidR="00120DFB" w:rsidRPr="00120DFB" w:rsidRDefault="00A918E2" w:rsidP="00120DFB">
      <w:pPr>
        <w:jc w:val="center"/>
        <w:rPr>
          <w:rFonts w:ascii="Times New Roman" w:hAnsi="Times New Roman" w:cs="Times New Roman"/>
          <w:sz w:val="24"/>
          <w:szCs w:val="24"/>
        </w:rPr>
      </w:pPr>
      <w:r>
        <w:rPr>
          <w:rFonts w:ascii="Times New Roman" w:hAnsi="Times New Roman" w:cs="Times New Roman"/>
          <w:sz w:val="24"/>
          <w:szCs w:val="24"/>
        </w:rPr>
        <w:t>«Д</w:t>
      </w:r>
      <w:r w:rsidR="00120DFB" w:rsidRPr="00120DFB">
        <w:rPr>
          <w:rFonts w:ascii="Times New Roman" w:hAnsi="Times New Roman" w:cs="Times New Roman"/>
          <w:sz w:val="24"/>
          <w:szCs w:val="24"/>
        </w:rPr>
        <w:t>етский сад № 5 «Звоночек»</w:t>
      </w:r>
    </w:p>
    <w:p w:rsidR="00120DFB" w:rsidRDefault="00120DFB" w:rsidP="00120DFB">
      <w:pPr>
        <w:rPr>
          <w:rFonts w:ascii="Times New Roman" w:hAnsi="Times New Roman" w:cs="Times New Roman"/>
          <w:sz w:val="28"/>
          <w:szCs w:val="28"/>
        </w:rPr>
      </w:pPr>
    </w:p>
    <w:p w:rsidR="00120DFB" w:rsidRDefault="00120DFB" w:rsidP="00120DFB">
      <w:pPr>
        <w:rPr>
          <w:rFonts w:ascii="Times New Roman" w:hAnsi="Times New Roman" w:cs="Times New Roman"/>
          <w:sz w:val="28"/>
          <w:szCs w:val="28"/>
        </w:rPr>
      </w:pPr>
    </w:p>
    <w:p w:rsidR="00120DFB" w:rsidRDefault="00120DFB" w:rsidP="00120DFB">
      <w:pPr>
        <w:rPr>
          <w:rFonts w:ascii="Times New Roman" w:hAnsi="Times New Roman" w:cs="Times New Roman"/>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792"/>
      </w:tblGrid>
      <w:tr w:rsidR="00B21E48" w:rsidTr="00B21E48">
        <w:tc>
          <w:tcPr>
            <w:tcW w:w="6345" w:type="dxa"/>
          </w:tcPr>
          <w:p w:rsidR="00B21E48" w:rsidRDefault="00B21E48" w:rsidP="00B21E48">
            <w:pPr>
              <w:rPr>
                <w:rFonts w:ascii="Times New Roman" w:hAnsi="Times New Roman" w:cs="Times New Roman"/>
                <w:sz w:val="24"/>
                <w:szCs w:val="24"/>
              </w:rPr>
            </w:pPr>
            <w:r w:rsidRPr="00120DFB">
              <w:rPr>
                <w:rFonts w:ascii="Times New Roman" w:hAnsi="Times New Roman" w:cs="Times New Roman"/>
                <w:sz w:val="24"/>
                <w:szCs w:val="24"/>
              </w:rPr>
              <w:t xml:space="preserve">ПРИНЯТА                                                       </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р</w:t>
            </w:r>
            <w:r w:rsidRPr="00120DFB">
              <w:rPr>
                <w:rFonts w:ascii="Times New Roman" w:hAnsi="Times New Roman" w:cs="Times New Roman"/>
                <w:sz w:val="24"/>
                <w:szCs w:val="24"/>
              </w:rPr>
              <w:t>ешением Педагогического</w:t>
            </w:r>
            <w:r>
              <w:rPr>
                <w:rFonts w:ascii="Times New Roman" w:hAnsi="Times New Roman" w:cs="Times New Roman"/>
                <w:sz w:val="24"/>
                <w:szCs w:val="24"/>
              </w:rPr>
              <w:t xml:space="preserve"> совета</w:t>
            </w:r>
          </w:p>
          <w:p w:rsidR="00B21E48" w:rsidRDefault="00B21E48" w:rsidP="00FF17ED">
            <w:pPr>
              <w:rPr>
                <w:rFonts w:ascii="Times New Roman" w:hAnsi="Times New Roman" w:cs="Times New Roman"/>
                <w:sz w:val="24"/>
                <w:szCs w:val="24"/>
              </w:rPr>
            </w:pPr>
            <w:r>
              <w:rPr>
                <w:rFonts w:ascii="Times New Roman" w:hAnsi="Times New Roman" w:cs="Times New Roman"/>
                <w:sz w:val="24"/>
                <w:szCs w:val="24"/>
              </w:rPr>
              <w:t xml:space="preserve">протокол </w:t>
            </w:r>
            <w:r w:rsidR="00FF17ED">
              <w:rPr>
                <w:rFonts w:ascii="Times New Roman" w:hAnsi="Times New Roman" w:cs="Times New Roman"/>
                <w:sz w:val="24"/>
                <w:szCs w:val="24"/>
              </w:rPr>
              <w:t>№ 1 от 11.09</w:t>
            </w:r>
            <w:r w:rsidRPr="004E5197">
              <w:rPr>
                <w:rFonts w:ascii="Times New Roman" w:hAnsi="Times New Roman" w:cs="Times New Roman"/>
                <w:sz w:val="24"/>
                <w:szCs w:val="24"/>
              </w:rPr>
              <w:t>.201</w:t>
            </w:r>
            <w:r w:rsidR="00FF17ED">
              <w:rPr>
                <w:rFonts w:ascii="Times New Roman" w:hAnsi="Times New Roman" w:cs="Times New Roman"/>
                <w:sz w:val="24"/>
                <w:szCs w:val="24"/>
              </w:rPr>
              <w:t>8</w:t>
            </w:r>
          </w:p>
        </w:tc>
        <w:tc>
          <w:tcPr>
            <w:tcW w:w="3792" w:type="dxa"/>
          </w:tcPr>
          <w:p w:rsidR="00B21E48" w:rsidRDefault="00B21E48" w:rsidP="00B21E48">
            <w:pPr>
              <w:rPr>
                <w:rFonts w:ascii="Times New Roman" w:hAnsi="Times New Roman" w:cs="Times New Roman"/>
                <w:sz w:val="24"/>
                <w:szCs w:val="24"/>
              </w:rPr>
            </w:pPr>
            <w:r w:rsidRPr="00120DFB">
              <w:rPr>
                <w:rFonts w:ascii="Times New Roman" w:hAnsi="Times New Roman" w:cs="Times New Roman"/>
                <w:sz w:val="24"/>
                <w:szCs w:val="24"/>
              </w:rPr>
              <w:t>УТВЕРЖДЕНА</w:t>
            </w:r>
          </w:p>
          <w:p w:rsidR="00B21E48" w:rsidRPr="00120DFB" w:rsidRDefault="00FF17ED" w:rsidP="00B21E48">
            <w:pPr>
              <w:rPr>
                <w:rFonts w:ascii="Times New Roman" w:hAnsi="Times New Roman" w:cs="Times New Roman"/>
                <w:sz w:val="24"/>
                <w:szCs w:val="24"/>
              </w:rPr>
            </w:pPr>
            <w:r>
              <w:rPr>
                <w:rFonts w:ascii="Times New Roman" w:hAnsi="Times New Roman" w:cs="Times New Roman"/>
                <w:sz w:val="24"/>
                <w:szCs w:val="24"/>
              </w:rPr>
              <w:t>приказ № 301</w:t>
            </w:r>
            <w:r w:rsidR="00B21E48" w:rsidRPr="004E5197">
              <w:rPr>
                <w:rFonts w:ascii="Times New Roman" w:hAnsi="Times New Roman" w:cs="Times New Roman"/>
                <w:sz w:val="24"/>
                <w:szCs w:val="24"/>
              </w:rPr>
              <w:t xml:space="preserve"> </w:t>
            </w:r>
            <w:r w:rsidR="009228A4">
              <w:rPr>
                <w:rFonts w:ascii="Times New Roman" w:hAnsi="Times New Roman" w:cs="Times New Roman"/>
                <w:sz w:val="24"/>
                <w:szCs w:val="24"/>
              </w:rPr>
              <w:t xml:space="preserve"> от 11.09.2018</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Заведующий_____ Журавлева Н.А</w:t>
            </w:r>
          </w:p>
          <w:p w:rsidR="00B21E48" w:rsidRDefault="00B21E48" w:rsidP="00120DFB">
            <w:pPr>
              <w:rPr>
                <w:rFonts w:ascii="Times New Roman" w:hAnsi="Times New Roman" w:cs="Times New Roman"/>
                <w:sz w:val="24"/>
                <w:szCs w:val="24"/>
              </w:rPr>
            </w:pPr>
          </w:p>
        </w:tc>
      </w:tr>
    </w:tbl>
    <w:p w:rsidR="00B21E48" w:rsidRDefault="00B21E48"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4E5197" w:rsidRDefault="004E5197" w:rsidP="00120DFB">
      <w:pPr>
        <w:rPr>
          <w:rFonts w:ascii="Times New Roman" w:hAnsi="Times New Roman" w:cs="Times New Roman"/>
          <w:sz w:val="24"/>
          <w:szCs w:val="24"/>
        </w:rPr>
      </w:pPr>
    </w:p>
    <w:p w:rsidR="002B177D" w:rsidRDefault="002B177D" w:rsidP="00120DFB">
      <w:pPr>
        <w:rPr>
          <w:rFonts w:ascii="Times New Roman" w:hAnsi="Times New Roman" w:cs="Times New Roman"/>
          <w:sz w:val="24"/>
          <w:szCs w:val="24"/>
        </w:rPr>
      </w:pPr>
    </w:p>
    <w:p w:rsidR="004E5197" w:rsidRDefault="004E5197" w:rsidP="00120DFB">
      <w:pPr>
        <w:rPr>
          <w:rFonts w:ascii="Times New Roman" w:hAnsi="Times New Roman" w:cs="Times New Roman"/>
          <w:sz w:val="24"/>
          <w:szCs w:val="24"/>
        </w:rPr>
      </w:pPr>
    </w:p>
    <w:p w:rsidR="00120DFB" w:rsidRDefault="00120DFB" w:rsidP="00392726">
      <w:pPr>
        <w:jc w:val="center"/>
        <w:rPr>
          <w:rFonts w:ascii="Times New Roman" w:hAnsi="Times New Roman" w:cs="Times New Roman"/>
          <w:b/>
          <w:sz w:val="28"/>
          <w:szCs w:val="28"/>
        </w:rPr>
      </w:pPr>
      <w:r w:rsidRPr="00392726">
        <w:rPr>
          <w:rFonts w:ascii="Times New Roman" w:hAnsi="Times New Roman" w:cs="Times New Roman"/>
          <w:b/>
          <w:sz w:val="28"/>
          <w:szCs w:val="28"/>
        </w:rPr>
        <w:t>Рабочая программа</w:t>
      </w:r>
    </w:p>
    <w:p w:rsidR="00392726" w:rsidRPr="00392726" w:rsidRDefault="00392726" w:rsidP="00392726">
      <w:pPr>
        <w:jc w:val="center"/>
        <w:rPr>
          <w:rFonts w:ascii="Times New Roman" w:hAnsi="Times New Roman" w:cs="Times New Roman"/>
          <w:b/>
          <w:sz w:val="28"/>
          <w:szCs w:val="28"/>
        </w:rPr>
      </w:pPr>
    </w:p>
    <w:p w:rsidR="00120DFB" w:rsidRPr="00392726" w:rsidRDefault="002B177D" w:rsidP="00392726">
      <w:pPr>
        <w:jc w:val="center"/>
        <w:rPr>
          <w:rFonts w:ascii="Times New Roman" w:hAnsi="Times New Roman" w:cs="Times New Roman"/>
          <w:sz w:val="28"/>
          <w:szCs w:val="28"/>
        </w:rPr>
      </w:pPr>
      <w:r>
        <w:rPr>
          <w:rFonts w:ascii="Times New Roman" w:hAnsi="Times New Roman" w:cs="Times New Roman"/>
          <w:sz w:val="28"/>
          <w:szCs w:val="28"/>
        </w:rPr>
        <w:t>п</w:t>
      </w:r>
      <w:r w:rsidR="00FF17ED">
        <w:rPr>
          <w:rFonts w:ascii="Times New Roman" w:hAnsi="Times New Roman" w:cs="Times New Roman"/>
          <w:sz w:val="28"/>
          <w:szCs w:val="28"/>
        </w:rPr>
        <w:t xml:space="preserve">о реализации основной </w:t>
      </w:r>
      <w:r w:rsidR="00120DFB" w:rsidRPr="00392726">
        <w:rPr>
          <w:rFonts w:ascii="Times New Roman" w:hAnsi="Times New Roman" w:cs="Times New Roman"/>
          <w:sz w:val="28"/>
          <w:szCs w:val="28"/>
        </w:rPr>
        <w:t>образовательной программы</w:t>
      </w:r>
    </w:p>
    <w:p w:rsidR="00120DFB" w:rsidRPr="00392726" w:rsidRDefault="002B177D" w:rsidP="00392726">
      <w:pPr>
        <w:jc w:val="center"/>
        <w:rPr>
          <w:rFonts w:ascii="Times New Roman" w:hAnsi="Times New Roman" w:cs="Times New Roman"/>
          <w:sz w:val="28"/>
          <w:szCs w:val="28"/>
        </w:rPr>
      </w:pPr>
      <w:r>
        <w:rPr>
          <w:rFonts w:ascii="Times New Roman" w:hAnsi="Times New Roman" w:cs="Times New Roman"/>
          <w:sz w:val="28"/>
          <w:szCs w:val="28"/>
        </w:rPr>
        <w:t>д</w:t>
      </w:r>
      <w:r w:rsidR="00120DFB" w:rsidRPr="00392726">
        <w:rPr>
          <w:rFonts w:ascii="Times New Roman" w:hAnsi="Times New Roman" w:cs="Times New Roman"/>
          <w:sz w:val="28"/>
          <w:szCs w:val="28"/>
        </w:rPr>
        <w:t xml:space="preserve">ошкольного </w:t>
      </w:r>
      <w:r w:rsidR="009228A4">
        <w:rPr>
          <w:rFonts w:ascii="Times New Roman" w:hAnsi="Times New Roman" w:cs="Times New Roman"/>
          <w:sz w:val="28"/>
          <w:szCs w:val="28"/>
        </w:rPr>
        <w:t xml:space="preserve">образовательного </w:t>
      </w:r>
      <w:r w:rsidR="00120DFB" w:rsidRPr="00392726">
        <w:rPr>
          <w:rFonts w:ascii="Times New Roman" w:hAnsi="Times New Roman" w:cs="Times New Roman"/>
          <w:sz w:val="28"/>
          <w:szCs w:val="28"/>
        </w:rPr>
        <w:t>учреждения</w:t>
      </w:r>
    </w:p>
    <w:p w:rsidR="00392726" w:rsidRPr="00392726" w:rsidRDefault="00392726" w:rsidP="00392726">
      <w:pPr>
        <w:jc w:val="center"/>
        <w:rPr>
          <w:rFonts w:ascii="Times New Roman" w:hAnsi="Times New Roman" w:cs="Times New Roman"/>
          <w:sz w:val="28"/>
          <w:szCs w:val="28"/>
        </w:rPr>
      </w:pPr>
    </w:p>
    <w:p w:rsidR="00392726" w:rsidRDefault="00224A31" w:rsidP="00392726">
      <w:pPr>
        <w:jc w:val="center"/>
        <w:rPr>
          <w:rFonts w:ascii="Times New Roman" w:hAnsi="Times New Roman" w:cs="Times New Roman"/>
          <w:sz w:val="28"/>
          <w:szCs w:val="28"/>
        </w:rPr>
      </w:pPr>
      <w:r>
        <w:rPr>
          <w:rFonts w:ascii="Times New Roman" w:hAnsi="Times New Roman" w:cs="Times New Roman"/>
          <w:sz w:val="28"/>
          <w:szCs w:val="28"/>
        </w:rPr>
        <w:t xml:space="preserve"> Возрастная категория:</w:t>
      </w:r>
      <w:r w:rsidR="004E5197">
        <w:rPr>
          <w:rFonts w:ascii="Times New Roman" w:hAnsi="Times New Roman" w:cs="Times New Roman"/>
          <w:sz w:val="28"/>
          <w:szCs w:val="28"/>
        </w:rPr>
        <w:t xml:space="preserve"> </w:t>
      </w:r>
      <w:r w:rsidR="00FF17ED">
        <w:rPr>
          <w:rFonts w:ascii="Times New Roman" w:hAnsi="Times New Roman" w:cs="Times New Roman"/>
          <w:sz w:val="28"/>
          <w:szCs w:val="28"/>
        </w:rPr>
        <w:t xml:space="preserve"> 6 -</w:t>
      </w:r>
      <w:r w:rsidR="00D647EC">
        <w:rPr>
          <w:rFonts w:ascii="Times New Roman" w:hAnsi="Times New Roman" w:cs="Times New Roman"/>
          <w:sz w:val="28"/>
          <w:szCs w:val="28"/>
        </w:rPr>
        <w:t xml:space="preserve"> 7</w:t>
      </w:r>
      <w:r w:rsidR="002B177D">
        <w:rPr>
          <w:rFonts w:ascii="Times New Roman" w:hAnsi="Times New Roman" w:cs="Times New Roman"/>
          <w:sz w:val="28"/>
          <w:szCs w:val="28"/>
        </w:rPr>
        <w:t xml:space="preserve"> лет</w:t>
      </w: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224A31" w:rsidRDefault="00224A31"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392726" w:rsidRDefault="00FF17ED" w:rsidP="00392726">
      <w:pPr>
        <w:jc w:val="center"/>
        <w:rPr>
          <w:rFonts w:ascii="Times New Roman" w:hAnsi="Times New Roman" w:cs="Times New Roman"/>
          <w:sz w:val="28"/>
          <w:szCs w:val="28"/>
        </w:rPr>
      </w:pPr>
      <w:r>
        <w:rPr>
          <w:rFonts w:ascii="Times New Roman" w:hAnsi="Times New Roman" w:cs="Times New Roman"/>
          <w:sz w:val="28"/>
          <w:szCs w:val="28"/>
        </w:rPr>
        <w:t>г. Тамбов, 2018</w:t>
      </w:r>
      <w:r w:rsidR="00392726">
        <w:rPr>
          <w:rFonts w:ascii="Times New Roman" w:hAnsi="Times New Roman" w:cs="Times New Roman"/>
          <w:sz w:val="28"/>
          <w:szCs w:val="28"/>
        </w:rPr>
        <w:t xml:space="preserve"> г.</w:t>
      </w:r>
    </w:p>
    <w:p w:rsidR="00464D12" w:rsidRDefault="00464D12" w:rsidP="00392726">
      <w:pPr>
        <w:jc w:val="center"/>
        <w:rPr>
          <w:rFonts w:ascii="Times New Roman" w:hAnsi="Times New Roman" w:cs="Times New Roman"/>
          <w:sz w:val="28"/>
          <w:szCs w:val="28"/>
        </w:rPr>
      </w:pPr>
    </w:p>
    <w:p w:rsidR="000F1476" w:rsidRDefault="000F1476" w:rsidP="000F1476">
      <w:pPr>
        <w:jc w:val="center"/>
        <w:rPr>
          <w:rFonts w:ascii="Times New Roman" w:hAnsi="Times New Roman" w:cs="Times New Roman"/>
          <w:b/>
          <w:sz w:val="28"/>
          <w:szCs w:val="28"/>
        </w:rPr>
      </w:pPr>
    </w:p>
    <w:p w:rsidR="000F1476" w:rsidRDefault="000F1476" w:rsidP="000F1476">
      <w:pPr>
        <w:jc w:val="center"/>
        <w:rPr>
          <w:rFonts w:ascii="Times New Roman" w:eastAsiaTheme="minorHAnsi" w:hAnsi="Times New Roman" w:cs="Times New Roman"/>
          <w:b/>
          <w:kern w:val="0"/>
          <w:sz w:val="28"/>
          <w:szCs w:val="28"/>
        </w:rPr>
      </w:pPr>
      <w:r>
        <w:rPr>
          <w:rFonts w:ascii="Times New Roman" w:hAnsi="Times New Roman" w:cs="Times New Roman"/>
          <w:b/>
          <w:sz w:val="28"/>
          <w:szCs w:val="28"/>
        </w:rPr>
        <w:t>Содержание</w:t>
      </w:r>
    </w:p>
    <w:p w:rsidR="000F1476" w:rsidRDefault="000F1476" w:rsidP="000F1476">
      <w:pPr>
        <w:jc w:val="center"/>
        <w:rPr>
          <w:rFonts w:ascii="Times New Roman" w:hAnsi="Times New Roman" w:cs="Times New Roman"/>
          <w:b/>
          <w:sz w:val="28"/>
          <w:szCs w:val="28"/>
        </w:rPr>
      </w:pPr>
    </w:p>
    <w:p w:rsidR="000F1476" w:rsidRDefault="000F1476" w:rsidP="000F1476">
      <w:pPr>
        <w:pStyle w:val="a5"/>
        <w:widowControl/>
        <w:numPr>
          <w:ilvl w:val="0"/>
          <w:numId w:val="44"/>
        </w:numPr>
        <w:suppressAutoHyphens w:val="0"/>
        <w:overflowPunct/>
        <w:autoSpaceDE/>
        <w:autoSpaceDN/>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rsidR="000F1476" w:rsidRDefault="000F1476" w:rsidP="000F1476">
      <w:pPr>
        <w:jc w:val="center"/>
        <w:rPr>
          <w:rFonts w:ascii="Times New Roman" w:hAnsi="Times New Roman" w:cs="Times New Roman"/>
          <w:b/>
          <w:sz w:val="28"/>
          <w:szCs w:val="28"/>
        </w:rPr>
      </w:pPr>
    </w:p>
    <w:p w:rsidR="000F1476" w:rsidRDefault="000F1476" w:rsidP="000F1476">
      <w:pPr>
        <w:spacing w:line="360" w:lineRule="auto"/>
        <w:rPr>
          <w:rFonts w:ascii="Times New Roman" w:hAnsi="Times New Roman" w:cs="Times New Roman"/>
          <w:sz w:val="28"/>
          <w:szCs w:val="28"/>
        </w:rPr>
      </w:pPr>
      <w:r>
        <w:rPr>
          <w:rFonts w:ascii="Times New Roman" w:hAnsi="Times New Roman" w:cs="Times New Roman"/>
          <w:sz w:val="28"/>
          <w:szCs w:val="28"/>
        </w:rPr>
        <w:t>1. Пояснительная записка</w:t>
      </w:r>
    </w:p>
    <w:p w:rsidR="000F1476" w:rsidRDefault="000F1476" w:rsidP="000F1476">
      <w:pPr>
        <w:spacing w:line="360" w:lineRule="auto"/>
        <w:jc w:val="both"/>
        <w:rPr>
          <w:rFonts w:ascii="Times New Roman" w:hAnsi="Times New Roman" w:cs="Times New Roman"/>
          <w:sz w:val="28"/>
          <w:szCs w:val="28"/>
        </w:rPr>
      </w:pPr>
      <w:r>
        <w:rPr>
          <w:rFonts w:ascii="Times New Roman" w:hAnsi="Times New Roman" w:cs="Times New Roman"/>
          <w:sz w:val="28"/>
          <w:szCs w:val="28"/>
        </w:rPr>
        <w:t>1.1. Направленность программы</w:t>
      </w:r>
    </w:p>
    <w:p w:rsidR="000F1476" w:rsidRDefault="000F1476" w:rsidP="000F1476">
      <w:pPr>
        <w:spacing w:line="360" w:lineRule="auto"/>
        <w:jc w:val="both"/>
        <w:rPr>
          <w:rFonts w:ascii="Times New Roman" w:hAnsi="Times New Roman" w:cs="Times New Roman"/>
          <w:sz w:val="28"/>
          <w:szCs w:val="28"/>
        </w:rPr>
      </w:pPr>
      <w:r>
        <w:rPr>
          <w:rFonts w:ascii="Times New Roman" w:hAnsi="Times New Roman" w:cs="Times New Roman"/>
          <w:sz w:val="28"/>
          <w:szCs w:val="28"/>
        </w:rPr>
        <w:t>1.2. Актуальность программы</w:t>
      </w:r>
    </w:p>
    <w:p w:rsidR="000F1476" w:rsidRDefault="000F1476" w:rsidP="000F1476">
      <w:pPr>
        <w:spacing w:line="360" w:lineRule="auto"/>
        <w:jc w:val="both"/>
        <w:rPr>
          <w:rFonts w:ascii="Times New Roman" w:hAnsi="Times New Roman" w:cs="Times New Roman"/>
          <w:sz w:val="28"/>
          <w:szCs w:val="28"/>
        </w:rPr>
      </w:pPr>
      <w:r>
        <w:rPr>
          <w:rFonts w:ascii="Times New Roman" w:hAnsi="Times New Roman" w:cs="Times New Roman"/>
          <w:sz w:val="28"/>
          <w:szCs w:val="28"/>
        </w:rPr>
        <w:t>1.3. Цели и задачи реализации программы</w:t>
      </w:r>
    </w:p>
    <w:p w:rsidR="000F1476" w:rsidRDefault="000F1476" w:rsidP="000F147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Принципы и подходы к формированию программы</w:t>
      </w:r>
    </w:p>
    <w:p w:rsidR="000F1476" w:rsidRDefault="000F1476" w:rsidP="000F1476">
      <w:pPr>
        <w:spacing w:line="360" w:lineRule="auto"/>
        <w:jc w:val="both"/>
        <w:rPr>
          <w:rFonts w:ascii="Times New Roman" w:eastAsiaTheme="minorHAnsi" w:hAnsi="Times New Roman" w:cs="Times New Roman"/>
          <w:kern w:val="24"/>
          <w:sz w:val="28"/>
          <w:szCs w:val="28"/>
        </w:rPr>
      </w:pPr>
      <w:r>
        <w:rPr>
          <w:rFonts w:ascii="Times New Roman" w:hAnsi="Times New Roman" w:cs="Times New Roman"/>
          <w:kern w:val="24"/>
          <w:sz w:val="28"/>
          <w:szCs w:val="28"/>
        </w:rPr>
        <w:t>1.5. Сроки реализации программы</w:t>
      </w:r>
    </w:p>
    <w:p w:rsidR="000F1476" w:rsidRDefault="000F1476" w:rsidP="000F1476">
      <w:pPr>
        <w:spacing w:line="360" w:lineRule="auto"/>
        <w:jc w:val="both"/>
        <w:rPr>
          <w:rStyle w:val="FontStyle223"/>
          <w:rFonts w:ascii="Times New Roman" w:eastAsia="Lucida Sans Unicode" w:hAnsi="Times New Roman" w:cs="Times New Roman"/>
          <w:b w:val="0"/>
          <w:kern w:val="0"/>
          <w:sz w:val="28"/>
          <w:szCs w:val="28"/>
        </w:rPr>
      </w:pPr>
      <w:r>
        <w:rPr>
          <w:rStyle w:val="FontStyle223"/>
          <w:rFonts w:ascii="Times New Roman" w:eastAsia="Lucida Sans Unicode" w:hAnsi="Times New Roman" w:cs="Times New Roman"/>
          <w:b w:val="0"/>
          <w:sz w:val="28"/>
          <w:szCs w:val="28"/>
        </w:rPr>
        <w:t>1.6. Возрастные особенности воспитанников, участвующих в реализации программы</w:t>
      </w:r>
    </w:p>
    <w:p w:rsidR="000F1476" w:rsidRDefault="000F1476" w:rsidP="000F1476">
      <w:pPr>
        <w:spacing w:line="360" w:lineRule="auto"/>
        <w:jc w:val="both"/>
        <w:outlineLvl w:val="0"/>
        <w:rPr>
          <w:rStyle w:val="FontStyle210"/>
          <w:rFonts w:ascii="Times New Roman" w:eastAsiaTheme="minorHAnsi" w:hAnsi="Times New Roman" w:cs="Times New Roman"/>
          <w:b w:val="0"/>
          <w:sz w:val="28"/>
          <w:szCs w:val="28"/>
        </w:rPr>
      </w:pPr>
      <w:r>
        <w:rPr>
          <w:rFonts w:ascii="Times New Roman" w:hAnsi="Times New Roman" w:cs="Times New Roman"/>
          <w:kern w:val="24"/>
          <w:sz w:val="28"/>
          <w:szCs w:val="28"/>
        </w:rPr>
        <w:t xml:space="preserve">1.7. Ожидаемые </w:t>
      </w:r>
      <w:r>
        <w:rPr>
          <w:rStyle w:val="FontStyle210"/>
          <w:rFonts w:ascii="Times New Roman" w:hAnsi="Times New Roman" w:cs="Times New Roman"/>
          <w:b w:val="0"/>
          <w:sz w:val="28"/>
          <w:szCs w:val="28"/>
        </w:rPr>
        <w:t xml:space="preserve"> результаты освоения детьми программы и способы определения </w:t>
      </w:r>
    </w:p>
    <w:p w:rsidR="000F1476" w:rsidRDefault="000F1476" w:rsidP="000F1476">
      <w:pPr>
        <w:spacing w:line="360" w:lineRule="auto"/>
        <w:jc w:val="both"/>
        <w:outlineLvl w:val="0"/>
        <w:rPr>
          <w:rStyle w:val="FontStyle210"/>
          <w:rFonts w:ascii="Times New Roman" w:hAnsi="Times New Roman" w:cs="Times New Roman"/>
          <w:b w:val="0"/>
          <w:sz w:val="28"/>
          <w:szCs w:val="28"/>
        </w:rPr>
      </w:pPr>
      <w:r>
        <w:rPr>
          <w:rStyle w:val="FontStyle210"/>
          <w:rFonts w:ascii="Times New Roman" w:hAnsi="Times New Roman" w:cs="Times New Roman"/>
          <w:b w:val="0"/>
          <w:sz w:val="28"/>
          <w:szCs w:val="28"/>
        </w:rPr>
        <w:t>их результативности</w:t>
      </w:r>
    </w:p>
    <w:p w:rsidR="000F1476" w:rsidRDefault="000F1476" w:rsidP="000F1476">
      <w:pPr>
        <w:spacing w:line="360" w:lineRule="auto"/>
        <w:jc w:val="both"/>
        <w:outlineLvl w:val="0"/>
        <w:rPr>
          <w:rStyle w:val="FontStyle210"/>
          <w:rFonts w:ascii="Times New Roman" w:hAnsi="Times New Roman" w:cs="Times New Roman"/>
          <w:b w:val="0"/>
          <w:sz w:val="28"/>
          <w:szCs w:val="28"/>
        </w:rPr>
      </w:pPr>
    </w:p>
    <w:p w:rsidR="000F1476" w:rsidRDefault="000F1476" w:rsidP="000F1476">
      <w:pPr>
        <w:spacing w:line="360" w:lineRule="auto"/>
        <w:jc w:val="center"/>
        <w:rPr>
          <w:rFonts w:eastAsia="Lucida Sans Unicode"/>
          <w:b/>
        </w:rPr>
      </w:pPr>
      <w:r>
        <w:rPr>
          <w:rStyle w:val="FontStyle223"/>
          <w:rFonts w:ascii="Times New Roman" w:eastAsia="Lucida Sans Unicode" w:hAnsi="Times New Roman" w:cs="Times New Roman"/>
          <w:sz w:val="28"/>
          <w:szCs w:val="28"/>
          <w:lang w:val="en-US"/>
        </w:rPr>
        <w:t>II</w:t>
      </w:r>
      <w:r>
        <w:rPr>
          <w:rStyle w:val="FontStyle223"/>
          <w:rFonts w:ascii="Times New Roman" w:eastAsia="Lucida Sans Unicode" w:hAnsi="Times New Roman" w:cs="Times New Roman"/>
          <w:sz w:val="28"/>
          <w:szCs w:val="28"/>
        </w:rPr>
        <w:t>.   СОДЕРЖАТЕЛЬНЫЙ РАЗДЕЛ</w:t>
      </w:r>
    </w:p>
    <w:p w:rsidR="000F1476" w:rsidRDefault="000F1476" w:rsidP="000F1476">
      <w:pPr>
        <w:spacing w:line="360" w:lineRule="auto"/>
        <w:jc w:val="both"/>
        <w:rPr>
          <w:rStyle w:val="FontStyle223"/>
          <w:rFonts w:ascii="Times New Roman" w:hAnsi="Times New Roman" w:cs="Times New Roman"/>
          <w:sz w:val="28"/>
          <w:szCs w:val="28"/>
        </w:rPr>
      </w:pPr>
      <w:r>
        <w:rPr>
          <w:rStyle w:val="FontStyle223"/>
          <w:rFonts w:ascii="Times New Roman" w:eastAsia="Lucida Sans Unicode" w:hAnsi="Times New Roman" w:cs="Times New Roman"/>
          <w:b w:val="0"/>
          <w:sz w:val="28"/>
          <w:szCs w:val="28"/>
        </w:rPr>
        <w:t>2.1. Особенности осуществления воспитательно-образовательного процесса</w:t>
      </w:r>
    </w:p>
    <w:p w:rsidR="000F1476" w:rsidRDefault="000F1476" w:rsidP="000F1476">
      <w:pPr>
        <w:spacing w:line="360" w:lineRule="auto"/>
        <w:jc w:val="both"/>
        <w:rPr>
          <w:rFonts w:eastAsiaTheme="minorHAnsi"/>
        </w:rPr>
      </w:pPr>
      <w:r>
        <w:rPr>
          <w:rFonts w:ascii="Times New Roman" w:hAnsi="Times New Roman" w:cs="Times New Roman"/>
          <w:sz w:val="28"/>
          <w:szCs w:val="28"/>
        </w:rPr>
        <w:t xml:space="preserve">2.2. Календарно- тематическое планирование образовательной деятельности </w:t>
      </w:r>
    </w:p>
    <w:p w:rsidR="000F1476" w:rsidRDefault="000F1476" w:rsidP="000F1476">
      <w:pPr>
        <w:spacing w:line="360" w:lineRule="auto"/>
        <w:jc w:val="both"/>
        <w:rPr>
          <w:rFonts w:ascii="Times New Roman" w:hAnsi="Times New Roman" w:cs="Times New Roman"/>
          <w:sz w:val="28"/>
          <w:szCs w:val="28"/>
        </w:rPr>
      </w:pPr>
      <w:r>
        <w:rPr>
          <w:rFonts w:ascii="Times New Roman" w:hAnsi="Times New Roman" w:cs="Times New Roman"/>
          <w:sz w:val="28"/>
          <w:szCs w:val="28"/>
        </w:rPr>
        <w:t>2.3. Комплексно-тематическое планирование работы с детьми</w:t>
      </w:r>
    </w:p>
    <w:p w:rsidR="000F1476" w:rsidRDefault="000F1476" w:rsidP="000F1476">
      <w:pPr>
        <w:pStyle w:val="a0"/>
        <w:widowControl/>
        <w:spacing w:after="0" w:line="360" w:lineRule="auto"/>
        <w:jc w:val="both"/>
        <w:rPr>
          <w:color w:val="000000" w:themeColor="text1"/>
          <w:sz w:val="28"/>
          <w:szCs w:val="28"/>
        </w:rPr>
      </w:pPr>
      <w:r>
        <w:rPr>
          <w:color w:val="000000" w:themeColor="text1"/>
          <w:sz w:val="28"/>
          <w:szCs w:val="28"/>
        </w:rPr>
        <w:t>2.4. Взаимодействие с семьями воспитанников</w:t>
      </w:r>
    </w:p>
    <w:p w:rsidR="000F1476" w:rsidRDefault="000F1476" w:rsidP="000F1476">
      <w:pPr>
        <w:pStyle w:val="a0"/>
        <w:widowControl/>
        <w:spacing w:after="0" w:line="360" w:lineRule="auto"/>
        <w:jc w:val="both"/>
        <w:rPr>
          <w:color w:val="000000" w:themeColor="text1"/>
          <w:sz w:val="28"/>
          <w:szCs w:val="28"/>
        </w:rPr>
      </w:pPr>
    </w:p>
    <w:p w:rsidR="000F1476" w:rsidRDefault="000F1476" w:rsidP="000F1476">
      <w:pPr>
        <w:pStyle w:val="a5"/>
        <w:widowControl/>
        <w:numPr>
          <w:ilvl w:val="0"/>
          <w:numId w:val="45"/>
        </w:numPr>
        <w:suppressLineNumbers/>
        <w:suppressAutoHyphens w:val="0"/>
        <w:overflowPunct/>
        <w:autoSpaceDE/>
        <w:autoSpaceDN/>
        <w:spacing w:line="360" w:lineRule="auto"/>
        <w:ind w:right="57"/>
        <w:jc w:val="center"/>
        <w:rPr>
          <w:rStyle w:val="FontStyle223"/>
          <w:rFonts w:ascii="Times New Roman" w:hAnsi="Times New Roman" w:cs="Times New Roman"/>
          <w:bCs w:val="0"/>
          <w:sz w:val="28"/>
          <w:szCs w:val="28"/>
        </w:rPr>
      </w:pPr>
      <w:r>
        <w:rPr>
          <w:rFonts w:ascii="Times New Roman" w:hAnsi="Times New Roman" w:cs="Times New Roman"/>
          <w:b/>
          <w:sz w:val="28"/>
          <w:szCs w:val="28"/>
        </w:rPr>
        <w:t>ОРГАНИЗАЦИОННЫЙ РАЗДЕЛ</w:t>
      </w:r>
    </w:p>
    <w:p w:rsidR="000F1476" w:rsidRDefault="000F1476" w:rsidP="000F1476">
      <w:pPr>
        <w:spacing w:line="360" w:lineRule="auto"/>
        <w:jc w:val="both"/>
      </w:pPr>
      <w:r>
        <w:rPr>
          <w:rFonts w:ascii="Times New Roman" w:hAnsi="Times New Roman" w:cs="Times New Roman"/>
          <w:sz w:val="28"/>
          <w:szCs w:val="28"/>
        </w:rPr>
        <w:t>3.1. Организация режима дня детей</w:t>
      </w:r>
    </w:p>
    <w:p w:rsidR="000F1476" w:rsidRDefault="000F1476" w:rsidP="000F1476">
      <w:pPr>
        <w:spacing w:line="360" w:lineRule="auto"/>
        <w:jc w:val="both"/>
        <w:rPr>
          <w:rFonts w:ascii="Times New Roman" w:hAnsi="Times New Roman" w:cs="Times New Roman"/>
          <w:kern w:val="24"/>
          <w:sz w:val="28"/>
          <w:szCs w:val="28"/>
        </w:rPr>
      </w:pPr>
      <w:r>
        <w:rPr>
          <w:rFonts w:ascii="Times New Roman" w:hAnsi="Times New Roman" w:cs="Times New Roman"/>
          <w:kern w:val="24"/>
          <w:sz w:val="28"/>
          <w:szCs w:val="28"/>
        </w:rPr>
        <w:t>3.2. Организация образовательной деятельности. Формы, режим занятий.</w:t>
      </w:r>
    </w:p>
    <w:p w:rsidR="000F1476" w:rsidRPr="000F1476" w:rsidRDefault="000F1476" w:rsidP="000F1476">
      <w:pPr>
        <w:spacing w:line="360" w:lineRule="auto"/>
        <w:jc w:val="both"/>
        <w:rPr>
          <w:rFonts w:ascii="Times New Roman" w:eastAsia="Times New Roman" w:hAnsi="Times New Roman" w:cs="Times New Roman"/>
          <w:kern w:val="0"/>
          <w:sz w:val="24"/>
          <w:szCs w:val="24"/>
        </w:rPr>
      </w:pPr>
      <w:r w:rsidRPr="000F1476">
        <w:rPr>
          <w:rStyle w:val="FontStyle147"/>
          <w:rFonts w:ascii="Times New Roman" w:hAnsi="Times New Roman" w:cs="Times New Roman"/>
          <w:b w:val="0"/>
          <w:sz w:val="28"/>
          <w:szCs w:val="28"/>
        </w:rPr>
        <w:t>3.3. Планирование образовательной деятельности (учебный план)</w:t>
      </w:r>
    </w:p>
    <w:p w:rsidR="000F1476" w:rsidRDefault="000F1476" w:rsidP="000F147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Организация образовательной деятельности (расписание ОД)</w:t>
      </w:r>
    </w:p>
    <w:p w:rsidR="000F1476" w:rsidRDefault="000F1476" w:rsidP="000F1476">
      <w:pPr>
        <w:pStyle w:val="a0"/>
        <w:widowControl/>
        <w:spacing w:after="0" w:line="360" w:lineRule="auto"/>
        <w:jc w:val="both"/>
        <w:rPr>
          <w:sz w:val="28"/>
          <w:szCs w:val="28"/>
        </w:rPr>
      </w:pPr>
      <w:r>
        <w:rPr>
          <w:sz w:val="28"/>
          <w:szCs w:val="28"/>
        </w:rPr>
        <w:t>3.5. Материально- техническое обеспечение программы</w:t>
      </w:r>
    </w:p>
    <w:p w:rsidR="000F1476" w:rsidRDefault="000F1476" w:rsidP="000F1476">
      <w:pPr>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3.6. Методическое сопровождение  программы</w:t>
      </w:r>
    </w:p>
    <w:p w:rsidR="000F1476" w:rsidRDefault="000F1476" w:rsidP="000F1476">
      <w:pPr>
        <w:spacing w:line="360" w:lineRule="auto"/>
        <w:jc w:val="both"/>
        <w:rPr>
          <w:rFonts w:ascii="Times New Roman" w:hAnsi="Times New Roman" w:cs="Times New Roman"/>
          <w:sz w:val="28"/>
          <w:szCs w:val="28"/>
        </w:rPr>
      </w:pPr>
    </w:p>
    <w:p w:rsidR="000F1476" w:rsidRDefault="000F1476" w:rsidP="000F1476">
      <w:pPr>
        <w:spacing w:line="360" w:lineRule="auto"/>
        <w:jc w:val="both"/>
        <w:rPr>
          <w:rFonts w:ascii="Times New Roman" w:hAnsi="Times New Roman" w:cs="Times New Roman"/>
          <w:sz w:val="28"/>
          <w:szCs w:val="28"/>
        </w:rPr>
      </w:pPr>
    </w:p>
    <w:p w:rsidR="000F1476" w:rsidRDefault="000F1476" w:rsidP="000F1476">
      <w:pPr>
        <w:spacing w:line="360" w:lineRule="auto"/>
        <w:jc w:val="both"/>
        <w:rPr>
          <w:rFonts w:ascii="Times New Roman" w:hAnsi="Times New Roman" w:cs="Times New Roman"/>
          <w:sz w:val="28"/>
          <w:szCs w:val="28"/>
        </w:rPr>
      </w:pPr>
    </w:p>
    <w:p w:rsidR="000F1476" w:rsidRDefault="000F1476" w:rsidP="000F1476">
      <w:pPr>
        <w:spacing w:line="360" w:lineRule="auto"/>
        <w:jc w:val="both"/>
        <w:rPr>
          <w:rFonts w:ascii="Times New Roman" w:hAnsi="Times New Roman" w:cs="Times New Roman"/>
          <w:sz w:val="28"/>
          <w:szCs w:val="28"/>
        </w:rPr>
      </w:pPr>
    </w:p>
    <w:p w:rsidR="000F1476" w:rsidRDefault="000F1476" w:rsidP="009228A4">
      <w:pPr>
        <w:jc w:val="center"/>
        <w:rPr>
          <w:rFonts w:ascii="Times New Roman" w:hAnsi="Times New Roman" w:cs="Times New Roman"/>
          <w:b/>
          <w:sz w:val="28"/>
          <w:szCs w:val="28"/>
        </w:rPr>
      </w:pPr>
    </w:p>
    <w:p w:rsidR="009228A4" w:rsidRDefault="009228A4" w:rsidP="009228A4">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ЦЕЛЕВОЙ РАЗДЕЛ</w:t>
      </w:r>
    </w:p>
    <w:p w:rsidR="009228A4" w:rsidRDefault="009228A4" w:rsidP="00F34193">
      <w:pPr>
        <w:jc w:val="center"/>
        <w:rPr>
          <w:rFonts w:ascii="Times New Roman" w:hAnsi="Times New Roman" w:cs="Times New Roman"/>
          <w:b/>
          <w:sz w:val="28"/>
          <w:szCs w:val="28"/>
        </w:rPr>
      </w:pPr>
    </w:p>
    <w:p w:rsidR="00392726" w:rsidRDefault="00392726" w:rsidP="00F34193">
      <w:pPr>
        <w:jc w:val="center"/>
        <w:rPr>
          <w:rFonts w:ascii="Times New Roman" w:hAnsi="Times New Roman" w:cs="Times New Roman"/>
          <w:b/>
          <w:sz w:val="28"/>
          <w:szCs w:val="28"/>
        </w:rPr>
      </w:pPr>
      <w:r w:rsidRPr="00525B19">
        <w:rPr>
          <w:rFonts w:ascii="Times New Roman" w:hAnsi="Times New Roman" w:cs="Times New Roman"/>
          <w:b/>
          <w:sz w:val="28"/>
          <w:szCs w:val="28"/>
        </w:rPr>
        <w:t>Пояснительная записка</w:t>
      </w:r>
    </w:p>
    <w:p w:rsidR="00464D12" w:rsidRPr="00525B19" w:rsidRDefault="00464D12" w:rsidP="00F34193">
      <w:pPr>
        <w:jc w:val="center"/>
        <w:rPr>
          <w:rFonts w:ascii="Times New Roman" w:hAnsi="Times New Roman" w:cs="Times New Roman"/>
          <w:b/>
          <w:sz w:val="28"/>
          <w:szCs w:val="28"/>
        </w:rPr>
      </w:pPr>
    </w:p>
    <w:p w:rsidR="00392726" w:rsidRPr="00525B19" w:rsidRDefault="00392726" w:rsidP="00F34193">
      <w:pPr>
        <w:ind w:firstLine="708"/>
        <w:jc w:val="both"/>
        <w:rPr>
          <w:rFonts w:ascii="Times New Roman" w:hAnsi="Times New Roman" w:cs="Times New Roman"/>
          <w:sz w:val="28"/>
          <w:szCs w:val="28"/>
        </w:rPr>
      </w:pPr>
      <w:r w:rsidRPr="00525B19">
        <w:rPr>
          <w:rFonts w:ascii="Times New Roman" w:hAnsi="Times New Roman" w:cs="Times New Roman"/>
          <w:sz w:val="28"/>
          <w:szCs w:val="28"/>
        </w:rPr>
        <w:t>Данная программа пре</w:t>
      </w:r>
      <w:r w:rsidR="00CF47A9">
        <w:rPr>
          <w:rFonts w:ascii="Times New Roman" w:hAnsi="Times New Roman" w:cs="Times New Roman"/>
          <w:sz w:val="28"/>
          <w:szCs w:val="28"/>
        </w:rPr>
        <w:t xml:space="preserve">дназначена для работы с детьми </w:t>
      </w:r>
      <w:r w:rsidR="00FF17ED">
        <w:rPr>
          <w:rFonts w:ascii="Times New Roman" w:hAnsi="Times New Roman" w:cs="Times New Roman"/>
          <w:sz w:val="28"/>
          <w:szCs w:val="28"/>
        </w:rPr>
        <w:t xml:space="preserve"> 6 -</w:t>
      </w:r>
      <w:r w:rsidR="00D647EC">
        <w:rPr>
          <w:rFonts w:ascii="Times New Roman" w:hAnsi="Times New Roman" w:cs="Times New Roman"/>
          <w:sz w:val="28"/>
          <w:szCs w:val="28"/>
        </w:rPr>
        <w:t xml:space="preserve"> 7</w:t>
      </w:r>
      <w:r w:rsidRPr="00525B19">
        <w:rPr>
          <w:rFonts w:ascii="Times New Roman" w:hAnsi="Times New Roman" w:cs="Times New Roman"/>
          <w:sz w:val="28"/>
          <w:szCs w:val="28"/>
        </w:rPr>
        <w:t xml:space="preserve"> лет.</w:t>
      </w:r>
    </w:p>
    <w:p w:rsidR="00392726" w:rsidRPr="00525B19" w:rsidRDefault="00392726" w:rsidP="00F34193">
      <w:pPr>
        <w:jc w:val="both"/>
        <w:rPr>
          <w:rFonts w:ascii="Times New Roman" w:hAnsi="Times New Roman" w:cs="Times New Roman"/>
          <w:sz w:val="28"/>
          <w:szCs w:val="28"/>
        </w:rPr>
      </w:pPr>
      <w:r w:rsidRPr="00525B19">
        <w:rPr>
          <w:rFonts w:ascii="Times New Roman" w:hAnsi="Times New Roman" w:cs="Times New Roman"/>
          <w:sz w:val="28"/>
          <w:szCs w:val="28"/>
        </w:rPr>
        <w:t xml:space="preserve">Основой для разработки </w:t>
      </w:r>
      <w:r w:rsidR="00A918E2" w:rsidRPr="00525B19">
        <w:rPr>
          <w:rFonts w:ascii="Times New Roman" w:hAnsi="Times New Roman" w:cs="Times New Roman"/>
          <w:sz w:val="28"/>
          <w:szCs w:val="28"/>
        </w:rPr>
        <w:t>данн</w:t>
      </w:r>
      <w:r w:rsidR="00A918E2">
        <w:rPr>
          <w:rFonts w:ascii="Times New Roman" w:hAnsi="Times New Roman" w:cs="Times New Roman"/>
          <w:sz w:val="28"/>
          <w:szCs w:val="28"/>
        </w:rPr>
        <w:t>ой</w:t>
      </w:r>
      <w:r w:rsidRPr="00525B19">
        <w:rPr>
          <w:rFonts w:ascii="Times New Roman" w:hAnsi="Times New Roman" w:cs="Times New Roman"/>
          <w:sz w:val="28"/>
          <w:szCs w:val="28"/>
        </w:rPr>
        <w:t xml:space="preserve"> программы предстали:</w:t>
      </w:r>
    </w:p>
    <w:p w:rsidR="00392726" w:rsidRPr="00525B19" w:rsidRDefault="00392726"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Федеральный закон от 29.12.2012 г. № 273-ФЗ «Об образовании в Российской Федерации</w:t>
      </w:r>
      <w:r w:rsidR="008A6084" w:rsidRPr="00525B19">
        <w:rPr>
          <w:rFonts w:ascii="Times New Roman" w:hAnsi="Times New Roman" w:cs="Times New Roman"/>
          <w:sz w:val="28"/>
          <w:szCs w:val="28"/>
        </w:rPr>
        <w:t>»;</w:t>
      </w:r>
    </w:p>
    <w:p w:rsidR="008A6084" w:rsidRPr="00525B19" w:rsidRDefault="008A6084"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СанПиН (Постановление №26 от 15.05.2013 г. «Об утверждении требований к устройству, содержанию и организации режима работы ДОО»);</w:t>
      </w:r>
    </w:p>
    <w:p w:rsidR="008A6084" w:rsidRDefault="008A6084"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ФГОС дошкольного образования (Приказ министерства и науки РФ от 17 октября 2013 г. № 1155 г. Москва);</w:t>
      </w:r>
    </w:p>
    <w:p w:rsidR="00FF17ED" w:rsidRPr="00FF17ED" w:rsidRDefault="00FF17ED" w:rsidP="00FF17ED">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МБДОУ «Детский сад №5 «Звоночек»</w:t>
      </w:r>
      <w:r w:rsidR="009228A4">
        <w:rPr>
          <w:rFonts w:ascii="Times New Roman" w:hAnsi="Times New Roman" w:cs="Times New Roman"/>
          <w:sz w:val="28"/>
          <w:szCs w:val="28"/>
        </w:rPr>
        <w:t>;</w:t>
      </w:r>
    </w:p>
    <w:p w:rsidR="008A6084" w:rsidRPr="00525B19" w:rsidRDefault="00FF17ED" w:rsidP="00F3419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Основная </w:t>
      </w:r>
      <w:r w:rsidR="008A6084" w:rsidRPr="00525B19">
        <w:rPr>
          <w:rFonts w:ascii="Times New Roman" w:hAnsi="Times New Roman" w:cs="Times New Roman"/>
          <w:sz w:val="28"/>
          <w:szCs w:val="28"/>
        </w:rPr>
        <w:t>образовательная программа</w:t>
      </w:r>
      <w:r w:rsidR="004E5197">
        <w:rPr>
          <w:rFonts w:ascii="Times New Roman" w:hAnsi="Times New Roman" w:cs="Times New Roman"/>
          <w:sz w:val="28"/>
          <w:szCs w:val="28"/>
        </w:rPr>
        <w:t xml:space="preserve"> дошкольного образования</w:t>
      </w:r>
      <w:r w:rsidR="008A6084" w:rsidRPr="00525B19">
        <w:rPr>
          <w:rFonts w:ascii="Times New Roman" w:hAnsi="Times New Roman" w:cs="Times New Roman"/>
          <w:sz w:val="28"/>
          <w:szCs w:val="28"/>
        </w:rPr>
        <w:t xml:space="preserve"> «От рождения до школы» под редакцией Н.Е. Вераксы, </w:t>
      </w:r>
      <w:r>
        <w:rPr>
          <w:rFonts w:ascii="Times New Roman" w:hAnsi="Times New Roman" w:cs="Times New Roman"/>
          <w:sz w:val="28"/>
          <w:szCs w:val="28"/>
        </w:rPr>
        <w:t>Т.С. Комаровой, М.А. Васильевой</w:t>
      </w:r>
    </w:p>
    <w:p w:rsidR="008A6084" w:rsidRPr="00525B19" w:rsidRDefault="008A6084" w:rsidP="00F34193">
      <w:pPr>
        <w:pStyle w:val="a5"/>
        <w:jc w:val="both"/>
        <w:rPr>
          <w:rFonts w:ascii="Times New Roman" w:hAnsi="Times New Roman" w:cs="Times New Roman"/>
          <w:sz w:val="28"/>
          <w:szCs w:val="28"/>
        </w:rPr>
      </w:pPr>
    </w:p>
    <w:p w:rsidR="00FF17ED" w:rsidRPr="007E16F9" w:rsidRDefault="00FF17ED" w:rsidP="00FF17ED">
      <w:pPr>
        <w:jc w:val="both"/>
        <w:rPr>
          <w:rFonts w:ascii="Times New Roman" w:hAnsi="Times New Roman" w:cs="Times New Roman"/>
          <w:sz w:val="28"/>
          <w:szCs w:val="28"/>
        </w:rPr>
      </w:pPr>
      <w:r w:rsidRPr="007E16F9">
        <w:rPr>
          <w:rFonts w:ascii="Times New Roman" w:hAnsi="Times New Roman" w:cs="Times New Roman"/>
          <w:b/>
          <w:sz w:val="28"/>
          <w:szCs w:val="28"/>
        </w:rPr>
        <w:t>Направленность программы</w:t>
      </w:r>
    </w:p>
    <w:p w:rsidR="008A6084" w:rsidRPr="00525B19" w:rsidRDefault="002B177D" w:rsidP="00FF17ED">
      <w:pPr>
        <w:ind w:firstLine="708"/>
        <w:contextualSpacing/>
        <w:jc w:val="both"/>
        <w:rPr>
          <w:rFonts w:ascii="Times New Roman" w:hAnsi="Times New Roman" w:cs="Times New Roman"/>
          <w:sz w:val="28"/>
          <w:szCs w:val="28"/>
        </w:rPr>
      </w:pPr>
      <w:r>
        <w:rPr>
          <w:rFonts w:ascii="Times New Roman" w:hAnsi="Times New Roman" w:cs="Times New Roman"/>
          <w:sz w:val="28"/>
          <w:szCs w:val="28"/>
        </w:rPr>
        <w:t>Рабочая</w:t>
      </w:r>
      <w:r w:rsidR="008A6084" w:rsidRPr="00525B19">
        <w:rPr>
          <w:rFonts w:ascii="Times New Roman" w:hAnsi="Times New Roman" w:cs="Times New Roman"/>
          <w:sz w:val="28"/>
          <w:szCs w:val="28"/>
        </w:rPr>
        <w:t xml:space="preserve">  программа  разработана  для   построения  системы   педагогической  деятельности </w:t>
      </w:r>
      <w:r w:rsidR="00D647EC">
        <w:rPr>
          <w:rFonts w:ascii="Times New Roman" w:hAnsi="Times New Roman" w:cs="Times New Roman"/>
          <w:sz w:val="28"/>
          <w:szCs w:val="28"/>
        </w:rPr>
        <w:t xml:space="preserve">с детьми </w:t>
      </w:r>
      <w:r w:rsidR="006B275E">
        <w:rPr>
          <w:rFonts w:ascii="Times New Roman" w:hAnsi="Times New Roman" w:cs="Times New Roman"/>
          <w:sz w:val="28"/>
          <w:szCs w:val="28"/>
        </w:rPr>
        <w:t>6</w:t>
      </w:r>
      <w:r w:rsidR="00D647EC">
        <w:rPr>
          <w:rFonts w:ascii="Times New Roman" w:hAnsi="Times New Roman" w:cs="Times New Roman"/>
          <w:sz w:val="28"/>
          <w:szCs w:val="28"/>
        </w:rPr>
        <w:t>-7</w:t>
      </w:r>
      <w:r>
        <w:rPr>
          <w:rFonts w:ascii="Times New Roman" w:hAnsi="Times New Roman" w:cs="Times New Roman"/>
          <w:sz w:val="28"/>
          <w:szCs w:val="28"/>
        </w:rPr>
        <w:t xml:space="preserve"> лет</w:t>
      </w:r>
      <w:r w:rsidR="008A6084" w:rsidRPr="00525B19">
        <w:rPr>
          <w:rFonts w:ascii="Times New Roman" w:hAnsi="Times New Roman" w:cs="Times New Roman"/>
          <w:sz w:val="28"/>
          <w:szCs w:val="28"/>
        </w:rPr>
        <w:t>,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w:t>
      </w:r>
      <w:r w:rsidR="004E5197">
        <w:rPr>
          <w:rFonts w:ascii="Times New Roman" w:hAnsi="Times New Roman" w:cs="Times New Roman"/>
          <w:sz w:val="28"/>
          <w:szCs w:val="28"/>
        </w:rPr>
        <w:t>рамма  рассчитана  на  один</w:t>
      </w:r>
      <w:r w:rsidR="008A6084" w:rsidRPr="00525B19">
        <w:rPr>
          <w:rFonts w:ascii="Times New Roman" w:hAnsi="Times New Roman" w:cs="Times New Roman"/>
          <w:sz w:val="28"/>
          <w:szCs w:val="28"/>
        </w:rPr>
        <w:t xml:space="preserve"> учебный  год. </w:t>
      </w:r>
    </w:p>
    <w:p w:rsidR="004E5197" w:rsidRDefault="004E5197" w:rsidP="00F34193">
      <w:pPr>
        <w:jc w:val="both"/>
        <w:rPr>
          <w:rFonts w:ascii="Times New Roman" w:hAnsi="Times New Roman" w:cs="Times New Roman"/>
          <w:b/>
          <w:sz w:val="28"/>
          <w:szCs w:val="28"/>
        </w:rPr>
      </w:pPr>
    </w:p>
    <w:p w:rsidR="00FF17ED" w:rsidRDefault="00FF17ED" w:rsidP="00FF17ED">
      <w:pPr>
        <w:jc w:val="both"/>
        <w:rPr>
          <w:rFonts w:ascii="Times New Roman" w:hAnsi="Times New Roman" w:cs="Times New Roman"/>
          <w:b/>
          <w:sz w:val="28"/>
          <w:szCs w:val="28"/>
        </w:rPr>
      </w:pPr>
      <w:r>
        <w:rPr>
          <w:rFonts w:ascii="Times New Roman" w:hAnsi="Times New Roman" w:cs="Times New Roman"/>
          <w:b/>
          <w:sz w:val="28"/>
          <w:szCs w:val="28"/>
        </w:rPr>
        <w:t>Актуальность программы</w:t>
      </w:r>
    </w:p>
    <w:p w:rsidR="008A6084" w:rsidRPr="00525B19" w:rsidRDefault="005E7109" w:rsidP="00F34193">
      <w:pPr>
        <w:ind w:firstLine="708"/>
        <w:jc w:val="both"/>
        <w:rPr>
          <w:rFonts w:ascii="Times New Roman" w:hAnsi="Times New Roman" w:cs="Times New Roman"/>
          <w:sz w:val="28"/>
          <w:szCs w:val="28"/>
        </w:rPr>
      </w:pPr>
      <w:r>
        <w:rPr>
          <w:rFonts w:ascii="Times New Roman" w:hAnsi="Times New Roman" w:cs="Times New Roman"/>
          <w:sz w:val="28"/>
          <w:szCs w:val="28"/>
        </w:rPr>
        <w:t>Рабочая  программа</w:t>
      </w:r>
      <w:r w:rsidR="009228A4">
        <w:rPr>
          <w:rFonts w:ascii="Times New Roman" w:hAnsi="Times New Roman" w:cs="Times New Roman"/>
          <w:sz w:val="28"/>
          <w:szCs w:val="28"/>
        </w:rPr>
        <w:t xml:space="preserve"> </w:t>
      </w:r>
      <w:r w:rsidR="008A6084" w:rsidRPr="00525B19">
        <w:rPr>
          <w:rFonts w:ascii="Times New Roman" w:hAnsi="Times New Roman" w:cs="Times New Roman"/>
          <w:sz w:val="28"/>
          <w:szCs w:val="28"/>
        </w:rPr>
        <w:t>обеспечивает  р</w:t>
      </w:r>
      <w:r>
        <w:rPr>
          <w:rFonts w:ascii="Times New Roman" w:hAnsi="Times New Roman" w:cs="Times New Roman"/>
          <w:sz w:val="28"/>
          <w:szCs w:val="28"/>
        </w:rPr>
        <w:t>аз</w:t>
      </w:r>
      <w:r w:rsidR="00FF17ED">
        <w:rPr>
          <w:rFonts w:ascii="Times New Roman" w:hAnsi="Times New Roman" w:cs="Times New Roman"/>
          <w:sz w:val="28"/>
          <w:szCs w:val="28"/>
        </w:rPr>
        <w:t xml:space="preserve">витие  детей  в  возрасте </w:t>
      </w:r>
      <w:r w:rsidR="00D647EC">
        <w:rPr>
          <w:rFonts w:ascii="Times New Roman" w:hAnsi="Times New Roman" w:cs="Times New Roman"/>
          <w:sz w:val="28"/>
          <w:szCs w:val="28"/>
        </w:rPr>
        <w:t xml:space="preserve"> </w:t>
      </w:r>
      <w:r w:rsidR="006B275E">
        <w:rPr>
          <w:rFonts w:ascii="Times New Roman" w:hAnsi="Times New Roman" w:cs="Times New Roman"/>
          <w:sz w:val="28"/>
          <w:szCs w:val="28"/>
        </w:rPr>
        <w:t>6</w:t>
      </w:r>
      <w:r w:rsidR="00D647EC">
        <w:rPr>
          <w:rFonts w:ascii="Times New Roman" w:hAnsi="Times New Roman" w:cs="Times New Roman"/>
          <w:sz w:val="28"/>
          <w:szCs w:val="28"/>
        </w:rPr>
        <w:t>-7</w:t>
      </w:r>
      <w:r w:rsidR="008A6084" w:rsidRPr="00525B19">
        <w:rPr>
          <w:rFonts w:ascii="Times New Roman" w:hAnsi="Times New Roman" w:cs="Times New Roman"/>
          <w:sz w:val="28"/>
          <w:szCs w:val="28"/>
        </w:rPr>
        <w:t>лет  с  учетом  их  возрастных  и  индивидуальных  особенностей</w:t>
      </w:r>
      <w:r>
        <w:rPr>
          <w:rFonts w:ascii="Times New Roman" w:hAnsi="Times New Roman" w:cs="Times New Roman"/>
          <w:sz w:val="28"/>
          <w:szCs w:val="28"/>
        </w:rPr>
        <w:t>, обеспечивает</w:t>
      </w:r>
      <w:r w:rsidR="009228A4">
        <w:rPr>
          <w:rFonts w:ascii="Times New Roman" w:hAnsi="Times New Roman" w:cs="Times New Roman"/>
          <w:sz w:val="28"/>
          <w:szCs w:val="28"/>
        </w:rPr>
        <w:t xml:space="preserve"> </w:t>
      </w:r>
      <w:r w:rsidRPr="00525B19">
        <w:rPr>
          <w:rFonts w:ascii="Times New Roman" w:hAnsi="Times New Roman" w:cs="Times New Roman"/>
          <w:sz w:val="28"/>
          <w:szCs w:val="28"/>
        </w:rPr>
        <w:t xml:space="preserve">единство  воспитательных, развивающих  и обучающих  целей  и </w:t>
      </w:r>
      <w:r>
        <w:rPr>
          <w:rFonts w:ascii="Times New Roman" w:hAnsi="Times New Roman" w:cs="Times New Roman"/>
          <w:sz w:val="28"/>
          <w:szCs w:val="28"/>
        </w:rPr>
        <w:t xml:space="preserve"> задач  процесса  образования. Содержание психолого-педагогической работы дается по образовательным областям: «Социально-коммуникативное развитие», «Познавательное развитие», «Речевое развитие», «Художественно – эстетическое развитие», «Физическое развитие».</w:t>
      </w:r>
    </w:p>
    <w:p w:rsidR="008A6084" w:rsidRPr="00525B19" w:rsidRDefault="008A6084" w:rsidP="00F34193">
      <w:pPr>
        <w:jc w:val="both"/>
        <w:rPr>
          <w:rFonts w:ascii="Times New Roman" w:hAnsi="Times New Roman" w:cs="Times New Roman"/>
          <w:b/>
          <w:sz w:val="28"/>
          <w:szCs w:val="28"/>
        </w:rPr>
      </w:pPr>
    </w:p>
    <w:p w:rsidR="00C23DE3" w:rsidRPr="00525B19" w:rsidRDefault="006A4D13" w:rsidP="00F34193">
      <w:pPr>
        <w:jc w:val="both"/>
        <w:rPr>
          <w:rFonts w:ascii="Times New Roman" w:hAnsi="Times New Roman" w:cs="Times New Roman"/>
          <w:sz w:val="28"/>
          <w:szCs w:val="28"/>
        </w:rPr>
      </w:pPr>
      <w:r>
        <w:rPr>
          <w:rFonts w:ascii="Times New Roman" w:hAnsi="Times New Roman" w:cs="Times New Roman"/>
          <w:b/>
          <w:sz w:val="28"/>
          <w:szCs w:val="28"/>
        </w:rPr>
        <w:t>Цели</w:t>
      </w:r>
      <w:r w:rsidR="00C23DE3" w:rsidRPr="002B177D">
        <w:rPr>
          <w:rFonts w:ascii="Times New Roman" w:hAnsi="Times New Roman" w:cs="Times New Roman"/>
          <w:b/>
          <w:sz w:val="28"/>
          <w:szCs w:val="28"/>
        </w:rPr>
        <w:t xml:space="preserve"> программы</w:t>
      </w:r>
      <w:r w:rsidR="005B7FC8">
        <w:rPr>
          <w:rFonts w:ascii="Times New Roman" w:hAnsi="Times New Roman" w:cs="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Pr>
          <w:rFonts w:ascii="Times New Roman" w:hAnsi="Times New Roman" w:cs="Times New Roman"/>
          <w:sz w:val="28"/>
          <w:szCs w:val="28"/>
        </w:rPr>
        <w:t>, обеспечение безопасности жизнедеятельности.</w:t>
      </w:r>
    </w:p>
    <w:p w:rsidR="006A4D13" w:rsidRPr="006A4D13" w:rsidRDefault="006A4D13" w:rsidP="00F34193">
      <w:pPr>
        <w:suppressLineNumbers/>
        <w:shd w:val="clear" w:color="auto" w:fill="FFFFFF"/>
        <w:suppressAutoHyphens w:val="0"/>
        <w:ind w:firstLine="510"/>
        <w:jc w:val="both"/>
        <w:rPr>
          <w:rFonts w:ascii="Times New Roman" w:hAnsi="Times New Roman" w:cs="Times New Roman"/>
          <w:color w:val="000000"/>
          <w:spacing w:val="-7"/>
          <w:sz w:val="28"/>
        </w:rPr>
      </w:pPr>
      <w:r w:rsidRPr="006A4D13">
        <w:rPr>
          <w:rFonts w:ascii="Times New Roman" w:hAnsi="Times New Roman" w:cs="Times New Roman"/>
          <w:color w:val="000000"/>
          <w:spacing w:val="-4"/>
          <w:sz w:val="28"/>
        </w:rPr>
        <w:t>Эти цели реализуются в процессе разнообразных видов детской деятельности: игровой, ком</w:t>
      </w:r>
      <w:r w:rsidRPr="006A4D13">
        <w:rPr>
          <w:rFonts w:ascii="Times New Roman" w:hAnsi="Times New Roman" w:cs="Times New Roman"/>
          <w:color w:val="000000"/>
          <w:spacing w:val="-4"/>
          <w:sz w:val="28"/>
        </w:rPr>
        <w:softHyphen/>
        <w:t>муникативной, трудовой, познавательно-исследовательской, продуктивной, музыкально-худо</w:t>
      </w:r>
      <w:r w:rsidRPr="006A4D13">
        <w:rPr>
          <w:rFonts w:ascii="Times New Roman" w:hAnsi="Times New Roman" w:cs="Times New Roman"/>
          <w:color w:val="000000"/>
          <w:spacing w:val="-4"/>
          <w:sz w:val="28"/>
        </w:rPr>
        <w:softHyphen/>
      </w:r>
      <w:r w:rsidRPr="006A4D13">
        <w:rPr>
          <w:rFonts w:ascii="Times New Roman" w:hAnsi="Times New Roman" w:cs="Times New Roman"/>
          <w:color w:val="000000"/>
          <w:spacing w:val="-7"/>
          <w:sz w:val="28"/>
        </w:rPr>
        <w:t>жественной, чтения.</w:t>
      </w:r>
    </w:p>
    <w:p w:rsidR="006A4D13" w:rsidRPr="006A4D13" w:rsidRDefault="006A4D13" w:rsidP="00F34193">
      <w:pPr>
        <w:suppressLineNumbers/>
        <w:shd w:val="clear" w:color="auto" w:fill="FFFFFF"/>
        <w:suppressAutoHyphens w:val="0"/>
        <w:ind w:firstLine="510"/>
        <w:jc w:val="both"/>
        <w:rPr>
          <w:rFonts w:ascii="Times New Roman" w:hAnsi="Times New Roman" w:cs="Times New Roman"/>
          <w:b/>
          <w:color w:val="000000"/>
          <w:spacing w:val="-4"/>
          <w:sz w:val="28"/>
        </w:rPr>
      </w:pPr>
      <w:r w:rsidRPr="006A4D13">
        <w:rPr>
          <w:rFonts w:ascii="Times New Roman" w:hAnsi="Times New Roman" w:cs="Times New Roman"/>
          <w:color w:val="000000"/>
          <w:spacing w:val="-4"/>
          <w:sz w:val="28"/>
        </w:rPr>
        <w:t>Для достижения целей рабочей программы первостепенное значение имеют</w:t>
      </w:r>
      <w:r>
        <w:rPr>
          <w:rFonts w:ascii="Times New Roman" w:hAnsi="Times New Roman" w:cs="Times New Roman"/>
          <w:color w:val="000000"/>
          <w:spacing w:val="-4"/>
          <w:sz w:val="28"/>
        </w:rPr>
        <w:t xml:space="preserve"> следующие </w:t>
      </w:r>
      <w:r w:rsidRPr="006A4D13">
        <w:rPr>
          <w:rFonts w:ascii="Times New Roman" w:hAnsi="Times New Roman" w:cs="Times New Roman"/>
          <w:b/>
          <w:color w:val="000000"/>
          <w:spacing w:val="-4"/>
          <w:sz w:val="28"/>
        </w:rPr>
        <w:t>задачи:</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7"/>
          <w:sz w:val="28"/>
        </w:rPr>
      </w:pPr>
      <w:r w:rsidRPr="006A4D13">
        <w:rPr>
          <w:rFonts w:ascii="Times New Roman" w:hAnsi="Times New Roman" w:cs="Times New Roman"/>
          <w:color w:val="000000"/>
          <w:spacing w:val="-3"/>
          <w:sz w:val="28"/>
        </w:rPr>
        <w:t>забота о здоровье, эмоциональном благополучии и свое</w:t>
      </w:r>
      <w:r>
        <w:rPr>
          <w:rFonts w:ascii="Times New Roman" w:hAnsi="Times New Roman" w:cs="Times New Roman"/>
          <w:color w:val="000000"/>
          <w:spacing w:val="-3"/>
          <w:sz w:val="28"/>
        </w:rPr>
        <w:t xml:space="preserve">временном всестороннем развитии </w:t>
      </w:r>
      <w:r w:rsidRPr="006A4D13">
        <w:rPr>
          <w:rFonts w:ascii="Times New Roman" w:hAnsi="Times New Roman" w:cs="Times New Roman"/>
          <w:color w:val="000000"/>
          <w:spacing w:val="-7"/>
          <w:sz w:val="28"/>
        </w:rPr>
        <w:t>каждого ребенка;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3"/>
          <w:sz w:val="28"/>
        </w:rPr>
        <w:lastRenderedPageBreak/>
        <w:t>создание в группах атмосферы гуманного и доброжелательного отношения ко всем воспи</w:t>
      </w:r>
      <w:r w:rsidRPr="006A4D13">
        <w:rPr>
          <w:rFonts w:ascii="Times New Roman" w:hAnsi="Times New Roman" w:cs="Times New Roman"/>
          <w:color w:val="000000"/>
          <w:spacing w:val="-3"/>
          <w:sz w:val="28"/>
        </w:rPr>
        <w:softHyphen/>
      </w:r>
      <w:r w:rsidRPr="006A4D13">
        <w:rPr>
          <w:rFonts w:ascii="Times New Roman" w:hAnsi="Times New Roman" w:cs="Times New Roman"/>
          <w:color w:val="000000"/>
          <w:spacing w:val="-4"/>
          <w:sz w:val="28"/>
        </w:rPr>
        <w:t xml:space="preserve">танникам, что позволит им расти общительными, добрыми, </w:t>
      </w:r>
      <w:r w:rsidR="00A15760">
        <w:rPr>
          <w:rFonts w:ascii="Times New Roman" w:hAnsi="Times New Roman" w:cs="Times New Roman"/>
          <w:color w:val="000000"/>
          <w:spacing w:val="-4"/>
          <w:sz w:val="28"/>
        </w:rPr>
        <w:t xml:space="preserve">любознательными, инициативными, </w:t>
      </w:r>
      <w:r w:rsidRPr="006A4D13">
        <w:rPr>
          <w:rFonts w:ascii="Times New Roman" w:hAnsi="Times New Roman" w:cs="Times New Roman"/>
          <w:color w:val="000000"/>
          <w:spacing w:val="-5"/>
          <w:sz w:val="28"/>
        </w:rPr>
        <w:t>стремящимися к самостоятельности и творчеству;</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1"/>
          <w:sz w:val="28"/>
        </w:rPr>
        <w:t>максимальное использование разнообразных видов детс</w:t>
      </w:r>
      <w:r w:rsidR="00A15760">
        <w:rPr>
          <w:rFonts w:ascii="Times New Roman" w:hAnsi="Times New Roman" w:cs="Times New Roman"/>
          <w:color w:val="000000"/>
          <w:spacing w:val="-1"/>
          <w:sz w:val="28"/>
        </w:rPr>
        <w:t xml:space="preserve">кой деятельности, их интеграция </w:t>
      </w:r>
      <w:r w:rsidRPr="006A4D13">
        <w:rPr>
          <w:rFonts w:ascii="Times New Roman" w:hAnsi="Times New Roman" w:cs="Times New Roman"/>
          <w:color w:val="000000"/>
          <w:spacing w:val="-5"/>
          <w:sz w:val="28"/>
        </w:rPr>
        <w:t>в целях повышения эффективности воспитательно-образовательного процесса;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творческая организация (креативность) воспитательно-образовательного процесса;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4"/>
          <w:sz w:val="28"/>
        </w:rPr>
        <w:t>вариативность использования образовательного материала, позволяющая развивать творче</w:t>
      </w:r>
      <w:r w:rsidRPr="006A4D13">
        <w:rPr>
          <w:rFonts w:ascii="Times New Roman" w:hAnsi="Times New Roman" w:cs="Times New Roman"/>
          <w:color w:val="000000"/>
          <w:spacing w:val="-4"/>
          <w:sz w:val="28"/>
        </w:rPr>
        <w:softHyphen/>
      </w:r>
      <w:r w:rsidRPr="006A4D13">
        <w:rPr>
          <w:rFonts w:ascii="Times New Roman" w:hAnsi="Times New Roman" w:cs="Times New Roman"/>
          <w:color w:val="000000"/>
          <w:spacing w:val="-5"/>
          <w:sz w:val="28"/>
        </w:rPr>
        <w:t>ство в соответствии с интересами и наклонностями каждого ребенка;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уважительное отношение к результатам детского творчества;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единство подходов к воспитанию детей в условиях ДОУ и семьи;</w:t>
      </w:r>
    </w:p>
    <w:p w:rsidR="006A4D13" w:rsidRDefault="006A4D13" w:rsidP="00477ABF">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z w:val="28"/>
        </w:rPr>
        <w:t>соблюдение преемственности в работе детского сада</w:t>
      </w:r>
      <w:r w:rsidR="00A15760">
        <w:rPr>
          <w:rFonts w:ascii="Times New Roman" w:hAnsi="Times New Roman" w:cs="Times New Roman"/>
          <w:color w:val="000000"/>
          <w:sz w:val="28"/>
        </w:rPr>
        <w:t xml:space="preserve"> и начальной школы, исключающей </w:t>
      </w:r>
      <w:r w:rsidRPr="006A4D13">
        <w:rPr>
          <w:rFonts w:ascii="Times New Roman" w:hAnsi="Times New Roman" w:cs="Times New Roman"/>
          <w:color w:val="000000"/>
          <w:spacing w:val="-4"/>
          <w:sz w:val="28"/>
        </w:rPr>
        <w:t>умственные и физические перегрузки в содержании образовани</w:t>
      </w:r>
      <w:r w:rsidR="00A15760">
        <w:rPr>
          <w:rFonts w:ascii="Times New Roman" w:hAnsi="Times New Roman" w:cs="Times New Roman"/>
          <w:color w:val="000000"/>
          <w:spacing w:val="-4"/>
          <w:sz w:val="28"/>
        </w:rPr>
        <w:t xml:space="preserve">я ребенка дошкольного возраста, </w:t>
      </w:r>
      <w:r w:rsidRPr="006A4D13">
        <w:rPr>
          <w:rFonts w:ascii="Times New Roman" w:hAnsi="Times New Roman" w:cs="Times New Roman"/>
          <w:color w:val="000000"/>
          <w:spacing w:val="-5"/>
          <w:sz w:val="28"/>
        </w:rPr>
        <w:t>обеспечивая отсутствие давления предметного обучения.</w:t>
      </w:r>
    </w:p>
    <w:p w:rsidR="00477ABF" w:rsidRPr="006A4D13" w:rsidRDefault="00477ABF" w:rsidP="00477ABF">
      <w:pPr>
        <w:widowControl/>
        <w:suppressLineNumbers/>
        <w:shd w:val="clear" w:color="auto" w:fill="FFFFFF"/>
        <w:tabs>
          <w:tab w:val="left" w:pos="485"/>
        </w:tabs>
        <w:suppressAutoHyphens w:val="0"/>
        <w:overflowPunct/>
        <w:autoSpaceDN/>
        <w:ind w:left="510"/>
        <w:jc w:val="both"/>
        <w:rPr>
          <w:rFonts w:ascii="Times New Roman" w:hAnsi="Times New Roman" w:cs="Times New Roman"/>
          <w:color w:val="000000"/>
          <w:spacing w:val="-5"/>
          <w:sz w:val="28"/>
        </w:rPr>
      </w:pPr>
    </w:p>
    <w:p w:rsidR="00477ABF" w:rsidRPr="00FF17ED" w:rsidRDefault="00477ABF" w:rsidP="00477ABF">
      <w:pPr>
        <w:widowControl/>
        <w:suppressAutoHyphens w:val="0"/>
        <w:overflowPunct/>
        <w:autoSpaceDE/>
        <w:autoSpaceDN/>
        <w:rPr>
          <w:rFonts w:ascii="Times New Roman" w:eastAsia="Times New Roman" w:hAnsi="Times New Roman" w:cs="Times New Roman"/>
          <w:b/>
          <w:kern w:val="0"/>
          <w:sz w:val="28"/>
          <w:szCs w:val="28"/>
        </w:rPr>
      </w:pPr>
      <w:r w:rsidRPr="00477ABF">
        <w:rPr>
          <w:rFonts w:ascii="Times New Roman" w:eastAsia="Times New Roman" w:hAnsi="Times New Roman" w:cs="Times New Roman"/>
          <w:b/>
          <w:kern w:val="0"/>
          <w:sz w:val="28"/>
          <w:szCs w:val="28"/>
        </w:rPr>
        <w:t>Принципы и подходы к формированию программы</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477ABF">
        <w:rPr>
          <w:rFonts w:ascii="Times New Roman" w:eastAsia="Times New Roman" w:hAnsi="Times New Roman" w:cs="Times New Roman"/>
          <w:kern w:val="0"/>
          <w:sz w:val="28"/>
          <w:szCs w:val="28"/>
        </w:rPr>
        <w:t>ринцип развивающего образования, целью которого является психическое развитие ребе</w:t>
      </w:r>
      <w:r>
        <w:rPr>
          <w:rFonts w:ascii="Times New Roman" w:eastAsia="Times New Roman" w:hAnsi="Times New Roman" w:cs="Times New Roman"/>
          <w:kern w:val="0"/>
          <w:sz w:val="28"/>
          <w:szCs w:val="28"/>
        </w:rPr>
        <w:t>нка.</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Принцип</w:t>
      </w:r>
      <w:r w:rsidRPr="00477ABF">
        <w:rPr>
          <w:rFonts w:ascii="Times New Roman" w:eastAsia="Times New Roman" w:hAnsi="Times New Roman" w:cs="Times New Roman"/>
          <w:kern w:val="0"/>
          <w:sz w:val="28"/>
          <w:szCs w:val="28"/>
        </w:rPr>
        <w:t xml:space="preserve"> научной обоснованности и практической применимости, основывается на базовых положениях возрастной пси</w:t>
      </w:r>
      <w:r>
        <w:rPr>
          <w:rFonts w:ascii="Times New Roman" w:eastAsia="Times New Roman" w:hAnsi="Times New Roman" w:cs="Times New Roman"/>
          <w:kern w:val="0"/>
          <w:sz w:val="28"/>
          <w:szCs w:val="28"/>
        </w:rPr>
        <w:t>хологии и дошкольной педагогики.</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Принцип</w:t>
      </w:r>
      <w:r w:rsidRPr="00477ABF">
        <w:rPr>
          <w:rFonts w:ascii="Times New Roman" w:eastAsia="Times New Roman" w:hAnsi="Times New Roman" w:cs="Times New Roman"/>
          <w:kern w:val="0"/>
          <w:sz w:val="28"/>
          <w:szCs w:val="28"/>
        </w:rPr>
        <w:t xml:space="preserve"> интеграции образовательных областей в соответствии с возрастными возможностями и особенностями детей, а также специф</w:t>
      </w:r>
      <w:r>
        <w:rPr>
          <w:rFonts w:ascii="Times New Roman" w:eastAsia="Times New Roman" w:hAnsi="Times New Roman" w:cs="Times New Roman"/>
          <w:kern w:val="0"/>
          <w:sz w:val="28"/>
          <w:szCs w:val="28"/>
        </w:rPr>
        <w:t>икой  образовательных  областей.</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477ABF">
        <w:rPr>
          <w:rFonts w:ascii="Times New Roman" w:eastAsia="Times New Roman" w:hAnsi="Times New Roman" w:cs="Times New Roman"/>
          <w:kern w:val="0"/>
          <w:sz w:val="28"/>
          <w:szCs w:val="28"/>
        </w:rPr>
        <w:t>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sidRPr="00477ABF">
        <w:rPr>
          <w:rFonts w:ascii="Times New Roman" w:eastAsia="Times New Roman" w:hAnsi="Times New Roman" w:cs="Times New Roman"/>
          <w:kern w:val="0"/>
          <w:sz w:val="28"/>
          <w:szCs w:val="28"/>
        </w:rPr>
        <w:t>Принцип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w:t>
      </w:r>
      <w:r w:rsidR="00122CE9">
        <w:rPr>
          <w:rFonts w:ascii="Times New Roman" w:eastAsia="Times New Roman" w:hAnsi="Times New Roman" w:cs="Times New Roman"/>
          <w:kern w:val="0"/>
          <w:sz w:val="28"/>
          <w:szCs w:val="28"/>
        </w:rPr>
        <w:t xml:space="preserve"> здоровья, полноценное развитие.</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sidRPr="00477ABF">
        <w:rPr>
          <w:rFonts w:ascii="Times New Roman" w:eastAsia="Times New Roman" w:hAnsi="Times New Roman" w:cs="Times New Roman"/>
          <w:kern w:val="0"/>
          <w:sz w:val="28"/>
          <w:szCs w:val="28"/>
        </w:rPr>
        <w:t>Принцип учета возрастных и индивидуальных особенностей развития детей.</w:t>
      </w:r>
    </w:p>
    <w:p w:rsidR="007F4015" w:rsidRPr="00477ABF" w:rsidRDefault="007F4015" w:rsidP="00477ABF">
      <w:pPr>
        <w:overflowPunct/>
        <w:autoSpaceDE/>
        <w:autoSpaceDN/>
        <w:ind w:left="357"/>
        <w:jc w:val="both"/>
        <w:rPr>
          <w:rFonts w:ascii="Times New Roman" w:hAnsi="Times New Roman" w:cs="Times New Roman"/>
          <w:kern w:val="24"/>
          <w:sz w:val="28"/>
          <w:szCs w:val="28"/>
        </w:rPr>
      </w:pPr>
    </w:p>
    <w:p w:rsidR="00464D12" w:rsidRPr="00525B19" w:rsidRDefault="00FF17ED" w:rsidP="00FF17ED">
      <w:pPr>
        <w:overflowPunct/>
        <w:autoSpaceDE/>
        <w:autoSpaceDN/>
        <w:rPr>
          <w:rFonts w:ascii="Times New Roman" w:hAnsi="Times New Roman" w:cs="Times New Roman"/>
          <w:b/>
          <w:kern w:val="24"/>
          <w:sz w:val="28"/>
          <w:szCs w:val="28"/>
        </w:rPr>
      </w:pPr>
      <w:r w:rsidRPr="00BF03D1">
        <w:rPr>
          <w:rFonts w:ascii="Times New Roman" w:hAnsi="Times New Roman" w:cs="Times New Roman"/>
          <w:b/>
          <w:kern w:val="24"/>
          <w:sz w:val="28"/>
          <w:szCs w:val="28"/>
        </w:rPr>
        <w:t>Сроки реализации программы</w:t>
      </w:r>
    </w:p>
    <w:p w:rsidR="00A15760" w:rsidRDefault="00A15760" w:rsidP="00477ABF">
      <w:pPr>
        <w:overflowPunct/>
        <w:autoSpaceDE/>
        <w:autoSpaceDN/>
        <w:ind w:firstLine="357"/>
        <w:jc w:val="both"/>
        <w:rPr>
          <w:rFonts w:ascii="Times New Roman" w:hAnsi="Times New Roman" w:cs="Times New Roman"/>
          <w:kern w:val="24"/>
          <w:sz w:val="28"/>
          <w:szCs w:val="28"/>
        </w:rPr>
      </w:pPr>
      <w:r w:rsidRPr="00525B19">
        <w:rPr>
          <w:rFonts w:ascii="Times New Roman" w:hAnsi="Times New Roman" w:cs="Times New Roman"/>
          <w:kern w:val="24"/>
          <w:sz w:val="28"/>
          <w:szCs w:val="28"/>
        </w:rPr>
        <w:t>Данная програ</w:t>
      </w:r>
      <w:r w:rsidR="00B6143E">
        <w:rPr>
          <w:rFonts w:ascii="Times New Roman" w:hAnsi="Times New Roman" w:cs="Times New Roman"/>
          <w:kern w:val="24"/>
          <w:sz w:val="28"/>
          <w:szCs w:val="28"/>
        </w:rPr>
        <w:t>мма предназначена для</w:t>
      </w:r>
      <w:r w:rsidR="00D03478">
        <w:rPr>
          <w:rFonts w:ascii="Times New Roman" w:hAnsi="Times New Roman" w:cs="Times New Roman"/>
          <w:kern w:val="24"/>
          <w:sz w:val="28"/>
          <w:szCs w:val="28"/>
        </w:rPr>
        <w:t xml:space="preserve"> работы с детьми</w:t>
      </w:r>
      <w:r w:rsidR="009228A4">
        <w:rPr>
          <w:rFonts w:ascii="Times New Roman" w:hAnsi="Times New Roman" w:cs="Times New Roman"/>
          <w:kern w:val="24"/>
          <w:sz w:val="28"/>
          <w:szCs w:val="28"/>
        </w:rPr>
        <w:t xml:space="preserve">  6 -</w:t>
      </w:r>
      <w:r w:rsidR="00D647EC">
        <w:rPr>
          <w:rFonts w:ascii="Times New Roman" w:hAnsi="Times New Roman" w:cs="Times New Roman"/>
          <w:kern w:val="24"/>
          <w:sz w:val="28"/>
          <w:szCs w:val="28"/>
        </w:rPr>
        <w:t xml:space="preserve"> 7</w:t>
      </w:r>
      <w:r w:rsidRPr="00525B19">
        <w:rPr>
          <w:rFonts w:ascii="Times New Roman" w:hAnsi="Times New Roman" w:cs="Times New Roman"/>
          <w:kern w:val="24"/>
          <w:sz w:val="28"/>
          <w:szCs w:val="28"/>
        </w:rPr>
        <w:t xml:space="preserve"> лет. Программа рассчитана на 1 год.</w:t>
      </w:r>
    </w:p>
    <w:p w:rsidR="00FF17ED" w:rsidRDefault="00FF17ED" w:rsidP="00477ABF">
      <w:pPr>
        <w:overflowPunct/>
        <w:autoSpaceDE/>
        <w:autoSpaceDN/>
        <w:ind w:firstLine="357"/>
        <w:jc w:val="both"/>
        <w:rPr>
          <w:rFonts w:ascii="Times New Roman" w:hAnsi="Times New Roman" w:cs="Times New Roman"/>
          <w:kern w:val="24"/>
          <w:sz w:val="28"/>
          <w:szCs w:val="28"/>
        </w:rPr>
      </w:pPr>
    </w:p>
    <w:p w:rsidR="009228A4" w:rsidRDefault="009228A4" w:rsidP="00477ABF">
      <w:pPr>
        <w:overflowPunct/>
        <w:autoSpaceDE/>
        <w:autoSpaceDN/>
        <w:ind w:firstLine="357"/>
        <w:jc w:val="both"/>
        <w:rPr>
          <w:rFonts w:ascii="Times New Roman" w:hAnsi="Times New Roman" w:cs="Times New Roman"/>
          <w:kern w:val="24"/>
          <w:sz w:val="28"/>
          <w:szCs w:val="28"/>
        </w:rPr>
      </w:pPr>
    </w:p>
    <w:p w:rsidR="009228A4" w:rsidRDefault="009228A4" w:rsidP="00477ABF">
      <w:pPr>
        <w:overflowPunct/>
        <w:autoSpaceDE/>
        <w:autoSpaceDN/>
        <w:ind w:firstLine="357"/>
        <w:jc w:val="both"/>
        <w:rPr>
          <w:rFonts w:ascii="Times New Roman" w:hAnsi="Times New Roman" w:cs="Times New Roman"/>
          <w:kern w:val="24"/>
          <w:sz w:val="28"/>
          <w:szCs w:val="28"/>
        </w:rPr>
      </w:pPr>
    </w:p>
    <w:p w:rsidR="004D70CB" w:rsidRDefault="004D70CB" w:rsidP="00477ABF">
      <w:pPr>
        <w:overflowPunct/>
        <w:autoSpaceDE/>
        <w:autoSpaceDN/>
        <w:ind w:firstLine="357"/>
        <w:jc w:val="both"/>
        <w:rPr>
          <w:rFonts w:ascii="Times New Roman" w:hAnsi="Times New Roman" w:cs="Times New Roman"/>
          <w:kern w:val="24"/>
          <w:sz w:val="28"/>
          <w:szCs w:val="28"/>
        </w:rPr>
      </w:pPr>
    </w:p>
    <w:p w:rsidR="009228A4" w:rsidRDefault="009228A4" w:rsidP="00477ABF">
      <w:pPr>
        <w:overflowPunct/>
        <w:autoSpaceDE/>
        <w:autoSpaceDN/>
        <w:ind w:firstLine="357"/>
        <w:jc w:val="both"/>
        <w:rPr>
          <w:rFonts w:ascii="Times New Roman" w:hAnsi="Times New Roman" w:cs="Times New Roman"/>
          <w:kern w:val="24"/>
          <w:sz w:val="28"/>
          <w:szCs w:val="28"/>
        </w:rPr>
      </w:pPr>
    </w:p>
    <w:p w:rsidR="00FF17ED" w:rsidRDefault="00FF17ED" w:rsidP="00FF17ED">
      <w:pPr>
        <w:overflowPunct/>
        <w:autoSpaceDE/>
        <w:autoSpaceDN/>
        <w:rPr>
          <w:rStyle w:val="FontStyle223"/>
          <w:rFonts w:ascii="Times New Roman" w:eastAsia="Lucida Sans Unicode" w:hAnsi="Times New Roman" w:cs="Times New Roman"/>
          <w:sz w:val="28"/>
          <w:szCs w:val="28"/>
        </w:rPr>
      </w:pPr>
      <w:r w:rsidRPr="00BF03D1">
        <w:rPr>
          <w:rStyle w:val="FontStyle223"/>
          <w:rFonts w:ascii="Times New Roman" w:eastAsia="Lucida Sans Unicode" w:hAnsi="Times New Roman" w:cs="Times New Roman"/>
          <w:sz w:val="28"/>
          <w:szCs w:val="28"/>
        </w:rPr>
        <w:lastRenderedPageBreak/>
        <w:t>Возраст</w:t>
      </w:r>
      <w:r>
        <w:rPr>
          <w:rStyle w:val="FontStyle223"/>
          <w:rFonts w:ascii="Times New Roman" w:eastAsia="Lucida Sans Unicode" w:hAnsi="Times New Roman" w:cs="Times New Roman"/>
          <w:sz w:val="28"/>
          <w:szCs w:val="28"/>
        </w:rPr>
        <w:t>ные особенности воспитанников 6-7</w:t>
      </w:r>
      <w:r w:rsidRPr="00BF03D1">
        <w:rPr>
          <w:rStyle w:val="FontStyle223"/>
          <w:rFonts w:ascii="Times New Roman" w:eastAsia="Lucida Sans Unicode" w:hAnsi="Times New Roman" w:cs="Times New Roman"/>
          <w:sz w:val="28"/>
          <w:szCs w:val="28"/>
        </w:rPr>
        <w:t xml:space="preserve"> лет, участвующих </w:t>
      </w:r>
    </w:p>
    <w:p w:rsidR="00FF17ED" w:rsidRPr="00525B19" w:rsidRDefault="00FF17ED" w:rsidP="00FF17ED">
      <w:pPr>
        <w:overflowPunct/>
        <w:autoSpaceDE/>
        <w:autoSpaceDN/>
        <w:rPr>
          <w:rStyle w:val="FontStyle223"/>
          <w:rFonts w:ascii="Times New Roman" w:eastAsia="Lucida Sans Unicode" w:hAnsi="Times New Roman" w:cs="Times New Roman"/>
          <w:sz w:val="28"/>
          <w:szCs w:val="28"/>
        </w:rPr>
      </w:pPr>
      <w:r w:rsidRPr="00BF03D1">
        <w:rPr>
          <w:rStyle w:val="FontStyle223"/>
          <w:rFonts w:ascii="Times New Roman" w:eastAsia="Lucida Sans Unicode" w:hAnsi="Times New Roman" w:cs="Times New Roman"/>
          <w:sz w:val="28"/>
          <w:szCs w:val="28"/>
        </w:rPr>
        <w:t xml:space="preserve">в </w:t>
      </w:r>
      <w:r w:rsidRPr="00CD7D27">
        <w:rPr>
          <w:rStyle w:val="FontStyle223"/>
          <w:rFonts w:ascii="Times New Roman" w:eastAsia="Lucida Sans Unicode" w:hAnsi="Times New Roman" w:cs="Times New Roman"/>
          <w:sz w:val="28"/>
          <w:szCs w:val="28"/>
        </w:rPr>
        <w:t>реализации программы</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w:t>
      </w:r>
      <w:r>
        <w:rPr>
          <w:rFonts w:ascii="Times New Roman" w:hAnsi="Times New Roman" w:cs="Times New Roman"/>
          <w:sz w:val="28"/>
          <w:szCs w:val="28"/>
        </w:rPr>
        <w:t>ствия людей, отражающие ха</w:t>
      </w:r>
      <w:r w:rsidRPr="00440EC6">
        <w:rPr>
          <w:rFonts w:ascii="Times New Roman" w:hAnsi="Times New Roman" w:cs="Times New Roman"/>
          <w:sz w:val="28"/>
          <w:szCs w:val="28"/>
        </w:rPr>
        <w:t xml:space="preserve">рактерные значимые жизненные ситуации, например, свадьбу, рождение ребенка, болезнь, трудоустройство и т. д.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w:t>
      </w:r>
      <w:r>
        <w:rPr>
          <w:rFonts w:ascii="Times New Roman" w:hAnsi="Times New Roman" w:cs="Times New Roman"/>
          <w:sz w:val="28"/>
          <w:szCs w:val="28"/>
        </w:rPr>
        <w:t>но и тем, в какой части игрово</w:t>
      </w:r>
      <w:r w:rsidRPr="00440EC6">
        <w:rPr>
          <w:rFonts w:ascii="Times New Roman" w:hAnsi="Times New Roman" w:cs="Times New Roman"/>
          <w:sz w:val="28"/>
          <w:szCs w:val="28"/>
        </w:rPr>
        <w:t xml:space="preserve">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Образы из окружающей жизни и л</w:t>
      </w:r>
      <w:r>
        <w:rPr>
          <w:rFonts w:ascii="Times New Roman" w:hAnsi="Times New Roman" w:cs="Times New Roman"/>
          <w:sz w:val="28"/>
          <w:szCs w:val="28"/>
        </w:rPr>
        <w:t>итературных произведений, пере</w:t>
      </w:r>
      <w:r w:rsidRPr="00440EC6">
        <w:rPr>
          <w:rFonts w:ascii="Times New Roman" w:hAnsi="Times New Roman" w:cs="Times New Roman"/>
          <w:sz w:val="28"/>
          <w:szCs w:val="28"/>
        </w:rPr>
        <w:t xml:space="preserve">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w:t>
      </w:r>
      <w:r>
        <w:rPr>
          <w:rFonts w:ascii="Times New Roman" w:hAnsi="Times New Roman" w:cs="Times New Roman"/>
          <w:sz w:val="28"/>
          <w:szCs w:val="28"/>
        </w:rPr>
        <w:t>изображают технику, космос, во</w:t>
      </w:r>
      <w:r w:rsidRPr="00440EC6">
        <w:rPr>
          <w:rFonts w:ascii="Times New Roman" w:hAnsi="Times New Roman" w:cs="Times New Roman"/>
          <w:sz w:val="28"/>
          <w:szCs w:val="28"/>
        </w:rPr>
        <w:t xml:space="preserve">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 xml:space="preserve"> К подготовительной к школе группе </w:t>
      </w:r>
      <w:r>
        <w:rPr>
          <w:rFonts w:ascii="Times New Roman" w:hAnsi="Times New Roman" w:cs="Times New Roman"/>
          <w:sz w:val="28"/>
          <w:szCs w:val="28"/>
        </w:rPr>
        <w:t>дети в значительной степени ос</w:t>
      </w:r>
      <w:r w:rsidRPr="00440EC6">
        <w:rPr>
          <w:rFonts w:ascii="Times New Roman" w:hAnsi="Times New Roman" w:cs="Times New Roman"/>
          <w:sz w:val="28"/>
          <w:szCs w:val="28"/>
        </w:rPr>
        <w:t>ваивают конструирование из строительного материал</w:t>
      </w:r>
      <w:r>
        <w:rPr>
          <w:rFonts w:ascii="Times New Roman" w:hAnsi="Times New Roman" w:cs="Times New Roman"/>
          <w:sz w:val="28"/>
          <w:szCs w:val="28"/>
        </w:rPr>
        <w:t>а. Они свободно вла</w:t>
      </w:r>
      <w:r w:rsidRPr="00440EC6">
        <w:rPr>
          <w:rFonts w:ascii="Times New Roman" w:hAnsi="Times New Roman" w:cs="Times New Roman"/>
          <w:sz w:val="28"/>
          <w:szCs w:val="28"/>
        </w:rPr>
        <w:t xml:space="preserve">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w:t>
      </w:r>
      <w:r>
        <w:rPr>
          <w:rFonts w:ascii="Times New Roman" w:hAnsi="Times New Roman" w:cs="Times New Roman"/>
          <w:sz w:val="28"/>
          <w:szCs w:val="28"/>
        </w:rPr>
        <w:t>постройки становятся симметрич</w:t>
      </w:r>
      <w:r w:rsidRPr="00440EC6">
        <w:rPr>
          <w:rFonts w:ascii="Times New Roman" w:hAnsi="Times New Roman" w:cs="Times New Roman"/>
          <w:sz w:val="28"/>
          <w:szCs w:val="28"/>
        </w:rPr>
        <w:t xml:space="preserve">ными и пропорциональными, их строительство осуществляется на основе зрительной ориентировки.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w:t>
      </w:r>
      <w:r>
        <w:rPr>
          <w:rFonts w:ascii="Times New Roman" w:hAnsi="Times New Roman" w:cs="Times New Roman"/>
          <w:sz w:val="28"/>
          <w:szCs w:val="28"/>
        </w:rPr>
        <w:t>торый понадобится для ее выпол</w:t>
      </w:r>
      <w:r w:rsidRPr="00440EC6">
        <w:rPr>
          <w:rFonts w:ascii="Times New Roman" w:hAnsi="Times New Roman" w:cs="Times New Roman"/>
          <w:sz w:val="28"/>
          <w:szCs w:val="28"/>
        </w:rPr>
        <w:t xml:space="preserve">нения; способны выполнять различные по степени сложности постройки как по собственному замыслу, так и по условиям.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lastRenderedPageBreak/>
        <w:t>Усложняется конструирование из п</w:t>
      </w:r>
      <w:r>
        <w:rPr>
          <w:rFonts w:ascii="Times New Roman" w:hAnsi="Times New Roman" w:cs="Times New Roman"/>
          <w:sz w:val="28"/>
          <w:szCs w:val="28"/>
        </w:rPr>
        <w:t>риродного материала. Дошкольни</w:t>
      </w:r>
      <w:r w:rsidRPr="00440EC6">
        <w:rPr>
          <w:rFonts w:ascii="Times New Roman" w:hAnsi="Times New Roman" w:cs="Times New Roman"/>
          <w:sz w:val="28"/>
          <w:szCs w:val="28"/>
        </w:rPr>
        <w:t xml:space="preserve">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 xml:space="preserve"> Развивается образное мышление, о</w:t>
      </w:r>
      <w:r>
        <w:rPr>
          <w:rFonts w:ascii="Times New Roman" w:hAnsi="Times New Roman" w:cs="Times New Roman"/>
          <w:sz w:val="28"/>
          <w:szCs w:val="28"/>
        </w:rPr>
        <w:t>днако воспроизведение метричес</w:t>
      </w:r>
      <w:r w:rsidRPr="00440EC6">
        <w:rPr>
          <w:rFonts w:ascii="Times New Roman" w:hAnsi="Times New Roman" w:cs="Times New Roman"/>
          <w:sz w:val="28"/>
          <w:szCs w:val="28"/>
        </w:rPr>
        <w:t xml:space="preserve">ких отношений затруднено. Это легко </w:t>
      </w:r>
      <w:r>
        <w:rPr>
          <w:rFonts w:ascii="Times New Roman" w:hAnsi="Times New Roman" w:cs="Times New Roman"/>
          <w:sz w:val="28"/>
          <w:szCs w:val="28"/>
        </w:rPr>
        <w:t>проверить, предложив детям вос</w:t>
      </w:r>
      <w:r w:rsidRPr="00440EC6">
        <w:rPr>
          <w:rFonts w:ascii="Times New Roman" w:hAnsi="Times New Roman" w:cs="Times New Roman"/>
          <w:sz w:val="28"/>
          <w:szCs w:val="28"/>
        </w:rPr>
        <w:t xml:space="preserve">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Продолжает развиваться воображени</w:t>
      </w:r>
      <w:r>
        <w:rPr>
          <w:rFonts w:ascii="Times New Roman" w:hAnsi="Times New Roman" w:cs="Times New Roman"/>
          <w:sz w:val="28"/>
          <w:szCs w:val="28"/>
        </w:rPr>
        <w:t>е, однако часто приходится кон</w:t>
      </w:r>
      <w:r w:rsidRPr="00440EC6">
        <w:rPr>
          <w:rFonts w:ascii="Times New Roman" w:hAnsi="Times New Roman" w:cs="Times New Roman"/>
          <w:sz w:val="28"/>
          <w:szCs w:val="28"/>
        </w:rPr>
        <w:t xml:space="preserve">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В результате правильно организованн</w:t>
      </w:r>
      <w:r>
        <w:rPr>
          <w:rFonts w:ascii="Times New Roman" w:hAnsi="Times New Roman" w:cs="Times New Roman"/>
          <w:sz w:val="28"/>
          <w:szCs w:val="28"/>
        </w:rPr>
        <w:t>ой образовательной работы у де</w:t>
      </w:r>
      <w:r w:rsidRPr="00440EC6">
        <w:rPr>
          <w:rFonts w:ascii="Times New Roman" w:hAnsi="Times New Roman" w:cs="Times New Roman"/>
          <w:sz w:val="28"/>
          <w:szCs w:val="28"/>
        </w:rPr>
        <w:t xml:space="preserve">тей развиваются диалогическая и некоторые виды монологической речи.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FF17ED" w:rsidRDefault="00FF17ED" w:rsidP="00FF17ED">
      <w:pPr>
        <w:widowControl/>
        <w:suppressAutoHyphens w:val="0"/>
        <w:overflowPunct/>
        <w:autoSpaceDE/>
        <w:autoSpaceDN/>
        <w:ind w:firstLine="708"/>
        <w:jc w:val="both"/>
        <w:rPr>
          <w:rFonts w:ascii="Times New Roman" w:hAnsi="Times New Roman" w:cs="Times New Roman"/>
          <w:sz w:val="28"/>
          <w:szCs w:val="28"/>
        </w:rPr>
      </w:pPr>
      <w:r w:rsidRPr="00440EC6">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w:t>
      </w:r>
      <w:r>
        <w:rPr>
          <w:rFonts w:ascii="Times New Roman" w:hAnsi="Times New Roman" w:cs="Times New Roman"/>
          <w:sz w:val="28"/>
          <w:szCs w:val="28"/>
        </w:rPr>
        <w:t>е.</w:t>
      </w:r>
    </w:p>
    <w:p w:rsidR="009228A4" w:rsidRDefault="009228A4" w:rsidP="00FF17ED">
      <w:pPr>
        <w:widowControl/>
        <w:suppressAutoHyphens w:val="0"/>
        <w:overflowPunct/>
        <w:autoSpaceDE/>
        <w:autoSpaceDN/>
        <w:ind w:firstLine="708"/>
        <w:jc w:val="both"/>
        <w:rPr>
          <w:rFonts w:ascii="Times New Roman" w:hAnsi="Times New Roman" w:cs="Times New Roman"/>
          <w:sz w:val="28"/>
          <w:szCs w:val="28"/>
        </w:rPr>
      </w:pPr>
    </w:p>
    <w:p w:rsidR="009228A4" w:rsidRDefault="009228A4" w:rsidP="009228A4">
      <w:pPr>
        <w:outlineLvl w:val="0"/>
        <w:rPr>
          <w:rStyle w:val="FontStyle210"/>
          <w:rFonts w:ascii="Times New Roman" w:hAnsi="Times New Roman" w:cs="Times New Roman"/>
          <w:sz w:val="28"/>
          <w:szCs w:val="28"/>
        </w:rPr>
      </w:pPr>
      <w:r w:rsidRPr="004E5A4B">
        <w:rPr>
          <w:rFonts w:ascii="Times New Roman" w:hAnsi="Times New Roman" w:cs="Times New Roman"/>
          <w:b/>
          <w:kern w:val="24"/>
          <w:sz w:val="28"/>
          <w:szCs w:val="28"/>
        </w:rPr>
        <w:t xml:space="preserve">Ожидаемые </w:t>
      </w:r>
      <w:r w:rsidRPr="004E5A4B">
        <w:rPr>
          <w:rStyle w:val="FontStyle210"/>
          <w:rFonts w:ascii="Times New Roman" w:hAnsi="Times New Roman" w:cs="Times New Roman"/>
          <w:sz w:val="28"/>
          <w:szCs w:val="28"/>
        </w:rPr>
        <w:t xml:space="preserve"> результаты освоения детьми программы и способы определения </w:t>
      </w:r>
    </w:p>
    <w:p w:rsidR="009228A4" w:rsidRPr="00050C21" w:rsidRDefault="009228A4" w:rsidP="009228A4">
      <w:pPr>
        <w:outlineLvl w:val="0"/>
        <w:rPr>
          <w:rStyle w:val="FontStyle210"/>
          <w:rFonts w:ascii="Times New Roman" w:hAnsi="Times New Roman" w:cs="Times New Roman"/>
          <w:sz w:val="28"/>
          <w:szCs w:val="28"/>
        </w:rPr>
      </w:pPr>
      <w:r w:rsidRPr="004E5A4B">
        <w:rPr>
          <w:rStyle w:val="FontStyle210"/>
          <w:rFonts w:ascii="Times New Roman" w:hAnsi="Times New Roman" w:cs="Times New Roman"/>
          <w:sz w:val="28"/>
          <w:szCs w:val="28"/>
        </w:rPr>
        <w:t>их результативности</w:t>
      </w:r>
    </w:p>
    <w:p w:rsidR="009228A4" w:rsidRDefault="009228A4" w:rsidP="009228A4">
      <w:pPr>
        <w:pStyle w:val="Style11"/>
        <w:widowControl/>
        <w:spacing w:line="240" w:lineRule="auto"/>
        <w:ind w:firstLine="0"/>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xml:space="preserve">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9228A4" w:rsidRDefault="009228A4" w:rsidP="009228A4">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карты педагогических наблюдений детского развития, позволяющие фиксировать индивидуальную динамику и перспективы развития каждого ребенка в ходе:</w:t>
      </w:r>
    </w:p>
    <w:p w:rsidR="009228A4" w:rsidRDefault="009228A4" w:rsidP="009228A4">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познавательного развития;</w:t>
      </w:r>
    </w:p>
    <w:p w:rsidR="009228A4" w:rsidRDefault="009228A4" w:rsidP="009228A4">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речевого развития;</w:t>
      </w:r>
    </w:p>
    <w:p w:rsidR="009228A4" w:rsidRDefault="009228A4" w:rsidP="009228A4">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lastRenderedPageBreak/>
        <w:t>-социально- коммуникативного развития;</w:t>
      </w:r>
    </w:p>
    <w:p w:rsidR="009228A4" w:rsidRDefault="009228A4" w:rsidP="009228A4">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-художественно- эстетического развития;</w:t>
      </w:r>
    </w:p>
    <w:p w:rsidR="009228A4" w:rsidRDefault="009228A4" w:rsidP="009228A4">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физического развития.</w:t>
      </w:r>
    </w:p>
    <w:p w:rsidR="009228A4" w:rsidRPr="00050C21" w:rsidRDefault="009228A4" w:rsidP="009228A4">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Анализ</w:t>
      </w:r>
      <w:r w:rsidRPr="00050C21">
        <w:rPr>
          <w:rStyle w:val="FontStyle207"/>
          <w:rFonts w:ascii="Times New Roman" w:hAnsi="Times New Roman" w:cs="Times New Roman"/>
          <w:color w:val="000000"/>
          <w:sz w:val="28"/>
          <w:szCs w:val="28"/>
          <w:lang w:eastAsia="ar-SA"/>
        </w:rPr>
        <w:t xml:space="preserve"> детского развития проводится два раза в год (в сентябре, мае). Основная задача </w:t>
      </w:r>
      <w:r>
        <w:rPr>
          <w:rStyle w:val="FontStyle207"/>
          <w:rFonts w:ascii="Times New Roman" w:hAnsi="Times New Roman" w:cs="Times New Roman"/>
          <w:color w:val="000000"/>
          <w:sz w:val="28"/>
          <w:szCs w:val="28"/>
          <w:lang w:eastAsia="ar-SA"/>
        </w:rPr>
        <w:t xml:space="preserve">педагогической диагностики </w:t>
      </w:r>
      <w:r w:rsidRPr="00050C21">
        <w:rPr>
          <w:rStyle w:val="FontStyle207"/>
          <w:rFonts w:ascii="Times New Roman" w:hAnsi="Times New Roman" w:cs="Times New Roman"/>
          <w:color w:val="000000"/>
          <w:sz w:val="28"/>
          <w:szCs w:val="28"/>
          <w:lang w:eastAsia="ar-SA"/>
        </w:rPr>
        <w:t>за</w:t>
      </w:r>
      <w:r w:rsidRPr="00050C21">
        <w:rPr>
          <w:rStyle w:val="FontStyle207"/>
          <w:rFonts w:ascii="Times New Roman" w:hAnsi="Times New Roman" w:cs="Times New Roman"/>
          <w:color w:val="000000"/>
          <w:sz w:val="28"/>
          <w:szCs w:val="28"/>
          <w:lang w:eastAsia="ar-SA"/>
        </w:rPr>
        <w:softHyphen/>
        <w:t>ключается в том, чтобы определить степень освоения ребенком образова</w:t>
      </w:r>
      <w:r w:rsidRPr="00050C21">
        <w:rPr>
          <w:rStyle w:val="FontStyle207"/>
          <w:rFonts w:ascii="Times New Roman" w:hAnsi="Times New Roman" w:cs="Times New Roman"/>
          <w:color w:val="000000"/>
          <w:sz w:val="28"/>
          <w:szCs w:val="28"/>
          <w:lang w:eastAsia="ar-SA"/>
        </w:rPr>
        <w:softHyphen/>
        <w:t>тельной программы и влияние образовательного процесса, организуемого в дошкольном учреждении, на развитие ребенка.</w:t>
      </w:r>
      <w:r>
        <w:rPr>
          <w:rStyle w:val="FontStyle207"/>
          <w:rFonts w:ascii="Times New Roman" w:hAnsi="Times New Roman" w:cs="Times New Roman"/>
          <w:color w:val="000000"/>
          <w:sz w:val="28"/>
          <w:szCs w:val="28"/>
          <w:lang w:eastAsia="ar-SA"/>
        </w:rPr>
        <w:t xml:space="preserve"> </w:t>
      </w:r>
      <w:r w:rsidRPr="00050C21">
        <w:rPr>
          <w:rStyle w:val="FontStyle207"/>
          <w:rFonts w:ascii="Times New Roman" w:hAnsi="Times New Roman" w:cs="Times New Roman"/>
          <w:color w:val="000000"/>
          <w:sz w:val="28"/>
          <w:szCs w:val="28"/>
          <w:lang w:eastAsia="ar-SA"/>
        </w:rPr>
        <w:t>Данные о ре</w:t>
      </w:r>
      <w:r w:rsidRPr="00050C21">
        <w:rPr>
          <w:rStyle w:val="FontStyle207"/>
          <w:rFonts w:ascii="Times New Roman" w:hAnsi="Times New Roman" w:cs="Times New Roman"/>
          <w:color w:val="000000"/>
          <w:sz w:val="28"/>
          <w:szCs w:val="28"/>
          <w:lang w:eastAsia="ar-SA"/>
        </w:rPr>
        <w:softHyphen/>
        <w:t xml:space="preserve">зультатах </w:t>
      </w:r>
      <w:r>
        <w:rPr>
          <w:rStyle w:val="FontStyle207"/>
          <w:rFonts w:ascii="Times New Roman" w:hAnsi="Times New Roman" w:cs="Times New Roman"/>
          <w:color w:val="000000"/>
          <w:sz w:val="28"/>
          <w:szCs w:val="28"/>
          <w:lang w:eastAsia="ar-SA"/>
        </w:rPr>
        <w:t>заносятся</w:t>
      </w:r>
      <w:r w:rsidRPr="00050C21">
        <w:rPr>
          <w:rStyle w:val="FontStyle207"/>
          <w:rFonts w:ascii="Times New Roman" w:hAnsi="Times New Roman" w:cs="Times New Roman"/>
          <w:color w:val="000000"/>
          <w:sz w:val="28"/>
          <w:szCs w:val="28"/>
          <w:lang w:eastAsia="ar-SA"/>
        </w:rPr>
        <w:t xml:space="preserve"> карту </w:t>
      </w:r>
      <w:r>
        <w:rPr>
          <w:rStyle w:val="FontStyle207"/>
          <w:rFonts w:ascii="Times New Roman" w:hAnsi="Times New Roman" w:cs="Times New Roman"/>
          <w:color w:val="000000"/>
          <w:sz w:val="28"/>
          <w:szCs w:val="28"/>
          <w:lang w:eastAsia="ar-SA"/>
        </w:rPr>
        <w:t xml:space="preserve">педагогического наблюдения </w:t>
      </w:r>
      <w:r w:rsidRPr="00050C21">
        <w:rPr>
          <w:rStyle w:val="FontStyle207"/>
          <w:rFonts w:ascii="Times New Roman" w:hAnsi="Times New Roman" w:cs="Times New Roman"/>
          <w:color w:val="000000"/>
          <w:sz w:val="28"/>
          <w:szCs w:val="28"/>
          <w:lang w:eastAsia="ar-SA"/>
        </w:rPr>
        <w:t>в рамках образовательной программы.</w:t>
      </w:r>
    </w:p>
    <w:p w:rsidR="009228A4" w:rsidRDefault="009228A4" w:rsidP="009228A4">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Результаты педагогической диагностики используются для решения следующих образовательных задач:</w:t>
      </w:r>
    </w:p>
    <w:p w:rsidR="009228A4" w:rsidRDefault="009228A4" w:rsidP="009228A4">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индивидуализации образования;</w:t>
      </w:r>
    </w:p>
    <w:p w:rsidR="009228A4" w:rsidRDefault="009228A4" w:rsidP="009228A4">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оптимизации работы с группой детей.</w:t>
      </w:r>
    </w:p>
    <w:p w:rsidR="009228A4" w:rsidRPr="00050C21" w:rsidRDefault="009228A4" w:rsidP="009228A4">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sidRPr="00050C21">
        <w:rPr>
          <w:rStyle w:val="FontStyle207"/>
          <w:rFonts w:ascii="Times New Roman" w:hAnsi="Times New Roman" w:cs="Times New Roman"/>
          <w:color w:val="000000"/>
          <w:sz w:val="28"/>
          <w:szCs w:val="28"/>
          <w:lang w:eastAsia="ar-SA"/>
        </w:rPr>
        <w:t>Анализ карт развития позволяет оценить эффективность образователь</w:t>
      </w:r>
      <w:r w:rsidRPr="00050C21">
        <w:rPr>
          <w:rStyle w:val="FontStyle207"/>
          <w:rFonts w:ascii="Times New Roman" w:hAnsi="Times New Roman" w:cs="Times New Roman"/>
          <w:color w:val="000000"/>
          <w:sz w:val="28"/>
          <w:szCs w:val="28"/>
          <w:lang w:eastAsia="ar-SA"/>
        </w:rPr>
        <w:softHyphen/>
        <w:t>ной программы и организацию образовательного процесса в группе детско</w:t>
      </w:r>
      <w:r w:rsidRPr="00050C21">
        <w:rPr>
          <w:rStyle w:val="FontStyle207"/>
          <w:rFonts w:ascii="Times New Roman" w:hAnsi="Times New Roman" w:cs="Times New Roman"/>
          <w:color w:val="000000"/>
          <w:sz w:val="28"/>
          <w:szCs w:val="28"/>
          <w:lang w:eastAsia="ar-SA"/>
        </w:rPr>
        <w:softHyphen/>
        <w:t xml:space="preserve">го сада. </w:t>
      </w:r>
    </w:p>
    <w:p w:rsidR="00FF17ED" w:rsidRDefault="00FF17ED" w:rsidP="00FF17ED">
      <w:pPr>
        <w:widowControl/>
        <w:suppressAutoHyphens w:val="0"/>
        <w:overflowPunct/>
        <w:autoSpaceDE/>
        <w:autoSpaceDN/>
        <w:ind w:firstLine="708"/>
        <w:jc w:val="both"/>
        <w:rPr>
          <w:rFonts w:ascii="Times New Roman" w:eastAsia="Times New Roman" w:hAnsi="Times New Roman" w:cs="Times New Roman"/>
          <w:kern w:val="0"/>
          <w:sz w:val="28"/>
          <w:szCs w:val="28"/>
        </w:rPr>
      </w:pPr>
    </w:p>
    <w:p w:rsidR="009228A4" w:rsidRDefault="009228A4" w:rsidP="009228A4">
      <w:pPr>
        <w:overflowPunct/>
        <w:autoSpaceDE/>
        <w:autoSpaceDN/>
        <w:jc w:val="center"/>
        <w:rPr>
          <w:rStyle w:val="FontStyle223"/>
          <w:rFonts w:ascii="Times New Roman" w:eastAsia="Lucida Sans Unicode" w:hAnsi="Times New Roman" w:cs="Times New Roman"/>
          <w:sz w:val="28"/>
          <w:szCs w:val="28"/>
        </w:rPr>
      </w:pPr>
      <w:r>
        <w:rPr>
          <w:rStyle w:val="FontStyle223"/>
          <w:rFonts w:ascii="Times New Roman" w:eastAsia="Lucida Sans Unicode" w:hAnsi="Times New Roman" w:cs="Times New Roman"/>
          <w:sz w:val="28"/>
          <w:szCs w:val="28"/>
        </w:rPr>
        <w:t>СОДЕРЖАТЕЛЬНЫЙ РАЗДЕЛ</w:t>
      </w:r>
    </w:p>
    <w:p w:rsidR="009228A4" w:rsidRDefault="009228A4" w:rsidP="00FF17ED">
      <w:pPr>
        <w:widowControl/>
        <w:suppressAutoHyphens w:val="0"/>
        <w:overflowPunct/>
        <w:autoSpaceDE/>
        <w:autoSpaceDN/>
        <w:ind w:firstLine="708"/>
        <w:jc w:val="both"/>
        <w:rPr>
          <w:rFonts w:ascii="Times New Roman" w:eastAsia="Times New Roman" w:hAnsi="Times New Roman" w:cs="Times New Roman"/>
          <w:kern w:val="0"/>
          <w:sz w:val="28"/>
          <w:szCs w:val="28"/>
        </w:rPr>
      </w:pPr>
    </w:p>
    <w:p w:rsidR="009228A4" w:rsidRDefault="009228A4" w:rsidP="009228A4">
      <w:pPr>
        <w:overflowPunct/>
        <w:autoSpaceDE/>
        <w:autoSpaceDN/>
        <w:rPr>
          <w:rStyle w:val="FontStyle223"/>
          <w:rFonts w:ascii="Times New Roman" w:eastAsia="Lucida Sans Unicode" w:hAnsi="Times New Roman" w:cs="Times New Roman"/>
          <w:sz w:val="28"/>
          <w:szCs w:val="28"/>
        </w:rPr>
      </w:pPr>
      <w:r w:rsidRPr="0038096A">
        <w:rPr>
          <w:rStyle w:val="FontStyle223"/>
          <w:rFonts w:ascii="Times New Roman" w:eastAsia="Lucida Sans Unicode" w:hAnsi="Times New Roman" w:cs="Times New Roman"/>
          <w:sz w:val="28"/>
          <w:szCs w:val="28"/>
        </w:rPr>
        <w:t>Осуществление воспитательно-образовательного процесса</w:t>
      </w:r>
    </w:p>
    <w:p w:rsidR="009228A4" w:rsidRDefault="009228A4" w:rsidP="009228A4">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Воспитательно-образовательный пр</w:t>
      </w:r>
      <w:r>
        <w:rPr>
          <w:rFonts w:ascii="Times New Roman" w:hAnsi="Times New Roman" w:cs="Times New Roman"/>
          <w:sz w:val="28"/>
          <w:szCs w:val="28"/>
        </w:rPr>
        <w:t>оцесс строится с учетом контин</w:t>
      </w:r>
      <w:r w:rsidRPr="00483BBC">
        <w:rPr>
          <w:rFonts w:ascii="Times New Roman" w:hAnsi="Times New Roman" w:cs="Times New Roman"/>
          <w:sz w:val="28"/>
          <w:szCs w:val="28"/>
        </w:rPr>
        <w:t xml:space="preserve">гента воспитанников, их индивидуальных и возрастных особенностей, социального заказа родителей. </w:t>
      </w:r>
    </w:p>
    <w:p w:rsidR="009228A4" w:rsidRDefault="009228A4" w:rsidP="009228A4">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При организации воспитательно-об</w:t>
      </w:r>
      <w:r>
        <w:rPr>
          <w:rFonts w:ascii="Times New Roman" w:hAnsi="Times New Roman" w:cs="Times New Roman"/>
          <w:sz w:val="28"/>
          <w:szCs w:val="28"/>
        </w:rPr>
        <w:t>разовательного процесса необхо</w:t>
      </w:r>
      <w:r w:rsidRPr="00483BBC">
        <w:rPr>
          <w:rFonts w:ascii="Times New Roman" w:hAnsi="Times New Roman" w:cs="Times New Roman"/>
          <w:sz w:val="28"/>
          <w:szCs w:val="28"/>
        </w:rPr>
        <w:t xml:space="preserve">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9228A4" w:rsidRDefault="009228A4" w:rsidP="009228A4">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Построение всего образовательного процесса вокру</w:t>
      </w:r>
      <w:r>
        <w:rPr>
          <w:rFonts w:ascii="Times New Roman" w:hAnsi="Times New Roman" w:cs="Times New Roman"/>
          <w:sz w:val="28"/>
          <w:szCs w:val="28"/>
        </w:rPr>
        <w:t>г одной централь</w:t>
      </w:r>
      <w:r w:rsidRPr="00483BBC">
        <w:rPr>
          <w:rFonts w:ascii="Times New Roman" w:hAnsi="Times New Roman" w:cs="Times New Roman"/>
          <w:sz w:val="28"/>
          <w:szCs w:val="28"/>
        </w:rPr>
        <w:t>ной темы дает большие возможности для развития детей. Темы помогают организовать информацию оптимальным способом.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w:t>
      </w:r>
      <w:r>
        <w:rPr>
          <w:rFonts w:ascii="Times New Roman" w:hAnsi="Times New Roman" w:cs="Times New Roman"/>
          <w:sz w:val="28"/>
          <w:szCs w:val="28"/>
        </w:rPr>
        <w:t>еятельности по образо</w:t>
      </w:r>
      <w:r w:rsidRPr="00483BBC">
        <w:rPr>
          <w:rFonts w:ascii="Times New Roman" w:hAnsi="Times New Roman" w:cs="Times New Roman"/>
          <w:sz w:val="28"/>
          <w:szCs w:val="28"/>
        </w:rPr>
        <w:t xml:space="preserve">вательным областям. </w:t>
      </w:r>
    </w:p>
    <w:p w:rsidR="009228A4" w:rsidRDefault="009228A4" w:rsidP="009228A4">
      <w:pPr>
        <w:overflowPunct/>
        <w:autoSpaceDE/>
        <w:autoSpaceDN/>
        <w:ind w:left="360" w:firstLine="351"/>
        <w:jc w:val="both"/>
        <w:rPr>
          <w:rFonts w:ascii="Times New Roman" w:hAnsi="Times New Roman" w:cs="Times New Roman"/>
          <w:sz w:val="28"/>
          <w:szCs w:val="28"/>
        </w:rPr>
      </w:pPr>
      <w:r>
        <w:rPr>
          <w:rFonts w:ascii="Times New Roman" w:hAnsi="Times New Roman" w:cs="Times New Roman"/>
          <w:sz w:val="28"/>
          <w:szCs w:val="28"/>
        </w:rPr>
        <w:t xml:space="preserve">По каждой образовательной области разработано </w:t>
      </w:r>
      <w:r w:rsidRPr="009228A4">
        <w:rPr>
          <w:rFonts w:ascii="Times New Roman" w:hAnsi="Times New Roman" w:cs="Times New Roman"/>
          <w:b/>
          <w:sz w:val="28"/>
          <w:szCs w:val="28"/>
        </w:rPr>
        <w:t>календарно- тематическое планирование образовательной деятельности</w:t>
      </w:r>
      <w:r>
        <w:rPr>
          <w:rFonts w:ascii="Times New Roman" w:hAnsi="Times New Roman" w:cs="Times New Roman"/>
          <w:sz w:val="28"/>
          <w:szCs w:val="28"/>
        </w:rPr>
        <w:t xml:space="preserve"> </w:t>
      </w:r>
      <w:r w:rsidRPr="00B21E48">
        <w:rPr>
          <w:rFonts w:ascii="Times New Roman" w:hAnsi="Times New Roman" w:cs="Times New Roman"/>
          <w:b/>
          <w:i/>
          <w:sz w:val="28"/>
          <w:szCs w:val="28"/>
        </w:rPr>
        <w:t>(Приложение)</w:t>
      </w:r>
    </w:p>
    <w:p w:rsidR="009228A4" w:rsidRDefault="009228A4" w:rsidP="009228A4">
      <w:pPr>
        <w:overflowPunct/>
        <w:autoSpaceDE/>
        <w:autoSpaceDN/>
        <w:ind w:left="360" w:firstLine="351"/>
        <w:jc w:val="both"/>
        <w:rPr>
          <w:rFonts w:ascii="Times New Roman" w:hAnsi="Times New Roman" w:cs="Times New Roman"/>
          <w:sz w:val="28"/>
          <w:szCs w:val="28"/>
        </w:rPr>
      </w:pPr>
    </w:p>
    <w:p w:rsidR="009228A4" w:rsidRDefault="009228A4" w:rsidP="009228A4">
      <w:pPr>
        <w:overflowPunct/>
        <w:autoSpaceDE/>
        <w:autoSpaceDN/>
        <w:ind w:left="360" w:firstLine="351"/>
        <w:jc w:val="both"/>
        <w:rPr>
          <w:rFonts w:ascii="Times New Roman" w:hAnsi="Times New Roman" w:cs="Times New Roman"/>
          <w:sz w:val="28"/>
          <w:szCs w:val="28"/>
        </w:rPr>
      </w:pPr>
    </w:p>
    <w:p w:rsidR="009228A4" w:rsidRDefault="009228A4" w:rsidP="009228A4">
      <w:pPr>
        <w:overflowPunct/>
        <w:autoSpaceDE/>
        <w:autoSpaceDN/>
        <w:ind w:left="360" w:firstLine="351"/>
        <w:jc w:val="both"/>
        <w:rPr>
          <w:rFonts w:ascii="Times New Roman" w:hAnsi="Times New Roman" w:cs="Times New Roman"/>
          <w:sz w:val="28"/>
          <w:szCs w:val="28"/>
        </w:rPr>
      </w:pPr>
    </w:p>
    <w:p w:rsidR="009228A4" w:rsidRDefault="009228A4" w:rsidP="009228A4">
      <w:pPr>
        <w:overflowPunct/>
        <w:autoSpaceDE/>
        <w:autoSpaceDN/>
        <w:ind w:left="360" w:firstLine="351"/>
        <w:jc w:val="both"/>
        <w:rPr>
          <w:rFonts w:ascii="Times New Roman" w:hAnsi="Times New Roman" w:cs="Times New Roman"/>
          <w:sz w:val="28"/>
          <w:szCs w:val="28"/>
        </w:rPr>
      </w:pPr>
    </w:p>
    <w:p w:rsidR="009228A4" w:rsidRDefault="009228A4" w:rsidP="009228A4">
      <w:pPr>
        <w:overflowPunct/>
        <w:autoSpaceDE/>
        <w:autoSpaceDN/>
        <w:ind w:left="360" w:firstLine="351"/>
        <w:jc w:val="both"/>
        <w:rPr>
          <w:rFonts w:ascii="Times New Roman" w:hAnsi="Times New Roman" w:cs="Times New Roman"/>
          <w:sz w:val="28"/>
          <w:szCs w:val="28"/>
        </w:rPr>
      </w:pPr>
    </w:p>
    <w:p w:rsidR="008E6217" w:rsidRDefault="008E6217" w:rsidP="009228A4">
      <w:pPr>
        <w:overflowPunct/>
        <w:autoSpaceDE/>
        <w:autoSpaceDN/>
        <w:ind w:left="360" w:firstLine="351"/>
        <w:jc w:val="both"/>
        <w:rPr>
          <w:rFonts w:ascii="Times New Roman" w:hAnsi="Times New Roman" w:cs="Times New Roman"/>
          <w:sz w:val="28"/>
          <w:szCs w:val="28"/>
        </w:rPr>
      </w:pPr>
    </w:p>
    <w:p w:rsidR="008E6217" w:rsidRDefault="008E6217" w:rsidP="009228A4">
      <w:pPr>
        <w:overflowPunct/>
        <w:autoSpaceDE/>
        <w:autoSpaceDN/>
        <w:ind w:left="360" w:firstLine="351"/>
        <w:jc w:val="both"/>
        <w:rPr>
          <w:rFonts w:ascii="Times New Roman" w:hAnsi="Times New Roman" w:cs="Times New Roman"/>
          <w:sz w:val="28"/>
          <w:szCs w:val="28"/>
        </w:rPr>
      </w:pPr>
    </w:p>
    <w:p w:rsidR="008E6217" w:rsidRDefault="008E6217" w:rsidP="009228A4">
      <w:pPr>
        <w:overflowPunct/>
        <w:autoSpaceDE/>
        <w:autoSpaceDN/>
        <w:ind w:left="360" w:firstLine="351"/>
        <w:jc w:val="both"/>
        <w:rPr>
          <w:rFonts w:ascii="Times New Roman" w:hAnsi="Times New Roman" w:cs="Times New Roman"/>
          <w:sz w:val="28"/>
          <w:szCs w:val="28"/>
        </w:rPr>
      </w:pPr>
    </w:p>
    <w:p w:rsidR="008E6217" w:rsidRDefault="008E6217" w:rsidP="009228A4">
      <w:pPr>
        <w:overflowPunct/>
        <w:autoSpaceDE/>
        <w:autoSpaceDN/>
        <w:ind w:left="360" w:firstLine="351"/>
        <w:jc w:val="both"/>
        <w:rPr>
          <w:rFonts w:ascii="Times New Roman" w:hAnsi="Times New Roman" w:cs="Times New Roman"/>
          <w:sz w:val="28"/>
          <w:szCs w:val="28"/>
        </w:rPr>
      </w:pPr>
    </w:p>
    <w:p w:rsidR="008E6217" w:rsidRDefault="008E6217" w:rsidP="009228A4">
      <w:pPr>
        <w:overflowPunct/>
        <w:autoSpaceDE/>
        <w:autoSpaceDN/>
        <w:ind w:left="360" w:firstLine="351"/>
        <w:jc w:val="both"/>
        <w:rPr>
          <w:rFonts w:ascii="Times New Roman" w:hAnsi="Times New Roman" w:cs="Times New Roman"/>
          <w:sz w:val="28"/>
          <w:szCs w:val="28"/>
        </w:rPr>
      </w:pPr>
    </w:p>
    <w:p w:rsidR="009228A4" w:rsidRPr="009228A4" w:rsidRDefault="009228A4" w:rsidP="009228A4">
      <w:pPr>
        <w:overflowPunct/>
        <w:autoSpaceDE/>
        <w:autoSpaceDN/>
        <w:rPr>
          <w:rFonts w:ascii="Times New Roman" w:hAnsi="Times New Roman" w:cs="Times New Roman"/>
          <w:b/>
          <w:sz w:val="28"/>
          <w:szCs w:val="28"/>
        </w:rPr>
      </w:pPr>
      <w:r w:rsidRPr="009228A4">
        <w:rPr>
          <w:rFonts w:ascii="Times New Roman" w:hAnsi="Times New Roman" w:cs="Times New Roman"/>
          <w:b/>
          <w:sz w:val="28"/>
          <w:szCs w:val="28"/>
        </w:rPr>
        <w:lastRenderedPageBreak/>
        <w:t>Комплексно-тематическое планирование работы с детьми 6-7 лет</w:t>
      </w:r>
    </w:p>
    <w:p w:rsidR="009228A4" w:rsidRDefault="009228A4" w:rsidP="009228A4">
      <w:pPr>
        <w:overflowPunct/>
        <w:autoSpaceDE/>
        <w:autoSpaceDN/>
        <w:ind w:left="360" w:firstLine="351"/>
        <w:jc w:val="center"/>
        <w:rPr>
          <w:rFonts w:ascii="Times New Roman" w:hAnsi="Times New Roman" w:cs="Times New Roman"/>
          <w:b/>
          <w:i/>
          <w:sz w:val="28"/>
          <w:szCs w:val="28"/>
        </w:rPr>
      </w:pPr>
    </w:p>
    <w:tbl>
      <w:tblPr>
        <w:tblStyle w:val="af9"/>
        <w:tblW w:w="10915" w:type="dxa"/>
        <w:tblInd w:w="-459" w:type="dxa"/>
        <w:tblLook w:val="04A0" w:firstRow="1" w:lastRow="0" w:firstColumn="1" w:lastColumn="0" w:noHBand="0" w:noVBand="1"/>
      </w:tblPr>
      <w:tblGrid>
        <w:gridCol w:w="1985"/>
        <w:gridCol w:w="1984"/>
        <w:gridCol w:w="6946"/>
      </w:tblGrid>
      <w:tr w:rsidR="009228A4" w:rsidTr="00813865">
        <w:tc>
          <w:tcPr>
            <w:tcW w:w="1985" w:type="dxa"/>
          </w:tcPr>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Период</w:t>
            </w:r>
          </w:p>
        </w:tc>
        <w:tc>
          <w:tcPr>
            <w:tcW w:w="1984" w:type="dxa"/>
          </w:tcPr>
          <w:p w:rsidR="009228A4" w:rsidRPr="00685C55" w:rsidRDefault="009228A4" w:rsidP="009228A4">
            <w:pPr>
              <w:jc w:val="center"/>
              <w:rPr>
                <w:rFonts w:ascii="Times New Roman" w:hAnsi="Times New Roman" w:cs="Times New Roman"/>
                <w:sz w:val="24"/>
                <w:szCs w:val="24"/>
              </w:rPr>
            </w:pPr>
            <w:r w:rsidRPr="00685C55">
              <w:rPr>
                <w:rFonts w:ascii="Times New Roman" w:hAnsi="Times New Roman" w:cs="Times New Roman"/>
                <w:sz w:val="24"/>
                <w:szCs w:val="24"/>
              </w:rPr>
              <w:t>Тема периода</w:t>
            </w:r>
          </w:p>
        </w:tc>
        <w:tc>
          <w:tcPr>
            <w:tcW w:w="6946" w:type="dxa"/>
          </w:tcPr>
          <w:p w:rsidR="009228A4" w:rsidRDefault="009228A4" w:rsidP="000A6CB0">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Педагогические задачи</w:t>
            </w:r>
          </w:p>
          <w:p w:rsidR="00813865" w:rsidRPr="00685C55" w:rsidRDefault="00813865" w:rsidP="000A6CB0">
            <w:pPr>
              <w:overflowPunct/>
              <w:autoSpaceDE/>
              <w:autoSpaceDN/>
              <w:jc w:val="center"/>
              <w:rPr>
                <w:rFonts w:ascii="Times New Roman" w:hAnsi="Times New Roman" w:cs="Times New Roman"/>
                <w:sz w:val="24"/>
                <w:szCs w:val="24"/>
              </w:rPr>
            </w:pPr>
          </w:p>
        </w:tc>
      </w:tr>
      <w:tr w:rsidR="009228A4" w:rsidTr="00813865">
        <w:tc>
          <w:tcPr>
            <w:tcW w:w="1985" w:type="dxa"/>
          </w:tcPr>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4-я неделя августа-1-я неделя сентября</w:t>
            </w:r>
          </w:p>
        </w:tc>
        <w:tc>
          <w:tcPr>
            <w:tcW w:w="1984" w:type="dxa"/>
          </w:tcPr>
          <w:p w:rsidR="009228A4" w:rsidRPr="00B6143E" w:rsidRDefault="009228A4" w:rsidP="000A6CB0">
            <w:pPr>
              <w:widowControl/>
              <w:suppressAutoHyphens w:val="0"/>
              <w:overflowPunct/>
              <w:autoSpaceDE/>
              <w:autoSpaceDN/>
              <w:jc w:val="center"/>
              <w:rPr>
                <w:rFonts w:ascii="Times New Roman" w:eastAsia="Times New Roman" w:hAnsi="Times New Roman" w:cs="Times New Roman"/>
                <w:kern w:val="0"/>
                <w:sz w:val="24"/>
                <w:szCs w:val="24"/>
              </w:rPr>
            </w:pPr>
            <w:r w:rsidRPr="00B6143E">
              <w:rPr>
                <w:rFonts w:ascii="Times New Roman" w:eastAsia="Times New Roman" w:hAnsi="Times New Roman" w:cs="Times New Roman"/>
                <w:kern w:val="0"/>
                <w:sz w:val="24"/>
                <w:szCs w:val="24"/>
              </w:rPr>
              <w:t>День знаний</w:t>
            </w:r>
          </w:p>
          <w:p w:rsidR="009228A4" w:rsidRPr="00685C55" w:rsidRDefault="009228A4" w:rsidP="000A6CB0">
            <w:pPr>
              <w:widowControl/>
              <w:suppressAutoHyphens w:val="0"/>
              <w:overflowPunct/>
              <w:autoSpaceDE/>
              <w:autoSpaceDN/>
              <w:rPr>
                <w:rFonts w:ascii="Times New Roman" w:hAnsi="Times New Roman" w:cs="Times New Roman"/>
                <w:sz w:val="24"/>
                <w:szCs w:val="24"/>
              </w:rPr>
            </w:pPr>
          </w:p>
        </w:tc>
        <w:tc>
          <w:tcPr>
            <w:tcW w:w="6946" w:type="dxa"/>
          </w:tcPr>
          <w:p w:rsidR="009228A4" w:rsidRPr="00B6143E" w:rsidRDefault="009228A4" w:rsidP="000A6CB0">
            <w:pPr>
              <w:widowControl/>
              <w:suppressAutoHyphens w:val="0"/>
              <w:overflowPunct/>
              <w:autoSpaceDE/>
              <w:autoSpaceDN/>
              <w:rPr>
                <w:rFonts w:ascii="Times New Roman" w:eastAsia="Times New Roman" w:hAnsi="Times New Roman" w:cs="Times New Roman"/>
                <w:kern w:val="0"/>
                <w:sz w:val="24"/>
                <w:szCs w:val="24"/>
              </w:rPr>
            </w:pPr>
            <w:r w:rsidRPr="00663315">
              <w:rPr>
                <w:rFonts w:ascii="Times New Roman" w:eastAsia="Times New Roman" w:hAnsi="Times New Roman" w:cs="Times New Roman"/>
                <w:kern w:val="0"/>
                <w:sz w:val="24"/>
                <w:szCs w:val="2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положительное отношение к этим видам деятельности.</w:t>
            </w:r>
          </w:p>
        </w:tc>
      </w:tr>
      <w:tr w:rsidR="009228A4" w:rsidTr="00813865">
        <w:tc>
          <w:tcPr>
            <w:tcW w:w="1985" w:type="dxa"/>
          </w:tcPr>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2</w:t>
            </w:r>
            <w:r w:rsidRPr="00685C55">
              <w:rPr>
                <w:rFonts w:ascii="Times New Roman" w:hAnsi="Times New Roman" w:cs="Times New Roman"/>
                <w:sz w:val="24"/>
                <w:szCs w:val="24"/>
              </w:rPr>
              <w:t>-я–4-я недели сентября</w:t>
            </w:r>
          </w:p>
        </w:tc>
        <w:tc>
          <w:tcPr>
            <w:tcW w:w="1984" w:type="dxa"/>
          </w:tcPr>
          <w:p w:rsidR="009228A4" w:rsidRPr="00685C55" w:rsidRDefault="009228A4" w:rsidP="000A6CB0">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Осень</w:t>
            </w:r>
          </w:p>
        </w:tc>
        <w:tc>
          <w:tcPr>
            <w:tcW w:w="6946" w:type="dxa"/>
          </w:tcPr>
          <w:p w:rsidR="009228A4" w:rsidRPr="00B6143E" w:rsidRDefault="009228A4" w:rsidP="000A6CB0">
            <w:pPr>
              <w:widowControl/>
              <w:suppressAutoHyphens w:val="0"/>
              <w:overflowPunct/>
              <w:autoSpaceDE/>
              <w:autoSpaceDN/>
              <w:rPr>
                <w:rFonts w:ascii="Times New Roman" w:eastAsia="Times New Roman" w:hAnsi="Times New Roman" w:cs="Times New Roman"/>
                <w:kern w:val="0"/>
                <w:sz w:val="24"/>
                <w:szCs w:val="24"/>
              </w:rPr>
            </w:pPr>
            <w:r w:rsidRPr="00663315">
              <w:rPr>
                <w:rFonts w:ascii="Times New Roman" w:eastAsia="Times New Roman" w:hAnsi="Times New Roman" w:cs="Times New Roman"/>
                <w:kern w:val="0"/>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r>
      <w:tr w:rsidR="009228A4" w:rsidTr="00813865">
        <w:tc>
          <w:tcPr>
            <w:tcW w:w="1985" w:type="dxa"/>
          </w:tcPr>
          <w:p w:rsidR="009228A4"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1-я- 2-я недели октября</w:t>
            </w:r>
          </w:p>
        </w:tc>
        <w:tc>
          <w:tcPr>
            <w:tcW w:w="1984" w:type="dxa"/>
          </w:tcPr>
          <w:p w:rsidR="009228A4"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 xml:space="preserve">Мой город, </w:t>
            </w:r>
          </w:p>
          <w:p w:rsidR="009228A4"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 xml:space="preserve">моя страна, </w:t>
            </w:r>
          </w:p>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моя планета</w:t>
            </w:r>
          </w:p>
        </w:tc>
        <w:tc>
          <w:tcPr>
            <w:tcW w:w="6946" w:type="dxa"/>
          </w:tcPr>
          <w:p w:rsidR="009228A4" w:rsidRPr="009204D5" w:rsidRDefault="009228A4" w:rsidP="000A6CB0">
            <w:pPr>
              <w:widowControl/>
              <w:suppressAutoHyphens w:val="0"/>
              <w:overflowPunct/>
              <w:autoSpaceDE/>
              <w:autoSpaceDN/>
              <w:rPr>
                <w:rFonts w:ascii="Times New Roman" w:eastAsia="Times New Roman" w:hAnsi="Times New Roman" w:cs="Times New Roman"/>
                <w:kern w:val="0"/>
                <w:sz w:val="24"/>
                <w:szCs w:val="24"/>
              </w:rPr>
            </w:pPr>
            <w:r w:rsidRPr="00663315">
              <w:rPr>
                <w:rFonts w:ascii="Times New Roman" w:eastAsia="Times New Roman" w:hAnsi="Times New Roman" w:cs="Times New Roman"/>
                <w:kern w:val="0"/>
                <w:sz w:val="24"/>
                <w:szCs w:val="24"/>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9228A4" w:rsidTr="00813865">
        <w:tc>
          <w:tcPr>
            <w:tcW w:w="1985" w:type="dxa"/>
          </w:tcPr>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3</w:t>
            </w:r>
            <w:r w:rsidRPr="00685C55">
              <w:rPr>
                <w:rFonts w:ascii="Times New Roman" w:hAnsi="Times New Roman" w:cs="Times New Roman"/>
                <w:sz w:val="24"/>
                <w:szCs w:val="24"/>
              </w:rPr>
              <w:t>-я недели октября</w:t>
            </w:r>
            <w:r>
              <w:rPr>
                <w:rFonts w:ascii="Times New Roman" w:hAnsi="Times New Roman" w:cs="Times New Roman"/>
                <w:sz w:val="24"/>
                <w:szCs w:val="24"/>
              </w:rPr>
              <w:t>- 2-я неделя ноября</w:t>
            </w:r>
          </w:p>
        </w:tc>
        <w:tc>
          <w:tcPr>
            <w:tcW w:w="1984" w:type="dxa"/>
          </w:tcPr>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c>
          <w:tcPr>
            <w:tcW w:w="6946" w:type="dxa"/>
          </w:tcPr>
          <w:p w:rsidR="009228A4" w:rsidRPr="00B6143E" w:rsidRDefault="009228A4" w:rsidP="000A6CB0">
            <w:pPr>
              <w:widowControl/>
              <w:suppressAutoHyphens w:val="0"/>
              <w:overflowPunct/>
              <w:autoSpaceDE/>
              <w:autoSpaceDN/>
              <w:rPr>
                <w:rFonts w:ascii="Times New Roman" w:eastAsia="Times New Roman" w:hAnsi="Times New Roman" w:cs="Times New Roman"/>
                <w:kern w:val="0"/>
                <w:sz w:val="24"/>
                <w:szCs w:val="24"/>
              </w:rPr>
            </w:pPr>
            <w:r w:rsidRPr="00663315">
              <w:rPr>
                <w:rFonts w:ascii="Times New Roman" w:eastAsia="Times New Roman" w:hAnsi="Times New Roman" w:cs="Times New Roman"/>
                <w:kern w:val="0"/>
                <w:sz w:val="24"/>
                <w:szCs w:val="24"/>
              </w:rPr>
              <w:t>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Рассказывать детям о Ю. А. Гагарине и других героях космоса. Воспитывать уважение к людям разных национальностей и их обычаям.</w:t>
            </w:r>
          </w:p>
        </w:tc>
      </w:tr>
      <w:tr w:rsidR="009228A4" w:rsidTr="00813865">
        <w:tc>
          <w:tcPr>
            <w:tcW w:w="1985" w:type="dxa"/>
          </w:tcPr>
          <w:p w:rsidR="009228A4" w:rsidRPr="00685C55" w:rsidRDefault="009228A4" w:rsidP="000A6CB0">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3-я неделя ноября — 4-я неделя декабря</w:t>
            </w:r>
          </w:p>
        </w:tc>
        <w:tc>
          <w:tcPr>
            <w:tcW w:w="1984" w:type="dxa"/>
          </w:tcPr>
          <w:p w:rsidR="009228A4" w:rsidRPr="00685C55" w:rsidRDefault="009228A4" w:rsidP="000A6CB0">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Нов</w:t>
            </w:r>
            <w:r>
              <w:rPr>
                <w:rFonts w:ascii="Times New Roman" w:hAnsi="Times New Roman" w:cs="Times New Roman"/>
                <w:sz w:val="24"/>
                <w:szCs w:val="24"/>
              </w:rPr>
              <w:t>ый год</w:t>
            </w:r>
          </w:p>
        </w:tc>
        <w:tc>
          <w:tcPr>
            <w:tcW w:w="6946" w:type="dxa"/>
          </w:tcPr>
          <w:p w:rsidR="009228A4" w:rsidRPr="00C45581" w:rsidRDefault="009228A4" w:rsidP="000A6CB0">
            <w:pPr>
              <w:widowControl/>
              <w:suppressAutoHyphens w:val="0"/>
              <w:overflowPunct/>
              <w:autoSpaceDE/>
              <w:autoSpaceDN/>
              <w:rPr>
                <w:rFonts w:ascii="Times New Roman" w:eastAsia="Times New Roman" w:hAnsi="Times New Roman" w:cs="Times New Roman"/>
                <w:kern w:val="0"/>
                <w:sz w:val="24"/>
                <w:szCs w:val="24"/>
              </w:rPr>
            </w:pPr>
            <w:r w:rsidRPr="00663315">
              <w:rPr>
                <w:rFonts w:ascii="Times New Roman" w:eastAsia="Times New Roman" w:hAnsi="Times New Roman" w:cs="Times New Roman"/>
                <w:kern w:val="0"/>
                <w:sz w:val="24"/>
                <w:szCs w:val="24"/>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r>
      <w:tr w:rsidR="009228A4" w:rsidTr="00813865">
        <w:tc>
          <w:tcPr>
            <w:tcW w:w="1985" w:type="dxa"/>
          </w:tcPr>
          <w:p w:rsidR="009228A4" w:rsidRPr="00685C55" w:rsidRDefault="009228A4" w:rsidP="000A6CB0">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1-я–4-я недели января</w:t>
            </w:r>
          </w:p>
        </w:tc>
        <w:tc>
          <w:tcPr>
            <w:tcW w:w="1984" w:type="dxa"/>
          </w:tcPr>
          <w:p w:rsidR="009228A4" w:rsidRPr="00685C55" w:rsidRDefault="009228A4" w:rsidP="000A6CB0">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Зима</w:t>
            </w:r>
          </w:p>
        </w:tc>
        <w:tc>
          <w:tcPr>
            <w:tcW w:w="6946" w:type="dxa"/>
          </w:tcPr>
          <w:p w:rsidR="009228A4" w:rsidRDefault="009228A4" w:rsidP="000A6CB0">
            <w:pPr>
              <w:widowControl/>
              <w:suppressAutoHyphens w:val="0"/>
              <w:overflowPunct/>
              <w:autoSpaceDE/>
              <w:autoSpaceDN/>
              <w:rPr>
                <w:rFonts w:ascii="Times New Roman" w:eastAsia="Times New Roman" w:hAnsi="Times New Roman" w:cs="Times New Roman"/>
                <w:kern w:val="0"/>
                <w:sz w:val="24"/>
                <w:szCs w:val="24"/>
              </w:rPr>
            </w:pPr>
            <w:r w:rsidRPr="00663315">
              <w:rPr>
                <w:rFonts w:ascii="Times New Roman" w:eastAsia="Times New Roman" w:hAnsi="Times New Roman" w:cs="Times New Roman"/>
                <w:kern w:val="0"/>
                <w:sz w:val="24"/>
                <w:szCs w:val="24"/>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p w:rsidR="008E6217" w:rsidRPr="00C45581" w:rsidRDefault="008E6217" w:rsidP="000A6CB0">
            <w:pPr>
              <w:widowControl/>
              <w:suppressAutoHyphens w:val="0"/>
              <w:overflowPunct/>
              <w:autoSpaceDE/>
              <w:autoSpaceDN/>
              <w:rPr>
                <w:rFonts w:ascii="Times New Roman" w:eastAsia="Times New Roman" w:hAnsi="Times New Roman" w:cs="Times New Roman"/>
                <w:kern w:val="0"/>
                <w:sz w:val="24"/>
                <w:szCs w:val="24"/>
              </w:rPr>
            </w:pPr>
          </w:p>
        </w:tc>
      </w:tr>
      <w:tr w:rsidR="009228A4" w:rsidTr="00813865">
        <w:tc>
          <w:tcPr>
            <w:tcW w:w="1985" w:type="dxa"/>
          </w:tcPr>
          <w:p w:rsidR="009228A4" w:rsidRPr="00685C55" w:rsidRDefault="009228A4" w:rsidP="000A6CB0">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lastRenderedPageBreak/>
              <w:t>1-я–3-я недели февраля</w:t>
            </w:r>
          </w:p>
        </w:tc>
        <w:tc>
          <w:tcPr>
            <w:tcW w:w="1984" w:type="dxa"/>
          </w:tcPr>
          <w:p w:rsidR="009228A4" w:rsidRPr="00685C55" w:rsidRDefault="009228A4" w:rsidP="000A6CB0">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День защитника Отечества</w:t>
            </w:r>
          </w:p>
        </w:tc>
        <w:tc>
          <w:tcPr>
            <w:tcW w:w="6946" w:type="dxa"/>
          </w:tcPr>
          <w:p w:rsidR="009228A4" w:rsidRDefault="009228A4" w:rsidP="000A6CB0">
            <w:pPr>
              <w:widowControl/>
              <w:suppressAutoHyphens w:val="0"/>
              <w:overflowPunct/>
              <w:autoSpaceDE/>
              <w:autoSpaceDN/>
              <w:rPr>
                <w:rFonts w:ascii="Times New Roman" w:eastAsia="Times New Roman" w:hAnsi="Times New Roman" w:cs="Times New Roman"/>
                <w:kern w:val="0"/>
                <w:sz w:val="24"/>
                <w:szCs w:val="24"/>
              </w:rPr>
            </w:pPr>
            <w:r w:rsidRPr="00663315">
              <w:rPr>
                <w:rFonts w:ascii="Times New Roman" w:eastAsia="Times New Roman" w:hAnsi="Times New Roman" w:cs="Times New Roman"/>
                <w:kern w:val="0"/>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w:t>
            </w:r>
            <w:r>
              <w:rPr>
                <w:rFonts w:ascii="Times New Roman" w:eastAsia="Times New Roman" w:hAnsi="Times New Roman" w:cs="Times New Roman"/>
                <w:kern w:val="0"/>
                <w:sz w:val="24"/>
                <w:szCs w:val="24"/>
              </w:rPr>
              <w:t xml:space="preserve">как будущим защитникам Родины. </w:t>
            </w:r>
          </w:p>
          <w:p w:rsidR="008E6217" w:rsidRPr="00C45581" w:rsidRDefault="008E6217" w:rsidP="000A6CB0">
            <w:pPr>
              <w:widowControl/>
              <w:suppressAutoHyphens w:val="0"/>
              <w:overflowPunct/>
              <w:autoSpaceDE/>
              <w:autoSpaceDN/>
              <w:rPr>
                <w:rFonts w:ascii="Times New Roman" w:eastAsia="Times New Roman" w:hAnsi="Times New Roman" w:cs="Times New Roman"/>
                <w:kern w:val="0"/>
                <w:sz w:val="24"/>
                <w:szCs w:val="24"/>
              </w:rPr>
            </w:pPr>
          </w:p>
        </w:tc>
      </w:tr>
      <w:tr w:rsidR="009228A4" w:rsidTr="00813865">
        <w:tc>
          <w:tcPr>
            <w:tcW w:w="1985" w:type="dxa"/>
          </w:tcPr>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4-я неделя февраля-</w:t>
            </w:r>
            <w:r w:rsidRPr="00685C55">
              <w:rPr>
                <w:rFonts w:ascii="Times New Roman" w:hAnsi="Times New Roman" w:cs="Times New Roman"/>
                <w:sz w:val="24"/>
                <w:szCs w:val="24"/>
              </w:rPr>
              <w:t xml:space="preserve"> 1-я неделя марта</w:t>
            </w:r>
          </w:p>
        </w:tc>
        <w:tc>
          <w:tcPr>
            <w:tcW w:w="1984" w:type="dxa"/>
          </w:tcPr>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c>
          <w:tcPr>
            <w:tcW w:w="6946" w:type="dxa"/>
          </w:tcPr>
          <w:p w:rsidR="009228A4" w:rsidRDefault="009228A4" w:rsidP="000A6CB0">
            <w:pPr>
              <w:widowControl/>
              <w:suppressAutoHyphens w:val="0"/>
              <w:overflowPunct/>
              <w:autoSpaceDE/>
              <w:autoSpaceDN/>
              <w:rPr>
                <w:rFonts w:ascii="Times New Roman" w:eastAsia="Times New Roman" w:hAnsi="Times New Roman" w:cs="Times New Roman"/>
                <w:kern w:val="0"/>
                <w:sz w:val="24"/>
                <w:szCs w:val="24"/>
              </w:rPr>
            </w:pPr>
            <w:r w:rsidRPr="00663315">
              <w:rPr>
                <w:rFonts w:ascii="Times New Roman" w:eastAsia="Times New Roman" w:hAnsi="Times New Roman" w:cs="Times New Roman"/>
                <w:kern w:val="0"/>
                <w:sz w:val="24"/>
                <w:szCs w:val="24"/>
              </w:rPr>
              <w:t>Организовывать все виды детской деятельности (игровой, к</w:t>
            </w:r>
            <w:r>
              <w:rPr>
                <w:rFonts w:ascii="Times New Roman" w:eastAsia="Times New Roman" w:hAnsi="Times New Roman" w:cs="Times New Roman"/>
                <w:kern w:val="0"/>
                <w:sz w:val="24"/>
                <w:szCs w:val="24"/>
              </w:rPr>
              <w:t>оммуникативной, трудовой, позна</w:t>
            </w:r>
            <w:r w:rsidRPr="00663315">
              <w:rPr>
                <w:rFonts w:ascii="Times New Roman" w:eastAsia="Times New Roman" w:hAnsi="Times New Roman" w:cs="Times New Roman"/>
                <w:kern w:val="0"/>
                <w:sz w:val="24"/>
                <w:szCs w:val="24"/>
              </w:rPr>
              <w:t>вательно-исследовательской, продуктивной, музыкально-художественной, чтения) вокруг темы семьи, любви к маме, бабушке. В</w:t>
            </w:r>
            <w:r>
              <w:rPr>
                <w:rFonts w:ascii="Times New Roman" w:eastAsia="Times New Roman" w:hAnsi="Times New Roman" w:cs="Times New Roman"/>
                <w:kern w:val="0"/>
                <w:sz w:val="24"/>
                <w:szCs w:val="24"/>
              </w:rPr>
              <w:t>ос</w:t>
            </w:r>
            <w:r w:rsidRPr="00663315">
              <w:rPr>
                <w:rFonts w:ascii="Times New Roman" w:eastAsia="Times New Roman" w:hAnsi="Times New Roman" w:cs="Times New Roman"/>
                <w:kern w:val="0"/>
                <w:sz w:val="24"/>
                <w:szCs w:val="24"/>
              </w:rPr>
              <w:t>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близких добрыми делами.</w:t>
            </w:r>
          </w:p>
          <w:p w:rsidR="008E6217" w:rsidRPr="00C45581" w:rsidRDefault="008E6217" w:rsidP="000A6CB0">
            <w:pPr>
              <w:widowControl/>
              <w:suppressAutoHyphens w:val="0"/>
              <w:overflowPunct/>
              <w:autoSpaceDE/>
              <w:autoSpaceDN/>
              <w:rPr>
                <w:rFonts w:ascii="Times New Roman" w:eastAsia="Times New Roman" w:hAnsi="Times New Roman" w:cs="Times New Roman"/>
                <w:kern w:val="0"/>
                <w:sz w:val="24"/>
                <w:szCs w:val="24"/>
              </w:rPr>
            </w:pPr>
          </w:p>
        </w:tc>
      </w:tr>
      <w:tr w:rsidR="009228A4" w:rsidTr="00813865">
        <w:tc>
          <w:tcPr>
            <w:tcW w:w="1985" w:type="dxa"/>
          </w:tcPr>
          <w:p w:rsidR="009228A4" w:rsidRPr="00685C55" w:rsidRDefault="009228A4" w:rsidP="000A6CB0">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2-я–4-я недели марта</w:t>
            </w:r>
          </w:p>
        </w:tc>
        <w:tc>
          <w:tcPr>
            <w:tcW w:w="1984" w:type="dxa"/>
          </w:tcPr>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Народная культура</w:t>
            </w:r>
            <w:r w:rsidRPr="00685C55">
              <w:rPr>
                <w:rFonts w:ascii="Times New Roman" w:hAnsi="Times New Roman" w:cs="Times New Roman"/>
                <w:sz w:val="24"/>
                <w:szCs w:val="24"/>
              </w:rPr>
              <w:t xml:space="preserve"> и традици</w:t>
            </w:r>
            <w:r>
              <w:rPr>
                <w:rFonts w:ascii="Times New Roman" w:hAnsi="Times New Roman" w:cs="Times New Roman"/>
                <w:sz w:val="24"/>
                <w:szCs w:val="24"/>
              </w:rPr>
              <w:t>и</w:t>
            </w:r>
          </w:p>
        </w:tc>
        <w:tc>
          <w:tcPr>
            <w:tcW w:w="6946" w:type="dxa"/>
          </w:tcPr>
          <w:p w:rsidR="009228A4" w:rsidRDefault="009228A4" w:rsidP="000A6CB0">
            <w:pPr>
              <w:widowControl/>
              <w:suppressAutoHyphens w:val="0"/>
              <w:overflowPunct/>
              <w:autoSpaceDE/>
              <w:autoSpaceDN/>
              <w:rPr>
                <w:rFonts w:ascii="Times New Roman" w:eastAsia="Times New Roman" w:hAnsi="Times New Roman" w:cs="Times New Roman"/>
                <w:kern w:val="0"/>
                <w:sz w:val="24"/>
                <w:szCs w:val="24"/>
              </w:rPr>
            </w:pPr>
            <w:r w:rsidRPr="00663315">
              <w:rPr>
                <w:rFonts w:ascii="Times New Roman" w:eastAsia="Times New Roman" w:hAnsi="Times New Roman" w:cs="Times New Roman"/>
                <w:kern w:val="0"/>
                <w:sz w:val="24"/>
                <w:szCs w:val="24"/>
              </w:rPr>
              <w:t>Знакомить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p w:rsidR="008E6217" w:rsidRPr="00C45581" w:rsidRDefault="008E6217" w:rsidP="000A6CB0">
            <w:pPr>
              <w:widowControl/>
              <w:suppressAutoHyphens w:val="0"/>
              <w:overflowPunct/>
              <w:autoSpaceDE/>
              <w:autoSpaceDN/>
              <w:rPr>
                <w:rFonts w:ascii="Times New Roman" w:eastAsia="Times New Roman" w:hAnsi="Times New Roman" w:cs="Times New Roman"/>
                <w:kern w:val="0"/>
                <w:sz w:val="24"/>
                <w:szCs w:val="24"/>
              </w:rPr>
            </w:pPr>
          </w:p>
        </w:tc>
      </w:tr>
      <w:tr w:rsidR="009228A4" w:rsidTr="00813865">
        <w:tc>
          <w:tcPr>
            <w:tcW w:w="1985" w:type="dxa"/>
          </w:tcPr>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1-я–2</w:t>
            </w:r>
            <w:r w:rsidRPr="00685C55">
              <w:rPr>
                <w:rFonts w:ascii="Times New Roman" w:hAnsi="Times New Roman" w:cs="Times New Roman"/>
                <w:sz w:val="24"/>
                <w:szCs w:val="24"/>
              </w:rPr>
              <w:t>-я недели апреля</w:t>
            </w:r>
          </w:p>
        </w:tc>
        <w:tc>
          <w:tcPr>
            <w:tcW w:w="1984" w:type="dxa"/>
          </w:tcPr>
          <w:p w:rsidR="009228A4" w:rsidRPr="00685C55" w:rsidRDefault="009228A4" w:rsidP="000A6CB0">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Весна</w:t>
            </w:r>
          </w:p>
        </w:tc>
        <w:tc>
          <w:tcPr>
            <w:tcW w:w="6946" w:type="dxa"/>
          </w:tcPr>
          <w:p w:rsidR="009228A4" w:rsidRDefault="009228A4" w:rsidP="000A6CB0">
            <w:pPr>
              <w:widowControl/>
              <w:suppressAutoHyphens w:val="0"/>
              <w:overflowPunct/>
              <w:autoSpaceDE/>
              <w:autoSpaceDN/>
              <w:rPr>
                <w:rFonts w:ascii="Times New Roman" w:eastAsia="Times New Roman" w:hAnsi="Times New Roman" w:cs="Times New Roman"/>
                <w:kern w:val="0"/>
                <w:sz w:val="24"/>
                <w:szCs w:val="24"/>
              </w:rPr>
            </w:pPr>
            <w:r w:rsidRPr="00663315">
              <w:rPr>
                <w:rFonts w:ascii="Times New Roman" w:eastAsia="Times New Roman" w:hAnsi="Times New Roman" w:cs="Times New Roman"/>
                <w:kern w:val="0"/>
                <w:sz w:val="24"/>
                <w:szCs w:val="24"/>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8E6217" w:rsidRPr="00C45581" w:rsidRDefault="008E6217" w:rsidP="000A6CB0">
            <w:pPr>
              <w:widowControl/>
              <w:suppressAutoHyphens w:val="0"/>
              <w:overflowPunct/>
              <w:autoSpaceDE/>
              <w:autoSpaceDN/>
              <w:rPr>
                <w:rFonts w:ascii="Times New Roman" w:eastAsia="Times New Roman" w:hAnsi="Times New Roman" w:cs="Times New Roman"/>
                <w:kern w:val="0"/>
                <w:sz w:val="24"/>
                <w:szCs w:val="24"/>
              </w:rPr>
            </w:pPr>
          </w:p>
        </w:tc>
      </w:tr>
      <w:tr w:rsidR="009228A4" w:rsidTr="00813865">
        <w:tc>
          <w:tcPr>
            <w:tcW w:w="1985" w:type="dxa"/>
          </w:tcPr>
          <w:p w:rsidR="009228A4"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3</w:t>
            </w:r>
            <w:r w:rsidRPr="00685C55">
              <w:rPr>
                <w:rFonts w:ascii="Times New Roman" w:hAnsi="Times New Roman" w:cs="Times New Roman"/>
                <w:sz w:val="24"/>
                <w:szCs w:val="24"/>
              </w:rPr>
              <w:t>-я</w:t>
            </w:r>
            <w:r>
              <w:rPr>
                <w:rFonts w:ascii="Times New Roman" w:hAnsi="Times New Roman" w:cs="Times New Roman"/>
                <w:sz w:val="24"/>
                <w:szCs w:val="24"/>
              </w:rPr>
              <w:t xml:space="preserve"> неделя апреля–1-я неделя</w:t>
            </w:r>
            <w:r w:rsidRPr="00685C55">
              <w:rPr>
                <w:rFonts w:ascii="Times New Roman" w:hAnsi="Times New Roman" w:cs="Times New Roman"/>
                <w:sz w:val="24"/>
                <w:szCs w:val="24"/>
              </w:rPr>
              <w:t xml:space="preserve"> мая</w:t>
            </w:r>
          </w:p>
        </w:tc>
        <w:tc>
          <w:tcPr>
            <w:tcW w:w="1984" w:type="dxa"/>
          </w:tcPr>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6946" w:type="dxa"/>
          </w:tcPr>
          <w:p w:rsidR="009228A4" w:rsidRDefault="009228A4" w:rsidP="000A6CB0">
            <w:pPr>
              <w:widowControl/>
              <w:suppressAutoHyphens w:val="0"/>
              <w:overflowPunct/>
              <w:autoSpaceDE/>
              <w:autoSpaceDN/>
              <w:rPr>
                <w:rFonts w:ascii="Times New Roman" w:eastAsia="Times New Roman" w:hAnsi="Times New Roman" w:cs="Times New Roman"/>
                <w:kern w:val="0"/>
                <w:sz w:val="24"/>
                <w:szCs w:val="24"/>
              </w:rPr>
            </w:pPr>
            <w:r w:rsidRPr="00663315">
              <w:rPr>
                <w:rFonts w:ascii="Times New Roman" w:eastAsia="Times New Roman" w:hAnsi="Times New Roman" w:cs="Times New Roman"/>
                <w:kern w:val="0"/>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p w:rsidR="008E6217" w:rsidRPr="00C45581" w:rsidRDefault="008E6217" w:rsidP="000A6CB0">
            <w:pPr>
              <w:widowControl/>
              <w:suppressAutoHyphens w:val="0"/>
              <w:overflowPunct/>
              <w:autoSpaceDE/>
              <w:autoSpaceDN/>
              <w:rPr>
                <w:rFonts w:ascii="Times New Roman" w:eastAsia="Times New Roman" w:hAnsi="Times New Roman" w:cs="Times New Roman"/>
                <w:kern w:val="0"/>
                <w:sz w:val="24"/>
                <w:szCs w:val="24"/>
              </w:rPr>
            </w:pPr>
          </w:p>
        </w:tc>
      </w:tr>
      <w:tr w:rsidR="009228A4" w:rsidTr="00813865">
        <w:tc>
          <w:tcPr>
            <w:tcW w:w="1985" w:type="dxa"/>
          </w:tcPr>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2</w:t>
            </w:r>
            <w:r w:rsidRPr="00685C55">
              <w:rPr>
                <w:rFonts w:ascii="Times New Roman" w:hAnsi="Times New Roman" w:cs="Times New Roman"/>
                <w:sz w:val="24"/>
                <w:szCs w:val="24"/>
              </w:rPr>
              <w:t>-я–4-я недели мая</w:t>
            </w:r>
          </w:p>
        </w:tc>
        <w:tc>
          <w:tcPr>
            <w:tcW w:w="1984" w:type="dxa"/>
          </w:tcPr>
          <w:p w:rsidR="009228A4" w:rsidRPr="00685C55" w:rsidRDefault="009228A4" w:rsidP="000A6CB0">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До свидания детский сад! Здравствуй школа</w:t>
            </w:r>
          </w:p>
        </w:tc>
        <w:tc>
          <w:tcPr>
            <w:tcW w:w="6946" w:type="dxa"/>
          </w:tcPr>
          <w:p w:rsidR="009228A4" w:rsidRDefault="009228A4" w:rsidP="000A6CB0">
            <w:pPr>
              <w:widowControl/>
              <w:suppressAutoHyphens w:val="0"/>
              <w:overflowPunct/>
              <w:autoSpaceDE/>
              <w:autoSpaceDN/>
              <w:rPr>
                <w:rFonts w:ascii="Times New Roman" w:eastAsia="Times New Roman" w:hAnsi="Times New Roman" w:cs="Times New Roman"/>
                <w:kern w:val="0"/>
                <w:sz w:val="24"/>
                <w:szCs w:val="24"/>
              </w:rPr>
            </w:pPr>
            <w:r w:rsidRPr="00663315">
              <w:rPr>
                <w:rFonts w:ascii="Times New Roman" w:eastAsia="Times New Roman" w:hAnsi="Times New Roman" w:cs="Times New Roman"/>
                <w:kern w:val="0"/>
                <w:sz w:val="24"/>
                <w:szCs w:val="24"/>
              </w:rPr>
              <w:t>Организовывать все виды детской деятельности (игровой, коммуника</w:t>
            </w:r>
            <w:r>
              <w:rPr>
                <w:rFonts w:ascii="Times New Roman" w:eastAsia="Times New Roman" w:hAnsi="Times New Roman" w:cs="Times New Roman"/>
                <w:kern w:val="0"/>
                <w:sz w:val="24"/>
                <w:szCs w:val="24"/>
              </w:rPr>
              <w:t>тивной, трудовой, познавательно-</w:t>
            </w:r>
            <w:r w:rsidRPr="00663315">
              <w:rPr>
                <w:rFonts w:ascii="Times New Roman" w:eastAsia="Times New Roman" w:hAnsi="Times New Roman" w:cs="Times New Roman"/>
                <w:kern w:val="0"/>
                <w:sz w:val="24"/>
                <w:szCs w:val="24"/>
              </w:rPr>
              <w:t>исследовательс</w:t>
            </w:r>
            <w:r>
              <w:rPr>
                <w:rFonts w:ascii="Times New Roman" w:eastAsia="Times New Roman" w:hAnsi="Times New Roman" w:cs="Times New Roman"/>
                <w:kern w:val="0"/>
                <w:sz w:val="24"/>
                <w:szCs w:val="24"/>
              </w:rPr>
              <w:t>-</w:t>
            </w:r>
            <w:r w:rsidRPr="00663315">
              <w:rPr>
                <w:rFonts w:ascii="Times New Roman" w:eastAsia="Times New Roman" w:hAnsi="Times New Roman" w:cs="Times New Roman"/>
                <w:kern w:val="0"/>
                <w:sz w:val="24"/>
                <w:szCs w:val="24"/>
              </w:rPr>
              <w:t>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w:t>
            </w:r>
            <w:r>
              <w:rPr>
                <w:rFonts w:ascii="Times New Roman" w:eastAsia="Times New Roman" w:hAnsi="Times New Roman" w:cs="Times New Roman"/>
                <w:kern w:val="0"/>
                <w:sz w:val="24"/>
                <w:szCs w:val="24"/>
              </w:rPr>
              <w:t xml:space="preserve">ящему поступлению в 1-й класс. </w:t>
            </w:r>
          </w:p>
          <w:p w:rsidR="008E6217" w:rsidRPr="0051031D" w:rsidRDefault="008E6217" w:rsidP="000A6CB0">
            <w:pPr>
              <w:widowControl/>
              <w:suppressAutoHyphens w:val="0"/>
              <w:overflowPunct/>
              <w:autoSpaceDE/>
              <w:autoSpaceDN/>
              <w:rPr>
                <w:rFonts w:ascii="Times New Roman" w:eastAsia="Times New Roman" w:hAnsi="Times New Roman" w:cs="Times New Roman"/>
                <w:kern w:val="0"/>
                <w:sz w:val="24"/>
                <w:szCs w:val="24"/>
              </w:rPr>
            </w:pPr>
          </w:p>
        </w:tc>
      </w:tr>
    </w:tbl>
    <w:p w:rsidR="00813865" w:rsidRDefault="00813865" w:rsidP="009228A4">
      <w:pPr>
        <w:pStyle w:val="a0"/>
        <w:widowControl/>
        <w:spacing w:after="0"/>
        <w:rPr>
          <w:b/>
          <w:color w:val="000000" w:themeColor="text1"/>
          <w:sz w:val="28"/>
          <w:szCs w:val="28"/>
        </w:rPr>
      </w:pPr>
    </w:p>
    <w:p w:rsidR="009228A4" w:rsidRPr="009228A4" w:rsidRDefault="009228A4" w:rsidP="009228A4">
      <w:pPr>
        <w:pStyle w:val="a0"/>
        <w:widowControl/>
        <w:spacing w:after="0"/>
        <w:rPr>
          <w:b/>
          <w:color w:val="000000" w:themeColor="text1"/>
          <w:sz w:val="28"/>
          <w:szCs w:val="28"/>
        </w:rPr>
      </w:pPr>
      <w:r w:rsidRPr="007D634A">
        <w:rPr>
          <w:b/>
          <w:color w:val="000000" w:themeColor="text1"/>
          <w:sz w:val="28"/>
          <w:szCs w:val="28"/>
        </w:rPr>
        <w:t>Взаимодействие с семьями воспитанников</w:t>
      </w:r>
    </w:p>
    <w:p w:rsidR="009228A4" w:rsidRPr="00405C0B" w:rsidRDefault="009228A4" w:rsidP="009228A4">
      <w:pPr>
        <w:ind w:firstLine="708"/>
        <w:jc w:val="both"/>
        <w:outlineLvl w:val="0"/>
        <w:rPr>
          <w:rFonts w:ascii="Times New Roman" w:hAnsi="Times New Roman" w:cs="Times New Roman"/>
          <w:sz w:val="28"/>
          <w:szCs w:val="28"/>
        </w:rPr>
      </w:pPr>
      <w:r>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семьёй.</w:t>
      </w:r>
    </w:p>
    <w:p w:rsidR="009228A4" w:rsidRDefault="009228A4" w:rsidP="009228A4">
      <w:pPr>
        <w:jc w:val="both"/>
        <w:rPr>
          <w:rFonts w:ascii="Times New Roman" w:hAnsi="Times New Roman" w:cs="Times New Roman"/>
          <w:sz w:val="28"/>
          <w:szCs w:val="28"/>
        </w:rPr>
      </w:pPr>
      <w:r>
        <w:rPr>
          <w:rFonts w:ascii="Times New Roman" w:hAnsi="Times New Roman" w:cs="Times New Roman"/>
          <w:b/>
          <w:sz w:val="28"/>
          <w:szCs w:val="28"/>
        </w:rPr>
        <w:t>Ведущая ц</w:t>
      </w:r>
      <w:r w:rsidRPr="00050C21">
        <w:rPr>
          <w:rFonts w:ascii="Times New Roman" w:hAnsi="Times New Roman" w:cs="Times New Roman"/>
          <w:b/>
          <w:sz w:val="28"/>
          <w:szCs w:val="28"/>
        </w:rPr>
        <w:t xml:space="preserve">ель: </w:t>
      </w:r>
      <w:r w:rsidRPr="00405C0B">
        <w:rPr>
          <w:rFonts w:ascii="Times New Roman" w:hAnsi="Times New Roman" w:cs="Times New Roman"/>
          <w:sz w:val="28"/>
          <w:szCs w:val="28"/>
        </w:rPr>
        <w:t>создание необходимых условий</w:t>
      </w:r>
      <w:r w:rsidR="004D70CB">
        <w:rPr>
          <w:rFonts w:ascii="Times New Roman" w:hAnsi="Times New Roman" w:cs="Times New Roman"/>
          <w:sz w:val="28"/>
          <w:szCs w:val="28"/>
        </w:rPr>
        <w:t xml:space="preserve"> </w:t>
      </w:r>
      <w:r w:rsidRPr="00405C0B">
        <w:rPr>
          <w:rFonts w:ascii="Times New Roman" w:hAnsi="Times New Roman" w:cs="Times New Roman"/>
          <w:sz w:val="28"/>
          <w:szCs w:val="28"/>
        </w:rPr>
        <w:t>для формирования ответс</w:t>
      </w:r>
      <w:r>
        <w:rPr>
          <w:rFonts w:ascii="Times New Roman" w:hAnsi="Times New Roman" w:cs="Times New Roman"/>
          <w:sz w:val="28"/>
          <w:szCs w:val="28"/>
        </w:rPr>
        <w:t>т</w:t>
      </w:r>
      <w:r w:rsidRPr="00405C0B">
        <w:rPr>
          <w:rFonts w:ascii="Times New Roman" w:hAnsi="Times New Roman" w:cs="Times New Roman"/>
          <w:sz w:val="28"/>
          <w:szCs w:val="28"/>
        </w:rPr>
        <w:t>венных взаимоотношений</w:t>
      </w:r>
      <w:r w:rsidR="004D70CB">
        <w:rPr>
          <w:rFonts w:ascii="Times New Roman" w:hAnsi="Times New Roman" w:cs="Times New Roman"/>
          <w:sz w:val="28"/>
          <w:szCs w:val="28"/>
        </w:rPr>
        <w:t xml:space="preserve"> </w:t>
      </w:r>
      <w:r w:rsidRPr="00405C0B">
        <w:rPr>
          <w:rFonts w:ascii="Times New Roman" w:hAnsi="Times New Roman" w:cs="Times New Roman"/>
          <w:sz w:val="28"/>
          <w:szCs w:val="28"/>
        </w:rPr>
        <w:t>с семьями воспитанников и развития компетентности родителей (способности 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228A4" w:rsidRDefault="009228A4" w:rsidP="009228A4">
      <w:pPr>
        <w:jc w:val="both"/>
        <w:rPr>
          <w:rFonts w:ascii="Times New Roman" w:hAnsi="Times New Roman" w:cs="Times New Roman"/>
          <w:b/>
          <w:i/>
          <w:sz w:val="28"/>
          <w:szCs w:val="28"/>
        </w:rPr>
      </w:pPr>
      <w:r>
        <w:rPr>
          <w:rFonts w:ascii="Times New Roman" w:hAnsi="Times New Roman" w:cs="Times New Roman"/>
          <w:sz w:val="28"/>
          <w:szCs w:val="28"/>
        </w:rPr>
        <w:tab/>
        <w:t xml:space="preserve">Для достижения цели составлен план работы с родителями на учебный год </w:t>
      </w:r>
      <w:r w:rsidRPr="00EA2392">
        <w:rPr>
          <w:rFonts w:ascii="Times New Roman" w:hAnsi="Times New Roman" w:cs="Times New Roman"/>
          <w:b/>
          <w:i/>
          <w:sz w:val="28"/>
          <w:szCs w:val="28"/>
        </w:rPr>
        <w:t>(Приложение).</w:t>
      </w:r>
    </w:p>
    <w:p w:rsidR="009228A4" w:rsidRDefault="009228A4" w:rsidP="009228A4">
      <w:pPr>
        <w:jc w:val="both"/>
        <w:rPr>
          <w:rFonts w:ascii="Times New Roman" w:hAnsi="Times New Roman" w:cs="Times New Roman"/>
          <w:sz w:val="28"/>
          <w:szCs w:val="28"/>
        </w:rPr>
      </w:pPr>
    </w:p>
    <w:p w:rsidR="009228A4" w:rsidRDefault="009228A4" w:rsidP="009228A4">
      <w:pPr>
        <w:suppressLineNumbers/>
        <w:suppressAutoHyphens w:val="0"/>
        <w:ind w:right="57"/>
        <w:jc w:val="cente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p w:rsidR="009228A4" w:rsidRPr="009228A4" w:rsidRDefault="009228A4" w:rsidP="009228A4">
      <w:pPr>
        <w:suppressLineNumbers/>
        <w:suppressAutoHyphens w:val="0"/>
        <w:ind w:right="57"/>
        <w:jc w:val="center"/>
        <w:rPr>
          <w:rStyle w:val="FontStyle223"/>
          <w:rFonts w:ascii="Times New Roman" w:hAnsi="Times New Roman" w:cs="Times New Roman"/>
          <w:bCs w:val="0"/>
          <w:sz w:val="28"/>
          <w:szCs w:val="28"/>
        </w:rPr>
      </w:pPr>
    </w:p>
    <w:p w:rsidR="009228A4" w:rsidRPr="00E6439E" w:rsidRDefault="009228A4" w:rsidP="009228A4">
      <w:pPr>
        <w:suppressLineNumbers/>
        <w:suppressAutoHyphens w:val="0"/>
        <w:ind w:left="57" w:right="57"/>
        <w:rPr>
          <w:rFonts w:ascii="Times New Roman" w:hAnsi="Times New Roman" w:cs="Times New Roman"/>
          <w:b/>
          <w:sz w:val="28"/>
          <w:szCs w:val="28"/>
        </w:rPr>
      </w:pPr>
      <w:r>
        <w:rPr>
          <w:rFonts w:ascii="Times New Roman" w:hAnsi="Times New Roman" w:cs="Times New Roman"/>
          <w:b/>
          <w:sz w:val="28"/>
          <w:szCs w:val="28"/>
        </w:rPr>
        <w:t>Организация р</w:t>
      </w:r>
      <w:r w:rsidRPr="00E6439E">
        <w:rPr>
          <w:rFonts w:ascii="Times New Roman" w:hAnsi="Times New Roman" w:cs="Times New Roman"/>
          <w:b/>
          <w:sz w:val="28"/>
          <w:szCs w:val="28"/>
        </w:rPr>
        <w:t>ежим</w:t>
      </w:r>
      <w:r>
        <w:rPr>
          <w:rFonts w:ascii="Times New Roman" w:hAnsi="Times New Roman" w:cs="Times New Roman"/>
          <w:b/>
          <w:sz w:val="28"/>
          <w:szCs w:val="28"/>
        </w:rPr>
        <w:t>а</w:t>
      </w:r>
      <w:r w:rsidRPr="00E6439E">
        <w:rPr>
          <w:rFonts w:ascii="Times New Roman" w:hAnsi="Times New Roman" w:cs="Times New Roman"/>
          <w:b/>
          <w:sz w:val="28"/>
          <w:szCs w:val="28"/>
        </w:rPr>
        <w:t xml:space="preserve"> дня </w:t>
      </w:r>
      <w:r>
        <w:rPr>
          <w:rFonts w:ascii="Times New Roman" w:hAnsi="Times New Roman" w:cs="Times New Roman"/>
          <w:b/>
          <w:sz w:val="28"/>
          <w:szCs w:val="28"/>
        </w:rPr>
        <w:t>детей 6-7</w:t>
      </w:r>
      <w:r w:rsidRPr="00E6439E">
        <w:rPr>
          <w:rFonts w:ascii="Times New Roman" w:hAnsi="Times New Roman" w:cs="Times New Roman"/>
          <w:b/>
          <w:sz w:val="28"/>
          <w:szCs w:val="28"/>
        </w:rPr>
        <w:t xml:space="preserve"> лет </w:t>
      </w:r>
    </w:p>
    <w:p w:rsidR="009228A4" w:rsidRPr="00E6439E" w:rsidRDefault="009228A4" w:rsidP="009228A4">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Pr>
          <w:rFonts w:ascii="Times New Roman" w:hAnsi="Times New Roman" w:cs="Times New Roman"/>
          <w:sz w:val="28"/>
          <w:szCs w:val="28"/>
        </w:rPr>
        <w:t>с</w:t>
      </w:r>
      <w:r w:rsidRPr="00E6439E">
        <w:rPr>
          <w:rFonts w:ascii="Times New Roman" w:hAnsi="Times New Roman" w:cs="Times New Roman"/>
          <w:sz w:val="28"/>
          <w:szCs w:val="28"/>
        </w:rPr>
        <w:t>порядка является его соответствие возрастн</w:t>
      </w:r>
      <w:r>
        <w:rPr>
          <w:rFonts w:ascii="Times New Roman" w:hAnsi="Times New Roman" w:cs="Times New Roman"/>
          <w:sz w:val="28"/>
          <w:szCs w:val="28"/>
        </w:rPr>
        <w:t>ым психофизиологическим особен</w:t>
      </w:r>
      <w:r w:rsidRPr="00E6439E">
        <w:rPr>
          <w:rFonts w:ascii="Times New Roman" w:hAnsi="Times New Roman" w:cs="Times New Roman"/>
          <w:sz w:val="28"/>
          <w:szCs w:val="28"/>
        </w:rPr>
        <w:t>ностям</w:t>
      </w:r>
      <w:r>
        <w:rPr>
          <w:rFonts w:ascii="Times New Roman" w:hAnsi="Times New Roman" w:cs="Times New Roman"/>
          <w:sz w:val="28"/>
          <w:szCs w:val="28"/>
        </w:rPr>
        <w:t xml:space="preserve"> детей. </w:t>
      </w:r>
    </w:p>
    <w:p w:rsidR="009228A4" w:rsidRDefault="009228A4" w:rsidP="009228A4">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9228A4" w:rsidRPr="00E6439E" w:rsidRDefault="009228A4" w:rsidP="009228A4">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 xml:space="preserve">При составлении и организации режима дня учитываются повторяющиеся компоненты:  </w:t>
      </w:r>
    </w:p>
    <w:p w:rsidR="009228A4" w:rsidRPr="00E6439E" w:rsidRDefault="009228A4" w:rsidP="009228A4">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E6439E">
        <w:rPr>
          <w:rFonts w:ascii="Times New Roman" w:hAnsi="Times New Roman" w:cs="Times New Roman"/>
          <w:sz w:val="28"/>
          <w:szCs w:val="28"/>
        </w:rPr>
        <w:t>время приёма пищи;</w:t>
      </w:r>
    </w:p>
    <w:p w:rsidR="009228A4" w:rsidRPr="00E6439E" w:rsidRDefault="009228A4" w:rsidP="009228A4">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E6439E">
        <w:rPr>
          <w:rFonts w:ascii="Times New Roman" w:hAnsi="Times New Roman" w:cs="Times New Roman"/>
          <w:sz w:val="28"/>
          <w:szCs w:val="28"/>
        </w:rPr>
        <w:t>укладывание на дневной сон;</w:t>
      </w:r>
    </w:p>
    <w:p w:rsidR="009228A4" w:rsidRDefault="009228A4" w:rsidP="009228A4">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E6439E">
        <w:rPr>
          <w:rFonts w:ascii="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9228A4" w:rsidRDefault="009228A4" w:rsidP="009228A4">
      <w:pPr>
        <w:pStyle w:val="HTML0"/>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Режим</w:t>
      </w:r>
      <w:r>
        <w:rPr>
          <w:rFonts w:ascii="Times New Roman" w:hAnsi="Times New Roman" w:cs="Times New Roman"/>
          <w:sz w:val="28"/>
          <w:szCs w:val="28"/>
        </w:rPr>
        <w:t xml:space="preserve"> </w:t>
      </w:r>
      <w:r w:rsidRPr="00E6439E">
        <w:rPr>
          <w:rFonts w:ascii="Times New Roman" w:hAnsi="Times New Roman" w:cs="Times New Roman"/>
          <w:sz w:val="28"/>
          <w:szCs w:val="28"/>
        </w:rPr>
        <w:t>дня</w:t>
      </w:r>
      <w:r>
        <w:rPr>
          <w:rFonts w:ascii="Times New Roman" w:hAnsi="Times New Roman" w:cs="Times New Roman"/>
          <w:sz w:val="28"/>
          <w:szCs w:val="28"/>
        </w:rPr>
        <w:t xml:space="preserve"> </w:t>
      </w:r>
      <w:r w:rsidRPr="00E6439E">
        <w:rPr>
          <w:rFonts w:ascii="Times New Roman" w:hAnsi="Times New Roman" w:cs="Times New Roman"/>
          <w:sz w:val="28"/>
          <w:szCs w:val="28"/>
        </w:rPr>
        <w:t>соответствует</w:t>
      </w:r>
      <w:r>
        <w:rPr>
          <w:rFonts w:ascii="Times New Roman" w:hAnsi="Times New Roman" w:cs="Times New Roman"/>
          <w:sz w:val="28"/>
          <w:szCs w:val="28"/>
        </w:rPr>
        <w:t xml:space="preserve"> </w:t>
      </w:r>
      <w:r w:rsidRPr="00E6439E">
        <w:rPr>
          <w:rFonts w:ascii="Times New Roman" w:hAnsi="Times New Roman" w:cs="Times New Roman"/>
          <w:sz w:val="28"/>
          <w:szCs w:val="28"/>
        </w:rPr>
        <w:t>возрастным</w:t>
      </w:r>
      <w:r>
        <w:rPr>
          <w:rFonts w:ascii="Times New Roman" w:hAnsi="Times New Roman" w:cs="Times New Roman"/>
          <w:sz w:val="28"/>
          <w:szCs w:val="28"/>
        </w:rPr>
        <w:t xml:space="preserve"> </w:t>
      </w:r>
      <w:r w:rsidRPr="00E6439E">
        <w:rPr>
          <w:rFonts w:ascii="Times New Roman" w:hAnsi="Times New Roman" w:cs="Times New Roman"/>
          <w:sz w:val="28"/>
          <w:szCs w:val="28"/>
        </w:rPr>
        <w:t>особенностям</w:t>
      </w:r>
      <w:r>
        <w:rPr>
          <w:rFonts w:ascii="Times New Roman" w:hAnsi="Times New Roman" w:cs="Times New Roman"/>
          <w:sz w:val="28"/>
          <w:szCs w:val="28"/>
        </w:rPr>
        <w:t xml:space="preserve"> </w:t>
      </w:r>
      <w:r w:rsidRPr="00E6439E">
        <w:rPr>
          <w:rFonts w:ascii="Times New Roman" w:hAnsi="Times New Roman" w:cs="Times New Roman"/>
          <w:sz w:val="28"/>
          <w:szCs w:val="28"/>
        </w:rPr>
        <w:t>детей</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6-7 лет </w:t>
      </w:r>
      <w:r w:rsidRPr="00E6439E">
        <w:rPr>
          <w:rFonts w:ascii="Times New Roman" w:hAnsi="Times New Roman" w:cs="Times New Roman"/>
          <w:sz w:val="28"/>
          <w:szCs w:val="28"/>
        </w:rPr>
        <w:t>и</w:t>
      </w:r>
      <w:r>
        <w:rPr>
          <w:rFonts w:ascii="Times New Roman" w:hAnsi="Times New Roman" w:cs="Times New Roman"/>
          <w:sz w:val="28"/>
          <w:szCs w:val="28"/>
        </w:rPr>
        <w:t xml:space="preserve"> </w:t>
      </w:r>
      <w:r w:rsidRPr="00E6439E">
        <w:rPr>
          <w:rFonts w:ascii="Times New Roman" w:hAnsi="Times New Roman" w:cs="Times New Roman"/>
          <w:sz w:val="28"/>
          <w:szCs w:val="28"/>
        </w:rPr>
        <w:t>способствует</w:t>
      </w:r>
      <w:r>
        <w:rPr>
          <w:rFonts w:ascii="Times New Roman" w:hAnsi="Times New Roman" w:cs="Times New Roman"/>
          <w:sz w:val="28"/>
          <w:szCs w:val="28"/>
        </w:rPr>
        <w:t xml:space="preserve"> </w:t>
      </w:r>
      <w:r w:rsidRPr="00E6439E">
        <w:rPr>
          <w:rFonts w:ascii="Times New Roman" w:hAnsi="Times New Roman" w:cs="Times New Roman"/>
          <w:sz w:val="28"/>
          <w:szCs w:val="28"/>
        </w:rPr>
        <w:t>их</w:t>
      </w:r>
      <w:r>
        <w:rPr>
          <w:rFonts w:ascii="Times New Roman" w:hAnsi="Times New Roman" w:cs="Times New Roman"/>
          <w:sz w:val="28"/>
          <w:szCs w:val="28"/>
        </w:rPr>
        <w:t xml:space="preserve"> </w:t>
      </w:r>
      <w:r w:rsidRPr="00E6439E">
        <w:rPr>
          <w:rFonts w:ascii="Times New Roman" w:hAnsi="Times New Roman" w:cs="Times New Roman"/>
          <w:sz w:val="28"/>
          <w:szCs w:val="28"/>
        </w:rPr>
        <w:t>гармоничному</w:t>
      </w:r>
      <w:r>
        <w:rPr>
          <w:rFonts w:ascii="Times New Roman" w:hAnsi="Times New Roman" w:cs="Times New Roman"/>
          <w:sz w:val="28"/>
          <w:szCs w:val="28"/>
        </w:rPr>
        <w:t xml:space="preserve"> </w:t>
      </w:r>
      <w:r w:rsidRPr="00E6439E">
        <w:rPr>
          <w:rFonts w:ascii="Times New Roman" w:hAnsi="Times New Roman" w:cs="Times New Roman"/>
          <w:sz w:val="28"/>
          <w:szCs w:val="28"/>
        </w:rPr>
        <w:t>развитию.</w:t>
      </w:r>
    </w:p>
    <w:p w:rsidR="009228A4" w:rsidRPr="00512361" w:rsidRDefault="009228A4" w:rsidP="009228A4">
      <w:pPr>
        <w:rPr>
          <w:rFonts w:ascii="Times New Roman" w:hAnsi="Times New Roman" w:cs="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985"/>
      </w:tblGrid>
      <w:tr w:rsidR="009228A4" w:rsidRPr="00512361" w:rsidTr="00813865">
        <w:trPr>
          <w:trHeight w:val="275"/>
        </w:trPr>
        <w:tc>
          <w:tcPr>
            <w:tcW w:w="8080" w:type="dxa"/>
            <w:vMerge w:val="restart"/>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Содержание деятельности</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Время</w:t>
            </w:r>
          </w:p>
        </w:tc>
      </w:tr>
      <w:tr w:rsidR="009228A4" w:rsidRPr="00512361" w:rsidTr="00813865">
        <w:trPr>
          <w:trHeight w:val="280"/>
        </w:trPr>
        <w:tc>
          <w:tcPr>
            <w:tcW w:w="8080" w:type="dxa"/>
            <w:vMerge/>
            <w:vAlign w:val="center"/>
          </w:tcPr>
          <w:p w:rsidR="009228A4" w:rsidRPr="00813865" w:rsidRDefault="009228A4" w:rsidP="000A6CB0">
            <w:pPr>
              <w:rPr>
                <w:rFonts w:ascii="Times New Roman" w:hAnsi="Times New Roman" w:cs="Times New Roman"/>
                <w:sz w:val="24"/>
                <w:szCs w:val="24"/>
              </w:rPr>
            </w:pPr>
          </w:p>
        </w:tc>
        <w:tc>
          <w:tcPr>
            <w:tcW w:w="1985" w:type="dxa"/>
          </w:tcPr>
          <w:p w:rsidR="009228A4"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6-7 лет</w:t>
            </w:r>
          </w:p>
          <w:p w:rsidR="008E6217" w:rsidRPr="00813865" w:rsidRDefault="008E6217" w:rsidP="000A6CB0">
            <w:pPr>
              <w:jc w:val="center"/>
              <w:rPr>
                <w:rFonts w:ascii="Times New Roman" w:hAnsi="Times New Roman" w:cs="Times New Roman"/>
                <w:sz w:val="24"/>
                <w:szCs w:val="24"/>
              </w:rPr>
            </w:pP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-Прием детей в группе, осмотр</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-«Минутки приветствия, общения»</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 xml:space="preserve">- Конструктивно-модельная деятельность </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 Свободная игра, самостоятельная деятельность</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-Утренняя гимнастика</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-Дежурство</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7.30-8.30</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-Подготовка к завтраку, завтрак</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8.30-8.50</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-Игры, самостоятельная деятельность детей</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8.50-9.00</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-Образовательная деятельность (включая перерывы)</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9.00-11.00</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-2-ой завтрак (в перерыве между занятиями)</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10.00-10.05</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-Подготовка к прогулке</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-Прогулка : наблюдения, игры, трудовая деятельность</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-Самостоятельная деятельность детей на прогулке</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11.00-12.35</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lastRenderedPageBreak/>
              <w:t xml:space="preserve">-Возвращение с прогулки </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-Чтение художественной литературы</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-«Минутки общения»</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12.35-12.40</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-Подготовка к обеду, обед</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12.40-13.00</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-Дневной сон</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13.00-15.00</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-Постепенный подъём, гимнастика пробуждения, водные процедуры, туалет</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-Самостоятельная деятельность</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15.00-15.25</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-Подготовка к полднику, полдник</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15.25-15.40</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-Образовательная деятельность</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15.40-16.10</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-Организация дополнительных образовательных услуг</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-Самостоятельная деятельность, игры, художественное творчество</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-Трудовая деятельность</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16.10-17.20</w:t>
            </w:r>
          </w:p>
        </w:tc>
      </w:tr>
      <w:tr w:rsidR="009228A4" w:rsidRPr="00512361" w:rsidTr="00813865">
        <w:tc>
          <w:tcPr>
            <w:tcW w:w="8080" w:type="dxa"/>
          </w:tcPr>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-Подготовка к прогулке,  оздоровительная прогулка</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-Игры, самостоятельная деятельность</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 Возвращение с прогулки</w:t>
            </w:r>
          </w:p>
          <w:p w:rsidR="009228A4" w:rsidRPr="00813865" w:rsidRDefault="009228A4" w:rsidP="000A6CB0">
            <w:pPr>
              <w:rPr>
                <w:rFonts w:ascii="Times New Roman" w:hAnsi="Times New Roman" w:cs="Times New Roman"/>
                <w:sz w:val="24"/>
                <w:szCs w:val="24"/>
              </w:rPr>
            </w:pPr>
            <w:r w:rsidRPr="00813865">
              <w:rPr>
                <w:rFonts w:ascii="Times New Roman" w:hAnsi="Times New Roman" w:cs="Times New Roman"/>
                <w:sz w:val="24"/>
                <w:szCs w:val="24"/>
              </w:rPr>
              <w:t>-Уход детей домой</w:t>
            </w:r>
          </w:p>
        </w:tc>
        <w:tc>
          <w:tcPr>
            <w:tcW w:w="1985" w:type="dxa"/>
          </w:tcPr>
          <w:p w:rsidR="009228A4" w:rsidRPr="00813865" w:rsidRDefault="009228A4" w:rsidP="000A6CB0">
            <w:pPr>
              <w:jc w:val="center"/>
              <w:rPr>
                <w:rFonts w:ascii="Times New Roman" w:hAnsi="Times New Roman" w:cs="Times New Roman"/>
                <w:sz w:val="24"/>
                <w:szCs w:val="24"/>
              </w:rPr>
            </w:pPr>
            <w:r w:rsidRPr="00813865">
              <w:rPr>
                <w:rFonts w:ascii="Times New Roman" w:hAnsi="Times New Roman" w:cs="Times New Roman"/>
                <w:sz w:val="24"/>
                <w:szCs w:val="24"/>
              </w:rPr>
              <w:t>17.20-19.00</w:t>
            </w:r>
          </w:p>
        </w:tc>
      </w:tr>
    </w:tbl>
    <w:p w:rsidR="009228A4" w:rsidRDefault="009228A4" w:rsidP="009228A4">
      <w:pPr>
        <w:pStyle w:val="HTML0"/>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left="57" w:right="57" w:firstLine="510"/>
        <w:jc w:val="both"/>
        <w:rPr>
          <w:rFonts w:ascii="Times New Roman" w:hAnsi="Times New Roman" w:cs="Times New Roman"/>
          <w:sz w:val="28"/>
          <w:szCs w:val="28"/>
        </w:rPr>
      </w:pPr>
    </w:p>
    <w:p w:rsidR="00FF17ED" w:rsidRDefault="00FF17ED" w:rsidP="00B15351">
      <w:pPr>
        <w:overflowPunct/>
        <w:autoSpaceDE/>
        <w:autoSpaceDN/>
        <w:jc w:val="both"/>
        <w:rPr>
          <w:rFonts w:ascii="Times New Roman" w:hAnsi="Times New Roman" w:cs="Times New Roman"/>
          <w:kern w:val="24"/>
          <w:sz w:val="28"/>
          <w:szCs w:val="28"/>
        </w:rPr>
      </w:pPr>
      <w:r w:rsidRPr="004E5A4B">
        <w:rPr>
          <w:rFonts w:ascii="Times New Roman" w:hAnsi="Times New Roman" w:cs="Times New Roman"/>
          <w:b/>
          <w:kern w:val="24"/>
          <w:sz w:val="28"/>
          <w:szCs w:val="28"/>
        </w:rPr>
        <w:t>Организация образовательной деятельности</w:t>
      </w:r>
      <w:r w:rsidR="00B15351">
        <w:rPr>
          <w:rFonts w:ascii="Times New Roman" w:hAnsi="Times New Roman" w:cs="Times New Roman"/>
          <w:b/>
          <w:kern w:val="24"/>
          <w:sz w:val="28"/>
          <w:szCs w:val="28"/>
        </w:rPr>
        <w:t>.</w:t>
      </w:r>
      <w:r w:rsidR="00B15351" w:rsidRPr="00B15351">
        <w:rPr>
          <w:rFonts w:ascii="Times New Roman" w:hAnsi="Times New Roman" w:cs="Times New Roman"/>
          <w:b/>
          <w:kern w:val="24"/>
          <w:sz w:val="28"/>
          <w:szCs w:val="28"/>
        </w:rPr>
        <w:t xml:space="preserve"> </w:t>
      </w:r>
      <w:r w:rsidR="00B15351" w:rsidRPr="004E5A4B">
        <w:rPr>
          <w:rFonts w:ascii="Times New Roman" w:hAnsi="Times New Roman" w:cs="Times New Roman"/>
          <w:b/>
          <w:kern w:val="24"/>
          <w:sz w:val="28"/>
          <w:szCs w:val="28"/>
        </w:rPr>
        <w:t>Формы, режим занятий.</w:t>
      </w:r>
    </w:p>
    <w:p w:rsidR="00A15760" w:rsidRPr="00A15760" w:rsidRDefault="00E02C68" w:rsidP="00CF47A9">
      <w:pPr>
        <w:ind w:firstLine="357"/>
        <w:jc w:val="both"/>
        <w:rPr>
          <w:rFonts w:ascii="Times New Roman" w:hAnsi="Times New Roman" w:cs="Times New Roman"/>
          <w:sz w:val="28"/>
          <w:szCs w:val="28"/>
        </w:rPr>
      </w:pPr>
      <w:r>
        <w:rPr>
          <w:rFonts w:ascii="Times New Roman" w:hAnsi="Times New Roman" w:cs="Times New Roman"/>
          <w:sz w:val="28"/>
          <w:szCs w:val="28"/>
        </w:rPr>
        <w:t>О</w:t>
      </w:r>
      <w:r w:rsidR="00450CB1">
        <w:rPr>
          <w:rFonts w:ascii="Times New Roman" w:hAnsi="Times New Roman" w:cs="Times New Roman"/>
          <w:sz w:val="28"/>
          <w:szCs w:val="28"/>
        </w:rPr>
        <w:t>бразовательная деятельность пров</w:t>
      </w:r>
      <w:r w:rsidR="00FB35A7">
        <w:rPr>
          <w:rFonts w:ascii="Times New Roman" w:hAnsi="Times New Roman" w:cs="Times New Roman"/>
          <w:sz w:val="28"/>
          <w:szCs w:val="28"/>
        </w:rPr>
        <w:t>одится с детьми ежедневно</w:t>
      </w:r>
      <w:r w:rsidR="00A15760" w:rsidRPr="00A15760">
        <w:rPr>
          <w:rFonts w:ascii="Times New Roman" w:hAnsi="Times New Roman" w:cs="Times New Roman"/>
          <w:sz w:val="28"/>
          <w:szCs w:val="28"/>
        </w:rPr>
        <w:t xml:space="preserve">. </w:t>
      </w:r>
    </w:p>
    <w:p w:rsidR="00C9376F" w:rsidRDefault="00C9376F" w:rsidP="00C9376F">
      <w:pPr>
        <w:ind w:firstLine="357"/>
        <w:jc w:val="both"/>
        <w:rPr>
          <w:rFonts w:ascii="Times New Roman" w:hAnsi="Times New Roman" w:cs="Times New Roman"/>
          <w:sz w:val="28"/>
          <w:szCs w:val="28"/>
        </w:rPr>
      </w:pPr>
      <w:r>
        <w:rPr>
          <w:rFonts w:ascii="Times New Roman" w:hAnsi="Times New Roman" w:cs="Times New Roman"/>
          <w:sz w:val="28"/>
          <w:szCs w:val="28"/>
        </w:rPr>
        <w:t>Формы организации деятельности воспитанников на занятии: групповая, подгрупповая.</w:t>
      </w:r>
    </w:p>
    <w:p w:rsidR="00A15760" w:rsidRDefault="00A15760" w:rsidP="00FB35A7">
      <w:pPr>
        <w:ind w:firstLine="357"/>
        <w:jc w:val="both"/>
        <w:rPr>
          <w:rFonts w:ascii="Times New Roman" w:hAnsi="Times New Roman" w:cs="Times New Roman"/>
          <w:sz w:val="28"/>
          <w:szCs w:val="28"/>
        </w:rPr>
      </w:pPr>
      <w:r w:rsidRPr="00A15760">
        <w:rPr>
          <w:rFonts w:ascii="Times New Roman" w:hAnsi="Times New Roman" w:cs="Times New Roman"/>
          <w:sz w:val="28"/>
          <w:szCs w:val="28"/>
        </w:rPr>
        <w:t>Форма проведения занятий – игровая.</w:t>
      </w:r>
    </w:p>
    <w:p w:rsidR="00982943" w:rsidRDefault="00982943" w:rsidP="00B15351">
      <w:pPr>
        <w:widowControl/>
        <w:suppressAutoHyphens w:val="0"/>
        <w:overflowPunct/>
        <w:autoSpaceDE/>
        <w:autoSpaceDN/>
        <w:rPr>
          <w:rStyle w:val="FontStyle147"/>
          <w:rFonts w:ascii="Times New Roman" w:hAnsi="Times New Roman" w:cs="Times New Roman"/>
          <w:i/>
          <w:sz w:val="28"/>
          <w:szCs w:val="28"/>
        </w:rPr>
      </w:pPr>
    </w:p>
    <w:p w:rsidR="00464D12" w:rsidRPr="00B15351" w:rsidRDefault="00A16BA0" w:rsidP="00B15351">
      <w:pPr>
        <w:widowControl/>
        <w:suppressAutoHyphens w:val="0"/>
        <w:overflowPunct/>
        <w:autoSpaceDE/>
        <w:autoSpaceDN/>
        <w:rPr>
          <w:rFonts w:ascii="Times New Roman" w:eastAsia="Times New Roman" w:hAnsi="Times New Roman" w:cs="Times New Roman"/>
          <w:kern w:val="0"/>
          <w:sz w:val="24"/>
          <w:szCs w:val="24"/>
        </w:rPr>
      </w:pPr>
      <w:r w:rsidRPr="00B15351">
        <w:rPr>
          <w:rStyle w:val="FontStyle147"/>
          <w:rFonts w:ascii="Times New Roman" w:hAnsi="Times New Roman" w:cs="Times New Roman"/>
          <w:sz w:val="28"/>
          <w:szCs w:val="28"/>
        </w:rPr>
        <w:t>Планирование образовательной деятельности</w:t>
      </w:r>
      <w:r w:rsidR="00B15351">
        <w:rPr>
          <w:rStyle w:val="FontStyle147"/>
          <w:rFonts w:ascii="Times New Roman" w:hAnsi="Times New Roman" w:cs="Times New Roman"/>
          <w:sz w:val="28"/>
          <w:szCs w:val="28"/>
        </w:rPr>
        <w:t xml:space="preserve"> (учебный план)</w:t>
      </w:r>
    </w:p>
    <w:tbl>
      <w:tblPr>
        <w:tblpPr w:leftFromText="180" w:rightFromText="180" w:vertAnchor="text" w:horzAnchor="margin" w:tblpX="-28" w:tblpY="21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686"/>
        <w:gridCol w:w="2111"/>
        <w:gridCol w:w="33"/>
        <w:gridCol w:w="1825"/>
      </w:tblGrid>
      <w:tr w:rsidR="00745380" w:rsidRPr="00525B19" w:rsidTr="00D63899">
        <w:tc>
          <w:tcPr>
            <w:tcW w:w="10349" w:type="dxa"/>
            <w:gridSpan w:val="5"/>
            <w:tcBorders>
              <w:top w:val="single" w:sz="4" w:space="0" w:color="auto"/>
              <w:left w:val="single" w:sz="4" w:space="0" w:color="auto"/>
              <w:bottom w:val="single" w:sz="4" w:space="0" w:color="auto"/>
              <w:right w:val="single" w:sz="4" w:space="0" w:color="auto"/>
            </w:tcBorders>
          </w:tcPr>
          <w:p w:rsidR="00745380" w:rsidRPr="00B21E48" w:rsidRDefault="0038096A" w:rsidP="00D63899">
            <w:pPr>
              <w:pStyle w:val="Style54"/>
              <w:widowControl/>
              <w:jc w:val="center"/>
              <w:rPr>
                <w:rStyle w:val="FontStyle140"/>
                <w:rFonts w:ascii="Times New Roman" w:eastAsia="Lucida Sans Unicode" w:hAnsi="Times New Roman" w:cs="Times New Roman"/>
                <w:b w:val="0"/>
                <w:sz w:val="24"/>
                <w:szCs w:val="24"/>
              </w:rPr>
            </w:pPr>
            <w:r>
              <w:rPr>
                <w:rStyle w:val="FontStyle140"/>
                <w:rFonts w:ascii="Times New Roman" w:eastAsia="Lucida Sans Unicode" w:hAnsi="Times New Roman" w:cs="Times New Roman"/>
                <w:b w:val="0"/>
                <w:sz w:val="24"/>
                <w:szCs w:val="24"/>
              </w:rPr>
              <w:t>О</w:t>
            </w:r>
            <w:r w:rsidR="00745380" w:rsidRPr="00B21E48">
              <w:rPr>
                <w:rStyle w:val="FontStyle140"/>
                <w:rFonts w:ascii="Times New Roman" w:eastAsia="Lucida Sans Unicode" w:hAnsi="Times New Roman" w:cs="Times New Roman"/>
                <w:b w:val="0"/>
                <w:sz w:val="24"/>
                <w:szCs w:val="24"/>
              </w:rPr>
              <w:t>бразовательная  деятельность</w:t>
            </w:r>
          </w:p>
          <w:p w:rsidR="00CF47A9" w:rsidRPr="00B21E48" w:rsidRDefault="00CF47A9" w:rsidP="00D63899">
            <w:pPr>
              <w:pStyle w:val="Style54"/>
              <w:widowControl/>
              <w:jc w:val="center"/>
              <w:rPr>
                <w:rStyle w:val="FontStyle140"/>
                <w:rFonts w:ascii="Times New Roman" w:eastAsia="Lucida Sans Unicode" w:hAnsi="Times New Roman" w:cs="Times New Roman"/>
                <w:b w:val="0"/>
                <w:sz w:val="24"/>
                <w:szCs w:val="24"/>
              </w:rPr>
            </w:pPr>
          </w:p>
        </w:tc>
      </w:tr>
      <w:tr w:rsidR="00FB35A7" w:rsidRPr="00525B19" w:rsidTr="00D63899">
        <w:trPr>
          <w:trHeight w:val="286"/>
        </w:trPr>
        <w:tc>
          <w:tcPr>
            <w:tcW w:w="2694" w:type="dxa"/>
            <w:vMerge w:val="restart"/>
            <w:tcBorders>
              <w:top w:val="single" w:sz="4" w:space="0" w:color="auto"/>
              <w:left w:val="single" w:sz="4" w:space="0" w:color="auto"/>
              <w:right w:val="single" w:sz="4" w:space="0" w:color="auto"/>
            </w:tcBorders>
            <w:hideMark/>
          </w:tcPr>
          <w:p w:rsidR="00FB35A7" w:rsidRPr="00B21E48" w:rsidRDefault="00FB35A7" w:rsidP="00D63899">
            <w:pPr>
              <w:pStyle w:val="Style54"/>
              <w:widowControl/>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Образовательная область</w:t>
            </w:r>
          </w:p>
        </w:tc>
        <w:tc>
          <w:tcPr>
            <w:tcW w:w="3686" w:type="dxa"/>
            <w:vMerge w:val="restart"/>
            <w:tcBorders>
              <w:top w:val="single" w:sz="4" w:space="0" w:color="auto"/>
              <w:left w:val="single" w:sz="4" w:space="0" w:color="auto"/>
              <w:right w:val="single" w:sz="4" w:space="0" w:color="auto"/>
            </w:tcBorders>
            <w:hideMark/>
          </w:tcPr>
          <w:p w:rsidR="00FB35A7" w:rsidRPr="00B21E48" w:rsidRDefault="00FB35A7" w:rsidP="00D63899">
            <w:pPr>
              <w:pStyle w:val="Style54"/>
              <w:widowControl/>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Вид деятельности</w:t>
            </w:r>
          </w:p>
        </w:tc>
        <w:tc>
          <w:tcPr>
            <w:tcW w:w="3969" w:type="dxa"/>
            <w:gridSpan w:val="3"/>
            <w:tcBorders>
              <w:top w:val="single" w:sz="4" w:space="0" w:color="auto"/>
              <w:left w:val="single" w:sz="4" w:space="0" w:color="auto"/>
              <w:bottom w:val="single" w:sz="4" w:space="0" w:color="auto"/>
              <w:right w:val="single" w:sz="4" w:space="0" w:color="auto"/>
            </w:tcBorders>
          </w:tcPr>
          <w:p w:rsidR="00FB35A7" w:rsidRPr="00B21E48" w:rsidRDefault="00FB35A7" w:rsidP="00D63899">
            <w:pPr>
              <w:pStyle w:val="Style54"/>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Периодичность</w:t>
            </w:r>
          </w:p>
        </w:tc>
      </w:tr>
      <w:tr w:rsidR="00FB35A7" w:rsidRPr="00525B19" w:rsidTr="00D63899">
        <w:trPr>
          <w:trHeight w:val="264"/>
        </w:trPr>
        <w:tc>
          <w:tcPr>
            <w:tcW w:w="2694" w:type="dxa"/>
            <w:vMerge/>
            <w:tcBorders>
              <w:left w:val="single" w:sz="4" w:space="0" w:color="auto"/>
              <w:bottom w:val="single" w:sz="4" w:space="0" w:color="auto"/>
              <w:right w:val="single" w:sz="4" w:space="0" w:color="auto"/>
            </w:tcBorders>
            <w:hideMark/>
          </w:tcPr>
          <w:p w:rsidR="00FB35A7" w:rsidRPr="00B21E48" w:rsidRDefault="00FB35A7" w:rsidP="00D63899">
            <w:pPr>
              <w:pStyle w:val="Style54"/>
              <w:widowControl/>
              <w:jc w:val="center"/>
              <w:rPr>
                <w:rStyle w:val="FontStyle140"/>
                <w:rFonts w:ascii="Times New Roman" w:eastAsia="Lucida Sans Unicode" w:hAnsi="Times New Roman" w:cs="Times New Roman"/>
                <w:b w:val="0"/>
                <w:sz w:val="24"/>
                <w:szCs w:val="24"/>
              </w:rPr>
            </w:pPr>
          </w:p>
        </w:tc>
        <w:tc>
          <w:tcPr>
            <w:tcW w:w="3686" w:type="dxa"/>
            <w:vMerge/>
            <w:tcBorders>
              <w:left w:val="single" w:sz="4" w:space="0" w:color="auto"/>
              <w:bottom w:val="single" w:sz="4" w:space="0" w:color="auto"/>
              <w:right w:val="single" w:sz="4" w:space="0" w:color="auto"/>
            </w:tcBorders>
            <w:hideMark/>
          </w:tcPr>
          <w:p w:rsidR="00FB35A7" w:rsidRPr="00B21E48" w:rsidRDefault="00FB35A7" w:rsidP="00D63899">
            <w:pPr>
              <w:pStyle w:val="Style54"/>
              <w:widowControl/>
              <w:jc w:val="center"/>
              <w:rPr>
                <w:rStyle w:val="FontStyle140"/>
                <w:rFonts w:ascii="Times New Roman" w:eastAsia="Lucida Sans Unicode" w:hAnsi="Times New Roman" w:cs="Times New Roman"/>
                <w:b w:val="0"/>
                <w:sz w:val="24"/>
                <w:szCs w:val="24"/>
              </w:rPr>
            </w:pPr>
          </w:p>
        </w:tc>
        <w:tc>
          <w:tcPr>
            <w:tcW w:w="2111" w:type="dxa"/>
            <w:tcBorders>
              <w:top w:val="single" w:sz="4" w:space="0" w:color="auto"/>
              <w:left w:val="single" w:sz="4" w:space="0" w:color="auto"/>
              <w:bottom w:val="single" w:sz="4" w:space="0" w:color="auto"/>
              <w:right w:val="single" w:sz="4" w:space="0" w:color="auto"/>
            </w:tcBorders>
          </w:tcPr>
          <w:p w:rsidR="00FB35A7" w:rsidRPr="00FB35A7" w:rsidRDefault="00FB35A7" w:rsidP="00D63899">
            <w:pPr>
              <w:pStyle w:val="Style54"/>
              <w:jc w:val="center"/>
              <w:rPr>
                <w:rStyle w:val="FontStyle140"/>
                <w:rFonts w:ascii="Times New Roman" w:eastAsia="Lucida Sans Unicode" w:hAnsi="Times New Roman" w:cs="Times New Roman"/>
                <w:b w:val="0"/>
                <w:sz w:val="22"/>
                <w:szCs w:val="22"/>
              </w:rPr>
            </w:pPr>
            <w:r w:rsidRPr="00FB35A7">
              <w:rPr>
                <w:rStyle w:val="FontStyle140"/>
                <w:rFonts w:ascii="Times New Roman" w:eastAsia="Lucida Sans Unicode" w:hAnsi="Times New Roman" w:cs="Times New Roman"/>
                <w:b w:val="0"/>
                <w:sz w:val="22"/>
                <w:szCs w:val="22"/>
              </w:rPr>
              <w:t>Количество часов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FB35A7" w:rsidRPr="00FB35A7" w:rsidRDefault="00FB35A7" w:rsidP="00D63899">
            <w:pPr>
              <w:pStyle w:val="Style54"/>
              <w:jc w:val="center"/>
              <w:rPr>
                <w:rStyle w:val="FontStyle140"/>
                <w:rFonts w:ascii="Times New Roman" w:eastAsia="Lucida Sans Unicode" w:hAnsi="Times New Roman" w:cs="Times New Roman"/>
                <w:b w:val="0"/>
                <w:sz w:val="22"/>
                <w:szCs w:val="22"/>
              </w:rPr>
            </w:pPr>
            <w:r w:rsidRPr="00FB35A7">
              <w:rPr>
                <w:rStyle w:val="FontStyle140"/>
                <w:rFonts w:ascii="Times New Roman" w:eastAsia="Lucida Sans Unicode" w:hAnsi="Times New Roman" w:cs="Times New Roman"/>
                <w:b w:val="0"/>
                <w:sz w:val="22"/>
                <w:szCs w:val="22"/>
              </w:rPr>
              <w:t>Количество часов в год</w:t>
            </w:r>
          </w:p>
        </w:tc>
      </w:tr>
      <w:tr w:rsidR="00FB35A7" w:rsidRPr="00525B19" w:rsidTr="00D63899">
        <w:tc>
          <w:tcPr>
            <w:tcW w:w="2694" w:type="dxa"/>
            <w:tcBorders>
              <w:top w:val="single" w:sz="4" w:space="0" w:color="auto"/>
              <w:left w:val="single" w:sz="4" w:space="0" w:color="auto"/>
              <w:bottom w:val="single" w:sz="4" w:space="0" w:color="auto"/>
              <w:right w:val="single" w:sz="4" w:space="0" w:color="auto"/>
            </w:tcBorders>
          </w:tcPr>
          <w:p w:rsidR="00FB35A7" w:rsidRPr="00B21E48" w:rsidRDefault="00FB35A7" w:rsidP="00D63899">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Физическое развитие</w:t>
            </w:r>
          </w:p>
        </w:tc>
        <w:tc>
          <w:tcPr>
            <w:tcW w:w="3686" w:type="dxa"/>
            <w:tcBorders>
              <w:top w:val="single" w:sz="4" w:space="0" w:color="auto"/>
              <w:left w:val="single" w:sz="4" w:space="0" w:color="auto"/>
              <w:bottom w:val="single" w:sz="4" w:space="0" w:color="auto"/>
              <w:right w:val="single" w:sz="4" w:space="0" w:color="auto"/>
            </w:tcBorders>
          </w:tcPr>
          <w:p w:rsidR="00FB35A7" w:rsidRPr="00B21E48" w:rsidRDefault="00FB35A7" w:rsidP="00D63899">
            <w:pPr>
              <w:pStyle w:val="Style29"/>
              <w:widowControl/>
              <w:spacing w:line="240" w:lineRule="auto"/>
              <w:jc w:val="center"/>
              <w:rPr>
                <w:rStyle w:val="FontStyle142"/>
                <w:rFonts w:ascii="Times New Roman" w:hAnsi="Times New Roman" w:cs="Times New Roman"/>
                <w:sz w:val="24"/>
                <w:szCs w:val="24"/>
              </w:rPr>
            </w:pPr>
            <w:r w:rsidRPr="00B21E48">
              <w:rPr>
                <w:rFonts w:ascii="Times New Roman" w:hAnsi="Times New Roman"/>
              </w:rPr>
              <w:t>Физическая культура</w:t>
            </w:r>
          </w:p>
          <w:p w:rsidR="00FB35A7" w:rsidRPr="00B21E48" w:rsidRDefault="00FB35A7" w:rsidP="00D63899">
            <w:pPr>
              <w:pStyle w:val="Style29"/>
              <w:widowControl/>
              <w:spacing w:line="240" w:lineRule="auto"/>
              <w:jc w:val="center"/>
              <w:rPr>
                <w:rStyle w:val="FontStyle142"/>
                <w:rFonts w:ascii="Times New Roman" w:hAnsi="Times New Roman"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tcPr>
          <w:p w:rsidR="00FB35A7" w:rsidRPr="00B21E48" w:rsidRDefault="00FB35A7" w:rsidP="00D63899">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3 раза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FB35A7" w:rsidRPr="00B21E48" w:rsidRDefault="00477ABF" w:rsidP="00D63899">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108 часов</w:t>
            </w:r>
          </w:p>
        </w:tc>
      </w:tr>
      <w:tr w:rsidR="00FB35A7" w:rsidRPr="00525B19" w:rsidTr="00D63899">
        <w:tc>
          <w:tcPr>
            <w:tcW w:w="2694" w:type="dxa"/>
            <w:tcBorders>
              <w:top w:val="single" w:sz="4" w:space="0" w:color="auto"/>
              <w:left w:val="single" w:sz="4" w:space="0" w:color="auto"/>
              <w:bottom w:val="single" w:sz="4" w:space="0" w:color="auto"/>
              <w:right w:val="single" w:sz="4" w:space="0" w:color="auto"/>
            </w:tcBorders>
          </w:tcPr>
          <w:p w:rsidR="00FB35A7" w:rsidRPr="00B21E48" w:rsidRDefault="00FB35A7" w:rsidP="00D63899">
            <w:pPr>
              <w:pStyle w:val="Style29"/>
              <w:widowControl/>
              <w:spacing w:line="240" w:lineRule="auto"/>
              <w:jc w:val="center"/>
              <w:rPr>
                <w:rStyle w:val="FontStyle141"/>
                <w:rFonts w:ascii="Times New Roman" w:hAnsi="Times New Roman" w:cs="Times New Roman"/>
                <w:i w:val="0"/>
                <w:sz w:val="24"/>
                <w:szCs w:val="24"/>
              </w:rPr>
            </w:pPr>
            <w:r w:rsidRPr="00B21E48">
              <w:rPr>
                <w:rStyle w:val="FontStyle142"/>
                <w:rFonts w:ascii="Times New Roman" w:hAnsi="Times New Roman" w:cs="Times New Roman"/>
                <w:sz w:val="24"/>
                <w:szCs w:val="24"/>
              </w:rPr>
              <w:t>Речевое развитие</w:t>
            </w:r>
          </w:p>
        </w:tc>
        <w:tc>
          <w:tcPr>
            <w:tcW w:w="3686" w:type="dxa"/>
            <w:tcBorders>
              <w:top w:val="single" w:sz="4" w:space="0" w:color="auto"/>
              <w:left w:val="single" w:sz="4" w:space="0" w:color="auto"/>
              <w:bottom w:val="single" w:sz="4" w:space="0" w:color="auto"/>
              <w:right w:val="single" w:sz="4" w:space="0" w:color="auto"/>
            </w:tcBorders>
          </w:tcPr>
          <w:p w:rsidR="00FB35A7" w:rsidRPr="00B21E48" w:rsidRDefault="00FB35A7" w:rsidP="00D63899">
            <w:pPr>
              <w:pStyle w:val="Style29"/>
              <w:widowControl/>
              <w:spacing w:line="240" w:lineRule="auto"/>
              <w:ind w:firstLine="14"/>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Развитие речи</w:t>
            </w:r>
          </w:p>
        </w:tc>
        <w:tc>
          <w:tcPr>
            <w:tcW w:w="2111" w:type="dxa"/>
            <w:tcBorders>
              <w:top w:val="single" w:sz="4" w:space="0" w:color="auto"/>
              <w:left w:val="single" w:sz="4" w:space="0" w:color="auto"/>
              <w:bottom w:val="single" w:sz="4" w:space="0" w:color="auto"/>
              <w:right w:val="single" w:sz="4" w:space="0" w:color="auto"/>
            </w:tcBorders>
          </w:tcPr>
          <w:p w:rsidR="00FB35A7" w:rsidRPr="00B21E48" w:rsidRDefault="006B275E" w:rsidP="00D63899">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2</w:t>
            </w:r>
            <w:r w:rsidR="00FB35A7" w:rsidRPr="00B21E48">
              <w:rPr>
                <w:rStyle w:val="FontStyle142"/>
                <w:rFonts w:ascii="Times New Roman" w:hAnsi="Times New Roman" w:cs="Times New Roman"/>
                <w:sz w:val="24"/>
                <w:szCs w:val="24"/>
              </w:rPr>
              <w:t xml:space="preserve"> раз</w:t>
            </w:r>
            <w:r>
              <w:rPr>
                <w:rStyle w:val="FontStyle142"/>
                <w:rFonts w:ascii="Times New Roman" w:hAnsi="Times New Roman" w:cs="Times New Roman"/>
                <w:sz w:val="24"/>
                <w:szCs w:val="24"/>
              </w:rPr>
              <w:t>а</w:t>
            </w:r>
            <w:r w:rsidR="00FB35A7" w:rsidRPr="00B21E48">
              <w:rPr>
                <w:rStyle w:val="FontStyle142"/>
                <w:rFonts w:ascii="Times New Roman" w:hAnsi="Times New Roman" w:cs="Times New Roman"/>
                <w:sz w:val="24"/>
                <w:szCs w:val="24"/>
              </w:rPr>
              <w:t xml:space="preserve">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FB35A7" w:rsidRPr="00B21E48" w:rsidRDefault="006B275E" w:rsidP="00D63899">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72</w:t>
            </w:r>
            <w:r w:rsidR="00FB35A7">
              <w:rPr>
                <w:rStyle w:val="FontStyle142"/>
                <w:rFonts w:ascii="Times New Roman" w:hAnsi="Times New Roman" w:cs="Times New Roman"/>
                <w:sz w:val="24"/>
                <w:szCs w:val="24"/>
              </w:rPr>
              <w:t xml:space="preserve"> час</w:t>
            </w:r>
            <w:r>
              <w:rPr>
                <w:rStyle w:val="FontStyle142"/>
                <w:rFonts w:ascii="Times New Roman" w:hAnsi="Times New Roman" w:cs="Times New Roman"/>
                <w:sz w:val="24"/>
                <w:szCs w:val="24"/>
              </w:rPr>
              <w:t>а</w:t>
            </w:r>
          </w:p>
        </w:tc>
      </w:tr>
      <w:tr w:rsidR="00FB35A7" w:rsidRPr="00525B19" w:rsidTr="00D63899">
        <w:trPr>
          <w:trHeight w:val="898"/>
        </w:trPr>
        <w:tc>
          <w:tcPr>
            <w:tcW w:w="2694" w:type="dxa"/>
            <w:tcBorders>
              <w:top w:val="single" w:sz="4" w:space="0" w:color="auto"/>
              <w:left w:val="single" w:sz="4" w:space="0" w:color="auto"/>
              <w:bottom w:val="single" w:sz="4" w:space="0" w:color="auto"/>
              <w:right w:val="single" w:sz="4" w:space="0" w:color="auto"/>
            </w:tcBorders>
            <w:hideMark/>
          </w:tcPr>
          <w:p w:rsidR="00FB35A7" w:rsidRPr="00B21E48" w:rsidRDefault="00FB35A7" w:rsidP="00D63899">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Познавательное развитие</w:t>
            </w:r>
          </w:p>
        </w:tc>
        <w:tc>
          <w:tcPr>
            <w:tcW w:w="3686" w:type="dxa"/>
            <w:tcBorders>
              <w:top w:val="single" w:sz="4" w:space="0" w:color="auto"/>
              <w:left w:val="single" w:sz="4" w:space="0" w:color="auto"/>
              <w:bottom w:val="single" w:sz="4" w:space="0" w:color="auto"/>
              <w:right w:val="single" w:sz="4" w:space="0" w:color="auto"/>
            </w:tcBorders>
            <w:hideMark/>
          </w:tcPr>
          <w:p w:rsidR="00FB35A7" w:rsidRPr="00B21E48" w:rsidRDefault="0038096A" w:rsidP="0038096A">
            <w:pPr>
              <w:pStyle w:val="Style29"/>
              <w:widowControl/>
              <w:spacing w:line="240" w:lineRule="auto"/>
              <w:jc w:val="center"/>
              <w:rPr>
                <w:rStyle w:val="FontStyle141"/>
                <w:rFonts w:ascii="Times New Roman" w:hAnsi="Times New Roman" w:cs="Times New Roman"/>
                <w:i w:val="0"/>
                <w:sz w:val="24"/>
                <w:szCs w:val="24"/>
              </w:rPr>
            </w:pPr>
            <w:r>
              <w:rPr>
                <w:rStyle w:val="FontStyle141"/>
                <w:rFonts w:ascii="Times New Roman" w:hAnsi="Times New Roman" w:cs="Times New Roman"/>
                <w:i w:val="0"/>
                <w:sz w:val="24"/>
                <w:szCs w:val="24"/>
              </w:rPr>
              <w:t>- Ознакомление с окружающим миром</w:t>
            </w:r>
          </w:p>
          <w:p w:rsidR="00FB35A7" w:rsidRPr="00B21E48" w:rsidRDefault="00FB35A7" w:rsidP="00D63899">
            <w:pPr>
              <w:pStyle w:val="Style29"/>
              <w:widowControl/>
              <w:spacing w:line="240" w:lineRule="auto"/>
              <w:jc w:val="center"/>
              <w:rPr>
                <w:rStyle w:val="FontStyle142"/>
                <w:rFonts w:ascii="Times New Roman" w:hAnsi="Times New Roman" w:cs="Times New Roman"/>
                <w:sz w:val="24"/>
                <w:szCs w:val="24"/>
              </w:rPr>
            </w:pPr>
            <w:r w:rsidRPr="00B21E48">
              <w:rPr>
                <w:rStyle w:val="FontStyle141"/>
                <w:rFonts w:ascii="Times New Roman" w:hAnsi="Times New Roman" w:cs="Times New Roman"/>
                <w:i w:val="0"/>
                <w:sz w:val="24"/>
                <w:szCs w:val="24"/>
              </w:rPr>
              <w:t>-Формирование элементарных математических представлений</w:t>
            </w:r>
          </w:p>
        </w:tc>
        <w:tc>
          <w:tcPr>
            <w:tcW w:w="2111" w:type="dxa"/>
            <w:tcBorders>
              <w:top w:val="single" w:sz="4" w:space="0" w:color="auto"/>
              <w:left w:val="single" w:sz="4" w:space="0" w:color="auto"/>
              <w:bottom w:val="single" w:sz="4" w:space="0" w:color="auto"/>
              <w:right w:val="single" w:sz="4" w:space="0" w:color="auto"/>
            </w:tcBorders>
          </w:tcPr>
          <w:p w:rsidR="00FB35A7" w:rsidRPr="00B21E48" w:rsidRDefault="00FB35A7" w:rsidP="00D63899">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1 раз в неделю</w:t>
            </w:r>
          </w:p>
          <w:p w:rsidR="00403ABE" w:rsidRDefault="00403ABE" w:rsidP="00D63899">
            <w:pPr>
              <w:pStyle w:val="Style29"/>
              <w:spacing w:line="240" w:lineRule="auto"/>
              <w:jc w:val="center"/>
              <w:rPr>
                <w:rStyle w:val="FontStyle142"/>
                <w:rFonts w:ascii="Times New Roman" w:hAnsi="Times New Roman" w:cs="Times New Roman"/>
                <w:sz w:val="24"/>
                <w:szCs w:val="24"/>
              </w:rPr>
            </w:pPr>
          </w:p>
          <w:p w:rsidR="00FB35A7" w:rsidRPr="00B21E48" w:rsidRDefault="006B275E" w:rsidP="00D63899">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2</w:t>
            </w:r>
            <w:r w:rsidR="00FB35A7" w:rsidRPr="00B21E48">
              <w:rPr>
                <w:rStyle w:val="FontStyle142"/>
                <w:rFonts w:ascii="Times New Roman" w:hAnsi="Times New Roman" w:cs="Times New Roman"/>
                <w:sz w:val="24"/>
                <w:szCs w:val="24"/>
              </w:rPr>
              <w:t xml:space="preserve"> раз</w:t>
            </w:r>
            <w:r>
              <w:rPr>
                <w:rStyle w:val="FontStyle142"/>
                <w:rFonts w:ascii="Times New Roman" w:hAnsi="Times New Roman" w:cs="Times New Roman"/>
                <w:sz w:val="24"/>
                <w:szCs w:val="24"/>
              </w:rPr>
              <w:t>а</w:t>
            </w:r>
            <w:r w:rsidR="00FB35A7" w:rsidRPr="00B21E48">
              <w:rPr>
                <w:rStyle w:val="FontStyle142"/>
                <w:rFonts w:ascii="Times New Roman" w:hAnsi="Times New Roman" w:cs="Times New Roman"/>
                <w:sz w:val="24"/>
                <w:szCs w:val="24"/>
              </w:rPr>
              <w:t xml:space="preserve">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403ABE" w:rsidRDefault="00FB35A7" w:rsidP="00D63899">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 xml:space="preserve">36 </w:t>
            </w:r>
            <w:r w:rsidR="006B275E">
              <w:rPr>
                <w:rStyle w:val="FontStyle142"/>
                <w:rFonts w:ascii="Times New Roman" w:eastAsia="Times New Roman" w:hAnsi="Times New Roman" w:cs="Times New Roman"/>
                <w:kern w:val="0"/>
                <w:sz w:val="24"/>
                <w:szCs w:val="24"/>
              </w:rPr>
              <w:t xml:space="preserve">часов                         </w:t>
            </w:r>
          </w:p>
          <w:p w:rsidR="00403ABE" w:rsidRDefault="00403ABE" w:rsidP="00D63899">
            <w:pPr>
              <w:widowControl/>
              <w:suppressAutoHyphens w:val="0"/>
              <w:overflowPunct/>
              <w:autoSpaceDE/>
              <w:autoSpaceDN/>
              <w:jc w:val="center"/>
              <w:rPr>
                <w:rStyle w:val="FontStyle142"/>
                <w:rFonts w:ascii="Times New Roman" w:eastAsia="Times New Roman" w:hAnsi="Times New Roman" w:cs="Times New Roman"/>
                <w:kern w:val="0"/>
                <w:sz w:val="24"/>
                <w:szCs w:val="24"/>
              </w:rPr>
            </w:pPr>
          </w:p>
          <w:p w:rsidR="00FB35A7" w:rsidRPr="00FB35A7" w:rsidRDefault="006B275E" w:rsidP="00D63899">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72</w:t>
            </w:r>
            <w:r w:rsidR="00FB35A7">
              <w:rPr>
                <w:rStyle w:val="FontStyle142"/>
                <w:rFonts w:ascii="Times New Roman" w:eastAsia="Times New Roman" w:hAnsi="Times New Roman" w:cs="Times New Roman"/>
                <w:kern w:val="0"/>
                <w:sz w:val="24"/>
                <w:szCs w:val="24"/>
              </w:rPr>
              <w:t xml:space="preserve"> час</w:t>
            </w:r>
            <w:r>
              <w:rPr>
                <w:rStyle w:val="FontStyle142"/>
                <w:rFonts w:ascii="Times New Roman" w:eastAsia="Times New Roman" w:hAnsi="Times New Roman" w:cs="Times New Roman"/>
                <w:kern w:val="0"/>
                <w:sz w:val="24"/>
                <w:szCs w:val="24"/>
              </w:rPr>
              <w:t>а</w:t>
            </w:r>
          </w:p>
        </w:tc>
      </w:tr>
      <w:tr w:rsidR="0038096A" w:rsidRPr="00525B19" w:rsidTr="00390275">
        <w:tc>
          <w:tcPr>
            <w:tcW w:w="2694" w:type="dxa"/>
            <w:tcBorders>
              <w:top w:val="single" w:sz="4" w:space="0" w:color="auto"/>
              <w:left w:val="single" w:sz="4" w:space="0" w:color="auto"/>
              <w:bottom w:val="single" w:sz="4" w:space="0" w:color="auto"/>
              <w:right w:val="single" w:sz="4" w:space="0" w:color="auto"/>
            </w:tcBorders>
          </w:tcPr>
          <w:p w:rsidR="0038096A" w:rsidRPr="00B21E48" w:rsidRDefault="0038096A" w:rsidP="00D63899">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Социально-коммуникативное развитие</w:t>
            </w:r>
          </w:p>
        </w:tc>
        <w:tc>
          <w:tcPr>
            <w:tcW w:w="7655" w:type="dxa"/>
            <w:gridSpan w:val="4"/>
            <w:tcBorders>
              <w:top w:val="single" w:sz="4" w:space="0" w:color="auto"/>
              <w:left w:val="single" w:sz="4" w:space="0" w:color="auto"/>
              <w:bottom w:val="single" w:sz="4" w:space="0" w:color="auto"/>
              <w:right w:val="single" w:sz="4" w:space="0" w:color="auto"/>
            </w:tcBorders>
          </w:tcPr>
          <w:p w:rsidR="0038096A" w:rsidRPr="007E7C3E" w:rsidRDefault="0038096A" w:rsidP="0038096A">
            <w:pPr>
              <w:pStyle w:val="Style29"/>
              <w:spacing w:line="240" w:lineRule="auto"/>
              <w:jc w:val="center"/>
              <w:rPr>
                <w:rStyle w:val="FontStyle142"/>
                <w:rFonts w:ascii="Times New Roman" w:hAnsi="Times New Roman" w:cs="Times New Roman"/>
                <w:sz w:val="24"/>
                <w:szCs w:val="24"/>
              </w:rPr>
            </w:pPr>
            <w:r w:rsidRPr="007E7C3E">
              <w:rPr>
                <w:rStyle w:val="FontStyle142"/>
                <w:rFonts w:ascii="Times New Roman" w:hAnsi="Times New Roman" w:cs="Times New Roman"/>
                <w:sz w:val="24"/>
                <w:szCs w:val="24"/>
              </w:rPr>
              <w:t>Реализуется через интеграцию областей, в игровой деятельности</w:t>
            </w:r>
          </w:p>
          <w:p w:rsidR="0038096A" w:rsidRPr="00477ABF" w:rsidRDefault="0038096A" w:rsidP="0038096A">
            <w:pPr>
              <w:pStyle w:val="Style29"/>
              <w:spacing w:line="240" w:lineRule="auto"/>
              <w:jc w:val="center"/>
              <w:rPr>
                <w:rStyle w:val="FontStyle142"/>
                <w:rFonts w:ascii="Times New Roman" w:hAnsi="Times New Roman" w:cs="Times New Roman"/>
                <w:sz w:val="20"/>
                <w:szCs w:val="20"/>
              </w:rPr>
            </w:pPr>
            <w:r w:rsidRPr="007E7C3E">
              <w:rPr>
                <w:rStyle w:val="FontStyle142"/>
                <w:rFonts w:ascii="Times New Roman" w:hAnsi="Times New Roman" w:cs="Times New Roman"/>
                <w:sz w:val="24"/>
                <w:szCs w:val="24"/>
              </w:rPr>
              <w:t xml:space="preserve"> и в ходе режимных моментов</w:t>
            </w:r>
          </w:p>
        </w:tc>
      </w:tr>
      <w:tr w:rsidR="00FB35A7" w:rsidRPr="00525B19" w:rsidTr="00D63899">
        <w:tc>
          <w:tcPr>
            <w:tcW w:w="2694" w:type="dxa"/>
            <w:tcBorders>
              <w:top w:val="single" w:sz="4" w:space="0" w:color="auto"/>
              <w:left w:val="single" w:sz="4" w:space="0" w:color="auto"/>
              <w:bottom w:val="single" w:sz="4" w:space="0" w:color="auto"/>
              <w:right w:val="single" w:sz="4" w:space="0" w:color="auto"/>
            </w:tcBorders>
          </w:tcPr>
          <w:p w:rsidR="00FB35A7" w:rsidRPr="00B21E48" w:rsidRDefault="00FB35A7" w:rsidP="00D63899">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Художественно- эстетическое развитие</w:t>
            </w:r>
          </w:p>
          <w:p w:rsidR="00FB35A7" w:rsidRPr="00B21E48" w:rsidRDefault="00FB35A7" w:rsidP="00D63899">
            <w:pPr>
              <w:pStyle w:val="Style39"/>
              <w:ind w:left="720"/>
              <w:rPr>
                <w:rStyle w:val="FontStyle142"/>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35A7" w:rsidRPr="00B21E48" w:rsidRDefault="00FB35A7" w:rsidP="00D63899">
            <w:pPr>
              <w:pStyle w:val="Style39"/>
              <w:ind w:left="720"/>
              <w:jc w:val="center"/>
              <w:rPr>
                <w:rStyle w:val="FontStyle141"/>
                <w:rFonts w:ascii="Times New Roman" w:hAnsi="Times New Roman" w:cs="Times New Roman"/>
                <w:i w:val="0"/>
                <w:iCs w:val="0"/>
                <w:sz w:val="24"/>
                <w:szCs w:val="24"/>
              </w:rPr>
            </w:pPr>
            <w:r w:rsidRPr="00B21E48">
              <w:rPr>
                <w:rStyle w:val="FontStyle141"/>
                <w:rFonts w:ascii="Times New Roman" w:hAnsi="Times New Roman" w:cs="Times New Roman"/>
                <w:i w:val="0"/>
                <w:sz w:val="24"/>
                <w:szCs w:val="24"/>
              </w:rPr>
              <w:t>-Рисование</w:t>
            </w:r>
          </w:p>
          <w:p w:rsidR="00FB35A7" w:rsidRPr="00B21E48" w:rsidRDefault="00FB35A7" w:rsidP="00D63899">
            <w:pPr>
              <w:pStyle w:val="Style39"/>
              <w:ind w:left="720"/>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-Лепка</w:t>
            </w:r>
          </w:p>
          <w:p w:rsidR="00FB35A7" w:rsidRPr="00B21E48" w:rsidRDefault="00FB35A7" w:rsidP="00D63899">
            <w:pPr>
              <w:pStyle w:val="Style39"/>
              <w:ind w:left="720"/>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-Аппликация</w:t>
            </w:r>
          </w:p>
          <w:p w:rsidR="00FB35A7" w:rsidRDefault="00FB35A7" w:rsidP="00504D08">
            <w:pPr>
              <w:pStyle w:val="Style39"/>
              <w:ind w:left="720"/>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-Музыка</w:t>
            </w:r>
          </w:p>
          <w:p w:rsidR="00504D08" w:rsidRPr="00504D08" w:rsidRDefault="00504D08" w:rsidP="00504D08">
            <w:pPr>
              <w:pStyle w:val="Style39"/>
              <w:ind w:left="720"/>
              <w:jc w:val="center"/>
              <w:rPr>
                <w:rStyle w:val="FontStyle141"/>
                <w:rFonts w:ascii="Times New Roman" w:hAnsi="Times New Roman" w:cs="Times New Roman"/>
                <w:iCs w:val="0"/>
                <w:sz w:val="24"/>
                <w:szCs w:val="24"/>
              </w:rPr>
            </w:pPr>
          </w:p>
        </w:tc>
        <w:tc>
          <w:tcPr>
            <w:tcW w:w="2144" w:type="dxa"/>
            <w:gridSpan w:val="2"/>
            <w:tcBorders>
              <w:top w:val="single" w:sz="4" w:space="0" w:color="auto"/>
              <w:left w:val="single" w:sz="4" w:space="0" w:color="auto"/>
              <w:bottom w:val="single" w:sz="4" w:space="0" w:color="auto"/>
              <w:right w:val="single" w:sz="4" w:space="0" w:color="auto"/>
            </w:tcBorders>
          </w:tcPr>
          <w:p w:rsidR="00FB35A7" w:rsidRPr="00B21E48" w:rsidRDefault="00D647EC" w:rsidP="00D63899">
            <w:pPr>
              <w:pStyle w:val="Style39"/>
              <w:widowControl/>
              <w:rPr>
                <w:rStyle w:val="FontStyle141"/>
                <w:rFonts w:ascii="Times New Roman" w:hAnsi="Times New Roman" w:cs="Times New Roman"/>
                <w:i w:val="0"/>
                <w:sz w:val="24"/>
                <w:szCs w:val="24"/>
              </w:rPr>
            </w:pPr>
            <w:r>
              <w:rPr>
                <w:rStyle w:val="FontStyle141"/>
                <w:rFonts w:ascii="Times New Roman" w:hAnsi="Times New Roman" w:cs="Times New Roman"/>
                <w:i w:val="0"/>
                <w:sz w:val="24"/>
                <w:szCs w:val="24"/>
              </w:rPr>
              <w:t>2</w:t>
            </w:r>
            <w:r w:rsidR="00FB35A7" w:rsidRPr="00B21E48">
              <w:rPr>
                <w:rStyle w:val="FontStyle141"/>
                <w:rFonts w:ascii="Times New Roman" w:hAnsi="Times New Roman" w:cs="Times New Roman"/>
                <w:i w:val="0"/>
                <w:sz w:val="24"/>
                <w:szCs w:val="24"/>
              </w:rPr>
              <w:t xml:space="preserve"> раз</w:t>
            </w:r>
            <w:r>
              <w:rPr>
                <w:rStyle w:val="FontStyle141"/>
                <w:rFonts w:ascii="Times New Roman" w:hAnsi="Times New Roman" w:cs="Times New Roman"/>
                <w:i w:val="0"/>
                <w:sz w:val="24"/>
                <w:szCs w:val="24"/>
              </w:rPr>
              <w:t>а</w:t>
            </w:r>
            <w:r w:rsidR="00FB35A7" w:rsidRPr="00B21E48">
              <w:rPr>
                <w:rStyle w:val="FontStyle141"/>
                <w:rFonts w:ascii="Times New Roman" w:hAnsi="Times New Roman" w:cs="Times New Roman"/>
                <w:i w:val="0"/>
                <w:sz w:val="24"/>
                <w:szCs w:val="24"/>
              </w:rPr>
              <w:t xml:space="preserve"> в неделю</w:t>
            </w:r>
          </w:p>
          <w:p w:rsidR="00FB35A7" w:rsidRPr="00B21E48" w:rsidRDefault="00FB35A7" w:rsidP="00D63899">
            <w:pPr>
              <w:pStyle w:val="Style39"/>
              <w:widowControl/>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1 раз в две недели</w:t>
            </w:r>
          </w:p>
          <w:p w:rsidR="00FB35A7" w:rsidRPr="00B21E48" w:rsidRDefault="00FB35A7" w:rsidP="00D63899">
            <w:pPr>
              <w:pStyle w:val="Style39"/>
              <w:widowControl/>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1 раз в две недели</w:t>
            </w:r>
          </w:p>
          <w:p w:rsidR="00FB35A7" w:rsidRPr="00B21E48" w:rsidRDefault="00FB35A7" w:rsidP="00D63899">
            <w:pPr>
              <w:pStyle w:val="Style39"/>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2 раза в неделю</w:t>
            </w:r>
          </w:p>
        </w:tc>
        <w:tc>
          <w:tcPr>
            <w:tcW w:w="1825" w:type="dxa"/>
            <w:tcBorders>
              <w:top w:val="single" w:sz="4" w:space="0" w:color="auto"/>
              <w:left w:val="single" w:sz="4" w:space="0" w:color="auto"/>
              <w:bottom w:val="single" w:sz="4" w:space="0" w:color="auto"/>
              <w:right w:val="single" w:sz="4" w:space="0" w:color="auto"/>
            </w:tcBorders>
          </w:tcPr>
          <w:p w:rsidR="00FB35A7" w:rsidRDefault="00D647EC" w:rsidP="00D63899">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72 часа</w:t>
            </w:r>
            <w:r w:rsidR="00477ABF">
              <w:rPr>
                <w:rStyle w:val="FontStyle142"/>
                <w:rFonts w:ascii="Times New Roman" w:eastAsia="Times New Roman" w:hAnsi="Times New Roman" w:cs="Times New Roman"/>
                <w:kern w:val="0"/>
                <w:sz w:val="24"/>
                <w:szCs w:val="24"/>
              </w:rPr>
              <w:t xml:space="preserve">                         18 часов</w:t>
            </w:r>
          </w:p>
          <w:p w:rsidR="00FB35A7" w:rsidRPr="00504D08" w:rsidRDefault="00477ABF" w:rsidP="00504D08">
            <w:pPr>
              <w:widowControl/>
              <w:suppressAutoHyphens w:val="0"/>
              <w:overflowPunct/>
              <w:autoSpaceDE/>
              <w:autoSpaceDN/>
              <w:jc w:val="center"/>
              <w:rPr>
                <w:rStyle w:val="FontStyle141"/>
                <w:rFonts w:ascii="Times New Roman" w:eastAsia="Times New Roman" w:hAnsi="Times New Roman" w:cs="Times New Roman"/>
                <w:i w:val="0"/>
                <w:kern w:val="0"/>
                <w:sz w:val="24"/>
                <w:szCs w:val="24"/>
              </w:rPr>
            </w:pPr>
            <w:r>
              <w:rPr>
                <w:rStyle w:val="FontStyle141"/>
                <w:rFonts w:ascii="Times New Roman" w:eastAsia="Times New Roman" w:hAnsi="Times New Roman" w:cs="Times New Roman"/>
                <w:i w:val="0"/>
                <w:kern w:val="0"/>
                <w:sz w:val="24"/>
                <w:szCs w:val="24"/>
              </w:rPr>
              <w:t>18 часов                      72 часа</w:t>
            </w:r>
          </w:p>
        </w:tc>
      </w:tr>
    </w:tbl>
    <w:p w:rsidR="00504D08" w:rsidRDefault="00504D08" w:rsidP="00982943">
      <w:pPr>
        <w:ind w:firstLine="708"/>
        <w:jc w:val="both"/>
        <w:rPr>
          <w:rFonts w:ascii="Times New Roman" w:hAnsi="Times New Roman"/>
          <w:color w:val="000000"/>
          <w:sz w:val="28"/>
          <w:szCs w:val="28"/>
        </w:rPr>
      </w:pPr>
    </w:p>
    <w:p w:rsidR="00982943" w:rsidRPr="00982943" w:rsidRDefault="00982943" w:rsidP="00982943">
      <w:pPr>
        <w:ind w:firstLine="708"/>
        <w:jc w:val="both"/>
        <w:rPr>
          <w:rFonts w:ascii="Times New Roman" w:hAnsi="Times New Roman"/>
          <w:sz w:val="28"/>
          <w:szCs w:val="28"/>
        </w:rPr>
      </w:pPr>
      <w:r w:rsidRPr="00982943">
        <w:rPr>
          <w:rFonts w:ascii="Times New Roman" w:hAnsi="Times New Roman"/>
          <w:color w:val="000000"/>
          <w:sz w:val="28"/>
          <w:szCs w:val="28"/>
        </w:rPr>
        <w:t>В учебных планах в части, формируемой участниками образовательного процесса отражена</w:t>
      </w:r>
      <w:r w:rsidR="00B15351">
        <w:rPr>
          <w:rFonts w:ascii="Times New Roman" w:hAnsi="Times New Roman"/>
          <w:color w:val="000000"/>
          <w:sz w:val="28"/>
          <w:szCs w:val="28"/>
        </w:rPr>
        <w:t xml:space="preserve"> система работы </w:t>
      </w:r>
      <w:r w:rsidRPr="00982943">
        <w:rPr>
          <w:rFonts w:ascii="Times New Roman" w:hAnsi="Times New Roman"/>
          <w:color w:val="000000"/>
          <w:sz w:val="28"/>
          <w:szCs w:val="28"/>
        </w:rPr>
        <w:t>по соц</w:t>
      </w:r>
      <w:r w:rsidR="008E6217">
        <w:rPr>
          <w:rFonts w:ascii="Times New Roman" w:hAnsi="Times New Roman"/>
          <w:color w:val="000000"/>
          <w:sz w:val="28"/>
          <w:szCs w:val="28"/>
        </w:rPr>
        <w:t>иально- эмоциональному развитию,</w:t>
      </w:r>
      <w:r>
        <w:rPr>
          <w:rFonts w:ascii="Times New Roman" w:hAnsi="Times New Roman"/>
          <w:color w:val="000000"/>
          <w:sz w:val="28"/>
          <w:szCs w:val="28"/>
        </w:rPr>
        <w:t xml:space="preserve">                        </w:t>
      </w:r>
      <w:r w:rsidRPr="00982943">
        <w:rPr>
          <w:rFonts w:ascii="Times New Roman" w:hAnsi="Times New Roman"/>
          <w:color w:val="000000"/>
          <w:sz w:val="28"/>
          <w:szCs w:val="28"/>
        </w:rPr>
        <w:t xml:space="preserve">посредством реализации </w:t>
      </w:r>
      <w:r w:rsidRPr="00982943">
        <w:rPr>
          <w:rFonts w:ascii="Times New Roman" w:hAnsi="Times New Roman"/>
          <w:sz w:val="28"/>
          <w:szCs w:val="28"/>
        </w:rPr>
        <w:t>Программы социально-эмоционального р</w:t>
      </w:r>
      <w:r w:rsidR="008E6217">
        <w:rPr>
          <w:rFonts w:ascii="Times New Roman" w:hAnsi="Times New Roman"/>
          <w:sz w:val="28"/>
          <w:szCs w:val="28"/>
        </w:rPr>
        <w:t>азвития «Я-Ты-Мы» О.А.Князевой-</w:t>
      </w:r>
      <w:r w:rsidR="008E6217" w:rsidRPr="00504D08">
        <w:rPr>
          <w:rFonts w:ascii="Times New Roman" w:hAnsi="Times New Roman"/>
          <w:i/>
          <w:color w:val="000000"/>
          <w:sz w:val="28"/>
          <w:szCs w:val="28"/>
        </w:rPr>
        <w:t>1 занятие</w:t>
      </w:r>
      <w:r w:rsidR="008E6217" w:rsidRPr="00982943">
        <w:rPr>
          <w:rFonts w:ascii="Times New Roman" w:hAnsi="Times New Roman"/>
          <w:color w:val="000000"/>
          <w:sz w:val="28"/>
          <w:szCs w:val="28"/>
        </w:rPr>
        <w:t xml:space="preserve"> </w:t>
      </w:r>
      <w:r w:rsidR="008E6217" w:rsidRPr="00504D08">
        <w:rPr>
          <w:rFonts w:ascii="Times New Roman" w:hAnsi="Times New Roman"/>
          <w:i/>
          <w:color w:val="000000"/>
          <w:sz w:val="28"/>
          <w:szCs w:val="28"/>
        </w:rPr>
        <w:t>в неделю</w:t>
      </w:r>
      <w:r w:rsidR="008E6217">
        <w:rPr>
          <w:rFonts w:ascii="Times New Roman" w:hAnsi="Times New Roman"/>
          <w:i/>
          <w:color w:val="000000"/>
          <w:sz w:val="28"/>
          <w:szCs w:val="28"/>
        </w:rPr>
        <w:t>.</w:t>
      </w:r>
    </w:p>
    <w:p w:rsidR="00504D08" w:rsidRPr="008E6217" w:rsidRDefault="00982943" w:rsidP="008E6217">
      <w:pPr>
        <w:pStyle w:val="a5"/>
        <w:shd w:val="clear" w:color="auto" w:fill="FFFFFF"/>
        <w:ind w:left="0" w:firstLine="708"/>
        <w:jc w:val="both"/>
        <w:rPr>
          <w:rStyle w:val="FontStyle223"/>
          <w:rFonts w:ascii="Times New Roman" w:hAnsi="Times New Roman" w:cstheme="minorBidi"/>
          <w:b w:val="0"/>
          <w:bCs w:val="0"/>
          <w:color w:val="000000"/>
          <w:sz w:val="28"/>
          <w:szCs w:val="28"/>
        </w:rPr>
      </w:pPr>
      <w:r w:rsidRPr="00982943">
        <w:rPr>
          <w:rFonts w:ascii="Times New Roman" w:hAnsi="Times New Roman"/>
          <w:color w:val="000000"/>
          <w:sz w:val="28"/>
          <w:szCs w:val="28"/>
        </w:rPr>
        <w:t>В учебных планах в части, формируемой участниками образовательного процесса в ходе реализации художественно-эстетического направления отражена  образовательн</w:t>
      </w:r>
      <w:r w:rsidR="00504D08">
        <w:rPr>
          <w:rFonts w:ascii="Times New Roman" w:hAnsi="Times New Roman"/>
          <w:color w:val="000000"/>
          <w:sz w:val="28"/>
          <w:szCs w:val="28"/>
        </w:rPr>
        <w:t xml:space="preserve">ая деятельность по хореографии </w:t>
      </w:r>
      <w:r>
        <w:rPr>
          <w:rFonts w:ascii="Times New Roman" w:hAnsi="Times New Roman"/>
          <w:sz w:val="28"/>
          <w:szCs w:val="28"/>
        </w:rPr>
        <w:t xml:space="preserve">- </w:t>
      </w:r>
      <w:r w:rsidRPr="00504D08">
        <w:rPr>
          <w:rFonts w:ascii="Times New Roman" w:hAnsi="Times New Roman"/>
          <w:i/>
          <w:sz w:val="28"/>
          <w:szCs w:val="28"/>
        </w:rPr>
        <w:t>1 занятие в неделю</w:t>
      </w:r>
      <w:r w:rsidRPr="00982943">
        <w:rPr>
          <w:rFonts w:ascii="Times New Roman" w:hAnsi="Times New Roman"/>
          <w:sz w:val="28"/>
          <w:szCs w:val="28"/>
        </w:rPr>
        <w:t>.</w:t>
      </w:r>
    </w:p>
    <w:p w:rsidR="00B15351" w:rsidRPr="00504D08" w:rsidRDefault="00B15351" w:rsidP="00504D08">
      <w:pPr>
        <w:widowControl/>
        <w:suppressAutoHyphens w:val="0"/>
        <w:overflowPunct/>
        <w:autoSpaceDE/>
        <w:autoSpaceDN/>
        <w:rPr>
          <w:rFonts w:ascii="Times New Roman" w:eastAsia="Times New Roman" w:hAnsi="Times New Roman" w:cs="Times New Roman"/>
          <w:b/>
          <w:kern w:val="0"/>
          <w:sz w:val="28"/>
          <w:szCs w:val="28"/>
        </w:rPr>
      </w:pPr>
      <w:r w:rsidRPr="00504D08">
        <w:rPr>
          <w:rFonts w:ascii="Times New Roman" w:eastAsia="Times New Roman" w:hAnsi="Times New Roman" w:cs="Times New Roman"/>
          <w:b/>
          <w:kern w:val="0"/>
          <w:sz w:val="28"/>
          <w:szCs w:val="28"/>
        </w:rPr>
        <w:lastRenderedPageBreak/>
        <w:t>Организация образовательной деятельности</w:t>
      </w:r>
    </w:p>
    <w:p w:rsidR="00B15351" w:rsidRDefault="00B15351" w:rsidP="00B15351">
      <w:pPr>
        <w:widowControl/>
        <w:suppressAutoHyphens w:val="0"/>
        <w:overflowPunct/>
        <w:autoSpaceDE/>
        <w:autoSpaceDN/>
        <w:jc w:val="center"/>
        <w:rPr>
          <w:rFonts w:ascii="Times New Roman" w:eastAsia="Times New Roman" w:hAnsi="Times New Roman" w:cs="Times New Roman"/>
          <w:b/>
          <w:i/>
          <w:kern w:val="0"/>
          <w:sz w:val="28"/>
          <w:szCs w:val="28"/>
        </w:rPr>
      </w:pPr>
    </w:p>
    <w:tbl>
      <w:tblPr>
        <w:tblStyle w:val="af9"/>
        <w:tblW w:w="0" w:type="auto"/>
        <w:tblLook w:val="04A0" w:firstRow="1" w:lastRow="0" w:firstColumn="1" w:lastColumn="0" w:noHBand="0" w:noVBand="1"/>
      </w:tblPr>
      <w:tblGrid>
        <w:gridCol w:w="2364"/>
        <w:gridCol w:w="2958"/>
        <w:gridCol w:w="2296"/>
        <w:gridCol w:w="2519"/>
      </w:tblGrid>
      <w:tr w:rsidR="00B15351" w:rsidTr="0001631D">
        <w:tc>
          <w:tcPr>
            <w:tcW w:w="2364" w:type="dxa"/>
          </w:tcPr>
          <w:p w:rsidR="00B15351" w:rsidRPr="00FB35A7" w:rsidRDefault="00B15351" w:rsidP="000A6CB0">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Количество занятий </w:t>
            </w:r>
            <w:r w:rsidR="00504D08">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в неделю </w:t>
            </w:r>
          </w:p>
        </w:tc>
        <w:tc>
          <w:tcPr>
            <w:tcW w:w="2958" w:type="dxa"/>
          </w:tcPr>
          <w:p w:rsidR="00B15351" w:rsidRPr="00FB35A7" w:rsidRDefault="00B15351" w:rsidP="000A6CB0">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Количество занятий </w:t>
            </w:r>
            <w:r w:rsidR="00504D08">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в день</w:t>
            </w:r>
          </w:p>
        </w:tc>
        <w:tc>
          <w:tcPr>
            <w:tcW w:w="2296" w:type="dxa"/>
          </w:tcPr>
          <w:p w:rsidR="00B15351" w:rsidRPr="00FB35A7" w:rsidRDefault="00B15351" w:rsidP="000A6CB0">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Продолжительность занятий</w:t>
            </w:r>
          </w:p>
        </w:tc>
        <w:tc>
          <w:tcPr>
            <w:tcW w:w="2519" w:type="dxa"/>
          </w:tcPr>
          <w:p w:rsidR="00B15351" w:rsidRPr="00FB35A7" w:rsidRDefault="00B15351" w:rsidP="000A6CB0">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Перерыв между занятиями</w:t>
            </w:r>
          </w:p>
        </w:tc>
      </w:tr>
      <w:tr w:rsidR="00B15351" w:rsidTr="0001631D">
        <w:trPr>
          <w:trHeight w:val="405"/>
        </w:trPr>
        <w:tc>
          <w:tcPr>
            <w:tcW w:w="2364" w:type="dxa"/>
          </w:tcPr>
          <w:p w:rsidR="00B15351" w:rsidRPr="00FB35A7" w:rsidRDefault="00B15351" w:rsidP="000A6CB0">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15 занятий</w:t>
            </w:r>
          </w:p>
        </w:tc>
        <w:tc>
          <w:tcPr>
            <w:tcW w:w="2958" w:type="dxa"/>
          </w:tcPr>
          <w:p w:rsidR="00504D08" w:rsidRPr="00FB35A7" w:rsidRDefault="00B15351" w:rsidP="00504D08">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 занятия</w:t>
            </w:r>
            <w:r w:rsidR="00504D08">
              <w:rPr>
                <w:rFonts w:ascii="Times New Roman" w:eastAsia="Times New Roman" w:hAnsi="Times New Roman" w:cs="Times New Roman"/>
                <w:kern w:val="0"/>
                <w:sz w:val="24"/>
                <w:szCs w:val="24"/>
              </w:rPr>
              <w:t>, из них:                             -2занятия                                                в первой половине дня;                           -1 занятие                                                во второй половине дня</w:t>
            </w:r>
          </w:p>
        </w:tc>
        <w:tc>
          <w:tcPr>
            <w:tcW w:w="2296" w:type="dxa"/>
          </w:tcPr>
          <w:p w:rsidR="00B15351" w:rsidRPr="00FB35A7" w:rsidRDefault="00B15351" w:rsidP="000A6CB0">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30 минут</w:t>
            </w:r>
          </w:p>
        </w:tc>
        <w:tc>
          <w:tcPr>
            <w:tcW w:w="2519" w:type="dxa"/>
          </w:tcPr>
          <w:p w:rsidR="00B15351" w:rsidRPr="00FB35A7" w:rsidRDefault="00B15351" w:rsidP="000A6CB0">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Не менее 10 минут</w:t>
            </w:r>
          </w:p>
        </w:tc>
      </w:tr>
    </w:tbl>
    <w:p w:rsidR="0001631D" w:rsidRDefault="0001631D" w:rsidP="00224A31">
      <w:pPr>
        <w:ind w:firstLine="708"/>
        <w:jc w:val="both"/>
        <w:rPr>
          <w:rFonts w:ascii="Times New Roman" w:hAnsi="Times New Roman"/>
          <w:sz w:val="28"/>
          <w:szCs w:val="28"/>
        </w:rPr>
      </w:pPr>
      <w:bookmarkStart w:id="1" w:name="9133a5fd62f45b2662d0da23b85026a53d9ee37b"/>
      <w:bookmarkStart w:id="2" w:name="3"/>
      <w:bookmarkEnd w:id="1"/>
      <w:bookmarkEnd w:id="2"/>
      <w:r>
        <w:rPr>
          <w:rFonts w:ascii="Times New Roman" w:hAnsi="Times New Roman"/>
          <w:sz w:val="28"/>
          <w:szCs w:val="28"/>
        </w:rPr>
        <w:t>В планах</w:t>
      </w:r>
      <w:r w:rsidRPr="0001631D">
        <w:rPr>
          <w:rFonts w:ascii="Times New Roman" w:hAnsi="Times New Roman"/>
          <w:sz w:val="28"/>
          <w:szCs w:val="28"/>
        </w:rPr>
        <w:t xml:space="preserve"> распределения времени на реализацию дополнительных общеразвивающих программ</w:t>
      </w:r>
      <w:r>
        <w:rPr>
          <w:rFonts w:ascii="Times New Roman" w:hAnsi="Times New Roman"/>
          <w:sz w:val="28"/>
          <w:szCs w:val="28"/>
        </w:rPr>
        <w:t xml:space="preserve"> отражена деятельность по следующим направлениям:</w:t>
      </w:r>
    </w:p>
    <w:p w:rsidR="0001631D" w:rsidRDefault="0001631D" w:rsidP="0001631D">
      <w:pPr>
        <w:jc w:val="both"/>
        <w:rPr>
          <w:rFonts w:ascii="Times New Roman" w:hAnsi="Times New Roman"/>
          <w:sz w:val="28"/>
          <w:szCs w:val="28"/>
        </w:rPr>
      </w:pPr>
      <w:r>
        <w:rPr>
          <w:rFonts w:ascii="Times New Roman" w:hAnsi="Times New Roman"/>
          <w:sz w:val="28"/>
          <w:szCs w:val="28"/>
        </w:rPr>
        <w:t>-Обучение танцам-2 раза в неделю;</w:t>
      </w:r>
    </w:p>
    <w:p w:rsidR="0001631D" w:rsidRDefault="0001631D" w:rsidP="0001631D">
      <w:pPr>
        <w:jc w:val="both"/>
        <w:rPr>
          <w:rFonts w:ascii="Times New Roman" w:hAnsi="Times New Roman"/>
          <w:sz w:val="28"/>
          <w:szCs w:val="28"/>
        </w:rPr>
      </w:pPr>
      <w:r>
        <w:rPr>
          <w:rFonts w:ascii="Times New Roman" w:hAnsi="Times New Roman"/>
          <w:sz w:val="28"/>
          <w:szCs w:val="28"/>
        </w:rPr>
        <w:t>-Обучение английскому языку- 2 раза в неделю;</w:t>
      </w:r>
    </w:p>
    <w:p w:rsidR="0001631D" w:rsidRDefault="0001631D" w:rsidP="0001631D">
      <w:pPr>
        <w:jc w:val="both"/>
        <w:rPr>
          <w:rFonts w:ascii="Times New Roman" w:hAnsi="Times New Roman"/>
          <w:sz w:val="28"/>
          <w:szCs w:val="28"/>
        </w:rPr>
      </w:pPr>
      <w:r>
        <w:rPr>
          <w:rFonts w:ascii="Times New Roman" w:hAnsi="Times New Roman"/>
          <w:sz w:val="28"/>
          <w:szCs w:val="28"/>
        </w:rPr>
        <w:t>- Азбуковедение-</w:t>
      </w:r>
      <w:r w:rsidR="00224A31">
        <w:rPr>
          <w:rFonts w:ascii="Times New Roman" w:hAnsi="Times New Roman"/>
          <w:sz w:val="28"/>
          <w:szCs w:val="28"/>
        </w:rPr>
        <w:t xml:space="preserve"> 2 раза в неделю;</w:t>
      </w:r>
    </w:p>
    <w:p w:rsidR="0001631D" w:rsidRPr="0001631D" w:rsidRDefault="0001631D" w:rsidP="0001631D">
      <w:pPr>
        <w:jc w:val="both"/>
        <w:rPr>
          <w:rFonts w:ascii="Times New Roman" w:hAnsi="Times New Roman"/>
          <w:sz w:val="28"/>
          <w:szCs w:val="28"/>
        </w:rPr>
      </w:pPr>
      <w:r>
        <w:rPr>
          <w:rFonts w:ascii="Times New Roman" w:hAnsi="Times New Roman"/>
          <w:sz w:val="28"/>
          <w:szCs w:val="28"/>
        </w:rPr>
        <w:t>-Обучение спортивным единоборствам-</w:t>
      </w:r>
      <w:r w:rsidR="00224A31">
        <w:rPr>
          <w:rFonts w:ascii="Times New Roman" w:hAnsi="Times New Roman"/>
          <w:sz w:val="28"/>
          <w:szCs w:val="28"/>
        </w:rPr>
        <w:t>2 раза в неделю.</w:t>
      </w:r>
    </w:p>
    <w:p w:rsidR="008E6217" w:rsidRDefault="0001631D" w:rsidP="0001631D">
      <w:pPr>
        <w:widowControl/>
        <w:suppressAutoHyphens w:val="0"/>
        <w:overflowPunct/>
        <w:autoSpaceDE/>
        <w:autoSpaceDN/>
        <w:ind w:firstLine="708"/>
        <w:jc w:val="both"/>
        <w:rPr>
          <w:rFonts w:ascii="Times New Roman" w:hAnsi="Times New Roman"/>
          <w:sz w:val="28"/>
          <w:szCs w:val="28"/>
        </w:rPr>
      </w:pPr>
      <w:r w:rsidRPr="0001631D">
        <w:rPr>
          <w:rFonts w:ascii="Times New Roman" w:hAnsi="Times New Roman"/>
          <w:sz w:val="28"/>
          <w:szCs w:val="28"/>
        </w:rPr>
        <w:t>Все занятия по дополнительному образованию проводятся во второй половине дня по запросам родителей и не нарушают режимные процессы</w:t>
      </w:r>
      <w:r w:rsidR="00224A31">
        <w:rPr>
          <w:rFonts w:ascii="Times New Roman" w:hAnsi="Times New Roman"/>
          <w:sz w:val="28"/>
          <w:szCs w:val="28"/>
        </w:rPr>
        <w:t>.</w:t>
      </w:r>
    </w:p>
    <w:p w:rsidR="00224A31" w:rsidRPr="0001631D" w:rsidRDefault="00224A31" w:rsidP="0001631D">
      <w:pPr>
        <w:widowControl/>
        <w:suppressAutoHyphens w:val="0"/>
        <w:overflowPunct/>
        <w:autoSpaceDE/>
        <w:autoSpaceDN/>
        <w:ind w:firstLine="708"/>
        <w:jc w:val="both"/>
        <w:rPr>
          <w:rStyle w:val="FontStyle147"/>
          <w:rFonts w:ascii="Times New Roman" w:hAnsi="Times New Roman" w:cs="Times New Roman"/>
          <w:i/>
          <w:sz w:val="28"/>
          <w:szCs w:val="28"/>
        </w:rPr>
      </w:pPr>
    </w:p>
    <w:p w:rsidR="00EC1686" w:rsidRPr="00EC1686" w:rsidRDefault="00A73455" w:rsidP="00B15351">
      <w:pPr>
        <w:pStyle w:val="a0"/>
        <w:widowControl/>
        <w:spacing w:after="0"/>
        <w:rPr>
          <w:b/>
          <w:sz w:val="28"/>
          <w:szCs w:val="28"/>
        </w:rPr>
      </w:pPr>
      <w:r w:rsidRPr="00EC1686">
        <w:rPr>
          <w:b/>
          <w:sz w:val="28"/>
          <w:szCs w:val="28"/>
        </w:rPr>
        <w:t>М</w:t>
      </w:r>
      <w:r w:rsidR="00EC1686" w:rsidRPr="00EC1686">
        <w:rPr>
          <w:b/>
          <w:sz w:val="28"/>
          <w:szCs w:val="28"/>
        </w:rPr>
        <w:t>атериально- техническое обеспечение программы</w:t>
      </w:r>
    </w:p>
    <w:p w:rsidR="00A73455" w:rsidRDefault="00EC1686" w:rsidP="00EC1686">
      <w:pPr>
        <w:pStyle w:val="a0"/>
        <w:widowControl/>
        <w:spacing w:after="0"/>
        <w:ind w:firstLine="568"/>
        <w:jc w:val="both"/>
        <w:rPr>
          <w:sz w:val="28"/>
          <w:szCs w:val="28"/>
        </w:rPr>
      </w:pPr>
      <w:r>
        <w:rPr>
          <w:sz w:val="28"/>
          <w:szCs w:val="28"/>
        </w:rPr>
        <w:t>М</w:t>
      </w:r>
      <w:r w:rsidR="00A73455" w:rsidRPr="00EC1686">
        <w:rPr>
          <w:sz w:val="28"/>
          <w:szCs w:val="28"/>
        </w:rPr>
        <w:t>атериаль</w:t>
      </w:r>
      <w:r>
        <w:rPr>
          <w:sz w:val="28"/>
          <w:szCs w:val="28"/>
        </w:rPr>
        <w:t>но-техническое обеспечение про</w:t>
      </w:r>
      <w:r w:rsidR="00A73455" w:rsidRPr="00EC1686">
        <w:rPr>
          <w:sz w:val="28"/>
          <w:szCs w:val="28"/>
        </w:rPr>
        <w:t>граммы включает в себя учебно-методический комплект</w:t>
      </w:r>
      <w:r w:rsidR="00EB4F6F">
        <w:rPr>
          <w:sz w:val="28"/>
          <w:szCs w:val="28"/>
        </w:rPr>
        <w:t xml:space="preserve"> к П</w:t>
      </w:r>
      <w:r w:rsidR="00EB4F6F" w:rsidRPr="00EC1686">
        <w:rPr>
          <w:sz w:val="28"/>
          <w:szCs w:val="28"/>
        </w:rPr>
        <w:t>рограмме «От рождения до школы»</w:t>
      </w:r>
      <w:r w:rsidR="00A73455" w:rsidRPr="00EC1686">
        <w:rPr>
          <w:sz w:val="28"/>
          <w:szCs w:val="28"/>
        </w:rPr>
        <w:t xml:space="preserve">, </w:t>
      </w:r>
      <w:r w:rsidR="00EB4F6F" w:rsidRPr="00EC1686">
        <w:rPr>
          <w:sz w:val="28"/>
          <w:szCs w:val="28"/>
        </w:rPr>
        <w:t>игровое, спорт</w:t>
      </w:r>
      <w:r w:rsidR="00EB4F6F">
        <w:rPr>
          <w:sz w:val="28"/>
          <w:szCs w:val="28"/>
        </w:rPr>
        <w:t>ивное, оздоровительное оборудо</w:t>
      </w:r>
      <w:r w:rsidR="00EB4F6F" w:rsidRPr="00EC1686">
        <w:rPr>
          <w:sz w:val="28"/>
          <w:szCs w:val="28"/>
        </w:rPr>
        <w:t xml:space="preserve">вание, инвентарь, необходимые для реализации Программы. </w:t>
      </w:r>
    </w:p>
    <w:p w:rsidR="00EB4F6F" w:rsidRPr="00EC1686" w:rsidRDefault="00EB4F6F" w:rsidP="00EC1686">
      <w:pPr>
        <w:pStyle w:val="a0"/>
        <w:widowControl/>
        <w:spacing w:after="0"/>
        <w:ind w:firstLine="568"/>
        <w:jc w:val="both"/>
        <w:rPr>
          <w:rStyle w:val="FontStyle150"/>
          <w:sz w:val="28"/>
          <w:szCs w:val="28"/>
        </w:rPr>
      </w:pPr>
    </w:p>
    <w:p w:rsidR="00727BA8" w:rsidRPr="00504D08" w:rsidRDefault="00504D08" w:rsidP="00504D08">
      <w:pPr>
        <w:adjustRightInd w:val="0"/>
        <w:rPr>
          <w:rFonts w:ascii="Times New Roman" w:hAnsi="Times New Roman" w:cs="Times New Roman"/>
          <w:b/>
          <w:sz w:val="28"/>
          <w:szCs w:val="28"/>
        </w:rPr>
      </w:pPr>
      <w:r>
        <w:rPr>
          <w:rFonts w:ascii="Times New Roman" w:hAnsi="Times New Roman" w:cs="Times New Roman"/>
          <w:b/>
          <w:sz w:val="28"/>
          <w:szCs w:val="28"/>
        </w:rPr>
        <w:t>Методическое сопровождение  программы</w:t>
      </w:r>
    </w:p>
    <w:p w:rsidR="00727BA8" w:rsidRPr="00EC1686" w:rsidRDefault="009D6D2E" w:rsidP="009D6D2E">
      <w:pPr>
        <w:widowControl/>
        <w:numPr>
          <w:ilvl w:val="0"/>
          <w:numId w:val="4"/>
        </w:numPr>
        <w:suppressAutoHyphens w:val="0"/>
        <w:overflowPunct/>
        <w:autoSpaceDE/>
        <w:autoSpaceDN/>
        <w:jc w:val="both"/>
        <w:rPr>
          <w:rFonts w:ascii="Times New Roman" w:hAnsi="Times New Roman" w:cs="Times New Roman"/>
          <w:sz w:val="28"/>
          <w:szCs w:val="28"/>
        </w:rPr>
      </w:pPr>
      <w:r>
        <w:rPr>
          <w:rFonts w:ascii="Times New Roman" w:hAnsi="Times New Roman" w:cs="Times New Roman"/>
          <w:sz w:val="28"/>
          <w:szCs w:val="28"/>
        </w:rPr>
        <w:t xml:space="preserve">«Книга для чтения </w:t>
      </w:r>
      <w:r w:rsidR="00727BA8" w:rsidRPr="00EC1686">
        <w:rPr>
          <w:rFonts w:ascii="Times New Roman" w:hAnsi="Times New Roman" w:cs="Times New Roman"/>
          <w:sz w:val="28"/>
          <w:szCs w:val="28"/>
        </w:rPr>
        <w:t>»  Сост. В.В. Гербова и др.</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О.В. Дыбина «Занятия по ознакомлению с окружающи</w:t>
      </w:r>
      <w:r w:rsidR="009D6D2E">
        <w:rPr>
          <w:rFonts w:ascii="Times New Roman" w:hAnsi="Times New Roman" w:cs="Times New Roman"/>
          <w:sz w:val="28"/>
          <w:szCs w:val="28"/>
        </w:rPr>
        <w:t>м миром</w:t>
      </w:r>
      <w:r w:rsidRPr="00050C21">
        <w:rPr>
          <w:rFonts w:ascii="Times New Roman" w:hAnsi="Times New Roman" w:cs="Times New Roman"/>
          <w:sz w:val="28"/>
          <w:szCs w:val="28"/>
        </w:rPr>
        <w:t>», М.: Мозаика – Синтез, 2008.-64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О.А. Соломенникова «Занятия по формированию элементарных экологических предст</w:t>
      </w:r>
      <w:r w:rsidR="009D6D2E">
        <w:rPr>
          <w:rFonts w:ascii="Times New Roman" w:hAnsi="Times New Roman" w:cs="Times New Roman"/>
          <w:sz w:val="28"/>
          <w:szCs w:val="28"/>
        </w:rPr>
        <w:t>авлений</w:t>
      </w:r>
      <w:r w:rsidRPr="00050C21">
        <w:rPr>
          <w:rFonts w:ascii="Times New Roman" w:hAnsi="Times New Roman" w:cs="Times New Roman"/>
          <w:sz w:val="28"/>
          <w:szCs w:val="28"/>
        </w:rPr>
        <w:t>», М.: Мозаика – Синтез, 2008. – 48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В.В. Гербова</w:t>
      </w:r>
      <w:r w:rsidR="009D6D2E">
        <w:rPr>
          <w:rFonts w:ascii="Times New Roman" w:hAnsi="Times New Roman" w:cs="Times New Roman"/>
          <w:sz w:val="28"/>
          <w:szCs w:val="28"/>
        </w:rPr>
        <w:t>«Развитие речи в детском саду</w:t>
      </w:r>
      <w:r w:rsidRPr="00050C21">
        <w:rPr>
          <w:rFonts w:ascii="Times New Roman" w:hAnsi="Times New Roman" w:cs="Times New Roman"/>
          <w:sz w:val="28"/>
          <w:szCs w:val="28"/>
        </w:rPr>
        <w:t xml:space="preserve">», М.: </w:t>
      </w:r>
      <w:r w:rsidR="00D63899">
        <w:rPr>
          <w:rFonts w:ascii="Times New Roman" w:hAnsi="Times New Roman" w:cs="Times New Roman"/>
          <w:sz w:val="28"/>
          <w:szCs w:val="28"/>
        </w:rPr>
        <w:t>Мозаика – Синтез</w:t>
      </w:r>
      <w:r w:rsidRPr="00050C21">
        <w:rPr>
          <w:rFonts w:ascii="Times New Roman" w:hAnsi="Times New Roman" w:cs="Times New Roman"/>
          <w:sz w:val="28"/>
          <w:szCs w:val="28"/>
        </w:rPr>
        <w:t>.</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И.А. Помо</w:t>
      </w:r>
      <w:r w:rsidR="009D6D2E">
        <w:rPr>
          <w:rFonts w:ascii="Times New Roman" w:hAnsi="Times New Roman" w:cs="Times New Roman"/>
          <w:sz w:val="28"/>
          <w:szCs w:val="28"/>
        </w:rPr>
        <w:t>раева, В.А. Позина «Формирование</w:t>
      </w:r>
      <w:r w:rsidRPr="00050C21">
        <w:rPr>
          <w:rFonts w:ascii="Times New Roman" w:hAnsi="Times New Roman" w:cs="Times New Roman"/>
          <w:sz w:val="28"/>
          <w:szCs w:val="28"/>
        </w:rPr>
        <w:t xml:space="preserve"> элементарных математических предст</w:t>
      </w:r>
      <w:r w:rsidR="009D6D2E">
        <w:rPr>
          <w:rFonts w:ascii="Times New Roman" w:hAnsi="Times New Roman" w:cs="Times New Roman"/>
          <w:sz w:val="28"/>
          <w:szCs w:val="28"/>
        </w:rPr>
        <w:t>авлений</w:t>
      </w:r>
      <w:r w:rsidRPr="00050C21">
        <w:rPr>
          <w:rFonts w:ascii="Times New Roman" w:hAnsi="Times New Roman" w:cs="Times New Roman"/>
          <w:sz w:val="28"/>
          <w:szCs w:val="28"/>
        </w:rPr>
        <w:t>» - М.: МОЗАИКА -  СИНТЕЗ, 2011.- 48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Т.С. Комарова «Занятия по изобразительной деятел</w:t>
      </w:r>
      <w:r w:rsidR="009D6D2E">
        <w:rPr>
          <w:rFonts w:ascii="Times New Roman" w:hAnsi="Times New Roman" w:cs="Times New Roman"/>
          <w:sz w:val="28"/>
          <w:szCs w:val="28"/>
        </w:rPr>
        <w:t>ьности в детском саду</w:t>
      </w:r>
      <w:r w:rsidRPr="00050C21">
        <w:rPr>
          <w:rFonts w:ascii="Times New Roman" w:hAnsi="Times New Roman" w:cs="Times New Roman"/>
          <w:sz w:val="28"/>
          <w:szCs w:val="28"/>
        </w:rPr>
        <w:t>», М.: Мозаика – Синтез, 2008.-96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Т.Г. Казакова «Изоб</w:t>
      </w:r>
      <w:r w:rsidR="00D63899">
        <w:rPr>
          <w:rFonts w:ascii="Times New Roman" w:hAnsi="Times New Roman" w:cs="Times New Roman"/>
          <w:sz w:val="28"/>
          <w:szCs w:val="28"/>
        </w:rPr>
        <w:t>разительная деятельность</w:t>
      </w:r>
      <w:r w:rsidRPr="00050C21">
        <w:rPr>
          <w:rFonts w:ascii="Times New Roman" w:hAnsi="Times New Roman" w:cs="Times New Roman"/>
          <w:sz w:val="28"/>
          <w:szCs w:val="28"/>
        </w:rPr>
        <w:t xml:space="preserve"> дошкольников»</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Л.В. Куцакова «Конструирование и художественный труд в детском саду»</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Н.Ф. Губанова «Развитие игровой деятельности.», М</w:t>
      </w:r>
      <w:r w:rsidR="00D63899">
        <w:rPr>
          <w:rFonts w:ascii="Times New Roman" w:hAnsi="Times New Roman" w:cs="Times New Roman"/>
          <w:sz w:val="28"/>
          <w:szCs w:val="28"/>
        </w:rPr>
        <w:t>.: Мозаика – Синте</w:t>
      </w:r>
      <w:r w:rsidR="00BC02C4">
        <w:rPr>
          <w:rFonts w:ascii="Times New Roman" w:hAnsi="Times New Roman" w:cs="Times New Roman"/>
          <w:sz w:val="28"/>
          <w:szCs w:val="28"/>
        </w:rPr>
        <w:t>з</w:t>
      </w:r>
      <w:r w:rsidR="00D63899">
        <w:rPr>
          <w:rFonts w:ascii="Times New Roman" w:hAnsi="Times New Roman" w:cs="Times New Roman"/>
          <w:sz w:val="28"/>
          <w:szCs w:val="28"/>
        </w:rPr>
        <w:t>.</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Н.Е. Вераксы, Т.С. Комарова, М.А. Васильева «Перспективное планирование по программе «От ро</w:t>
      </w:r>
      <w:r w:rsidR="00D63899">
        <w:rPr>
          <w:rFonts w:ascii="Times New Roman" w:hAnsi="Times New Roman" w:cs="Times New Roman"/>
          <w:sz w:val="28"/>
          <w:szCs w:val="28"/>
        </w:rPr>
        <w:t>ждения до школы». Старшая</w:t>
      </w:r>
      <w:r w:rsidRPr="00050C21">
        <w:rPr>
          <w:rFonts w:ascii="Times New Roman" w:hAnsi="Times New Roman" w:cs="Times New Roman"/>
          <w:sz w:val="28"/>
          <w:szCs w:val="28"/>
        </w:rPr>
        <w:t xml:space="preserve"> группа. Волгоград : Учитель, 2012.-114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«От рождения до школы» Примерная общеобразовательная программа дошкольного образования / Под ред. Н.Е. Вераксы, Т.С. Комаровой, М. А. Васильевой . -М.: МОЗАИКА- СИНТЕЗ</w:t>
      </w:r>
      <w:r w:rsidR="009D6D2E">
        <w:rPr>
          <w:rFonts w:ascii="Times New Roman" w:hAnsi="Times New Roman" w:cs="Times New Roman"/>
          <w:sz w:val="28"/>
          <w:szCs w:val="28"/>
        </w:rPr>
        <w:t>, 2014</w:t>
      </w:r>
      <w:r w:rsidRPr="00050C21">
        <w:rPr>
          <w:rFonts w:ascii="Times New Roman" w:hAnsi="Times New Roman" w:cs="Times New Roman"/>
          <w:sz w:val="28"/>
          <w:szCs w:val="28"/>
        </w:rPr>
        <w:t>.-304 с.</w:t>
      </w:r>
    </w:p>
    <w:p w:rsidR="00727BA8" w:rsidRPr="009D6D2E"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9D6D2E">
        <w:rPr>
          <w:rFonts w:ascii="Times New Roman" w:hAnsi="Times New Roman" w:cs="Times New Roman"/>
          <w:sz w:val="28"/>
          <w:szCs w:val="28"/>
        </w:rPr>
        <w:t xml:space="preserve">О. С. Ушакова, Е. М. </w:t>
      </w:r>
      <w:r w:rsidR="00440EC6">
        <w:rPr>
          <w:rFonts w:ascii="Times New Roman" w:hAnsi="Times New Roman" w:cs="Times New Roman"/>
          <w:sz w:val="28"/>
          <w:szCs w:val="28"/>
        </w:rPr>
        <w:t>Струнина «Развитие речи детей старшего дошкольного возраста</w:t>
      </w:r>
      <w:r w:rsidRPr="009D6D2E">
        <w:rPr>
          <w:rFonts w:ascii="Times New Roman" w:hAnsi="Times New Roman" w:cs="Times New Roman"/>
          <w:sz w:val="28"/>
          <w:szCs w:val="28"/>
        </w:rPr>
        <w:t>». М.: Вентана - Граф, 2007.- 224 с.</w:t>
      </w:r>
    </w:p>
    <w:p w:rsidR="00727BA8" w:rsidRPr="00D63899" w:rsidRDefault="00727BA8" w:rsidP="00D63899">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Алёшина Н. В. «Ознакомление дошкольников с окружающим и социальной  д</w:t>
      </w:r>
      <w:r w:rsidR="00D63899">
        <w:rPr>
          <w:rFonts w:ascii="Times New Roman" w:hAnsi="Times New Roman" w:cs="Times New Roman"/>
          <w:sz w:val="28"/>
          <w:szCs w:val="28"/>
        </w:rPr>
        <w:t>ействительностью. Старший</w:t>
      </w:r>
      <w:r w:rsidR="009D6D2E">
        <w:rPr>
          <w:rFonts w:ascii="Times New Roman" w:hAnsi="Times New Roman" w:cs="Times New Roman"/>
          <w:sz w:val="28"/>
          <w:szCs w:val="28"/>
        </w:rPr>
        <w:t xml:space="preserve"> возраст</w:t>
      </w:r>
      <w:r w:rsidR="00D63899">
        <w:rPr>
          <w:rFonts w:ascii="Times New Roman" w:hAnsi="Times New Roman" w:cs="Times New Roman"/>
          <w:sz w:val="28"/>
          <w:szCs w:val="28"/>
        </w:rPr>
        <w:t>». М.:Ц ГЛ, 2005. -112 С</w:t>
      </w:r>
    </w:p>
    <w:p w:rsidR="00727BA8" w:rsidRPr="00BF4BE6" w:rsidRDefault="00727BA8" w:rsidP="00BF4BE6">
      <w:pPr>
        <w:pStyle w:val="a5"/>
        <w:numPr>
          <w:ilvl w:val="0"/>
          <w:numId w:val="4"/>
        </w:numPr>
        <w:jc w:val="both"/>
        <w:rPr>
          <w:rFonts w:ascii="Times New Roman" w:hAnsi="Times New Roman" w:cs="Times New Roman"/>
          <w:sz w:val="28"/>
          <w:szCs w:val="28"/>
        </w:rPr>
      </w:pPr>
      <w:r w:rsidRPr="00BF4BE6">
        <w:rPr>
          <w:rFonts w:ascii="Times New Roman" w:hAnsi="Times New Roman" w:cs="Times New Roman"/>
          <w:sz w:val="28"/>
          <w:szCs w:val="28"/>
        </w:rPr>
        <w:lastRenderedPageBreak/>
        <w:t>Ладушк</w:t>
      </w:r>
      <w:r w:rsidR="00D63899" w:rsidRPr="00BF4BE6">
        <w:rPr>
          <w:rFonts w:ascii="Times New Roman" w:hAnsi="Times New Roman" w:cs="Times New Roman"/>
          <w:sz w:val="28"/>
          <w:szCs w:val="28"/>
        </w:rPr>
        <w:t>и: Хрестоматия для детей  старшего возраста</w:t>
      </w:r>
      <w:r w:rsidRPr="00BF4BE6">
        <w:rPr>
          <w:rFonts w:ascii="Times New Roman" w:hAnsi="Times New Roman" w:cs="Times New Roman"/>
          <w:sz w:val="28"/>
          <w:szCs w:val="28"/>
        </w:rPr>
        <w:t xml:space="preserve">. – М.:ОЛМА-ПРЕСС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Экслибрис, 2004. -239 с.: ил. – (Ступеньки.  Вып. 1)</w:t>
      </w:r>
    </w:p>
    <w:p w:rsidR="00727BA8" w:rsidRPr="00BF4BE6" w:rsidRDefault="00727BA8" w:rsidP="00BF4BE6">
      <w:pPr>
        <w:pStyle w:val="a5"/>
        <w:numPr>
          <w:ilvl w:val="0"/>
          <w:numId w:val="4"/>
        </w:numPr>
        <w:jc w:val="both"/>
        <w:rPr>
          <w:rFonts w:ascii="Times New Roman" w:hAnsi="Times New Roman" w:cs="Times New Roman"/>
          <w:sz w:val="28"/>
          <w:szCs w:val="28"/>
        </w:rPr>
      </w:pPr>
      <w:r w:rsidRPr="00BF4BE6">
        <w:rPr>
          <w:rFonts w:ascii="Times New Roman" w:hAnsi="Times New Roman" w:cs="Times New Roman"/>
          <w:sz w:val="28"/>
          <w:szCs w:val="28"/>
        </w:rPr>
        <w:t>Глазырина Л.Д. «Физическая культура</w:t>
      </w:r>
      <w:r w:rsidR="009D6D2E" w:rsidRPr="00BF4BE6">
        <w:rPr>
          <w:rFonts w:ascii="Times New Roman" w:hAnsi="Times New Roman" w:cs="Times New Roman"/>
          <w:sz w:val="28"/>
          <w:szCs w:val="28"/>
        </w:rPr>
        <w:t xml:space="preserve"> – дошкольникам</w:t>
      </w:r>
      <w:r w:rsidRPr="00BF4BE6">
        <w:rPr>
          <w:rFonts w:ascii="Times New Roman" w:hAnsi="Times New Roman" w:cs="Times New Roman"/>
          <w:sz w:val="28"/>
          <w:szCs w:val="28"/>
        </w:rPr>
        <w:t xml:space="preserve">: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Пособие для педагогов дошк. учрежде</w:t>
      </w:r>
      <w:r w:rsidR="00D63899">
        <w:rPr>
          <w:rFonts w:ascii="Times New Roman" w:hAnsi="Times New Roman" w:cs="Times New Roman"/>
          <w:sz w:val="28"/>
          <w:szCs w:val="28"/>
        </w:rPr>
        <w:t>ний. – М.: Гуманит. Изд. центр</w:t>
      </w:r>
    </w:p>
    <w:p w:rsidR="00727BA8" w:rsidRPr="00BF4BE6" w:rsidRDefault="00727BA8" w:rsidP="00BF4BE6">
      <w:pPr>
        <w:pStyle w:val="a5"/>
        <w:numPr>
          <w:ilvl w:val="0"/>
          <w:numId w:val="4"/>
        </w:numPr>
        <w:jc w:val="both"/>
        <w:rPr>
          <w:rFonts w:ascii="Times New Roman" w:hAnsi="Times New Roman" w:cs="Times New Roman"/>
          <w:sz w:val="28"/>
          <w:szCs w:val="28"/>
        </w:rPr>
      </w:pPr>
      <w:r w:rsidRPr="00BF4BE6">
        <w:rPr>
          <w:rFonts w:ascii="Times New Roman" w:hAnsi="Times New Roman" w:cs="Times New Roman"/>
          <w:sz w:val="28"/>
          <w:szCs w:val="28"/>
        </w:rPr>
        <w:t xml:space="preserve">Е.Н. Вавилова «Развивайте у дошкольников ловкость, силу, выносливость»: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Пособие для воспитателя дет. сада. – М.: Просвещение, 1981.- 96 с., ил.</w:t>
      </w:r>
    </w:p>
    <w:p w:rsidR="00727BA8" w:rsidRPr="00BF4BE6" w:rsidRDefault="00727BA8" w:rsidP="00BF4BE6">
      <w:pPr>
        <w:pStyle w:val="a5"/>
        <w:numPr>
          <w:ilvl w:val="0"/>
          <w:numId w:val="4"/>
        </w:numPr>
        <w:jc w:val="both"/>
        <w:rPr>
          <w:rFonts w:ascii="Times New Roman" w:hAnsi="Times New Roman" w:cs="Times New Roman"/>
          <w:sz w:val="28"/>
          <w:szCs w:val="28"/>
        </w:rPr>
      </w:pPr>
      <w:r w:rsidRPr="00BF4BE6">
        <w:rPr>
          <w:rFonts w:ascii="Times New Roman" w:hAnsi="Times New Roman" w:cs="Times New Roman"/>
          <w:sz w:val="28"/>
          <w:szCs w:val="28"/>
        </w:rPr>
        <w:t xml:space="preserve">Детские подвижные игры народов СССР: Пособие для воспитателя дет.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сада/Сост. А.В. Кенеман; Под ред. Т.И. Осокиной.- М.: Просвещени</w:t>
      </w:r>
      <w:r w:rsidR="00EA2392">
        <w:rPr>
          <w:rFonts w:ascii="Times New Roman" w:hAnsi="Times New Roman" w:cs="Times New Roman"/>
          <w:sz w:val="28"/>
          <w:szCs w:val="28"/>
        </w:rPr>
        <w:t>е.</w:t>
      </w:r>
    </w:p>
    <w:p w:rsidR="00727BA8" w:rsidRPr="00050C21" w:rsidRDefault="00BF4BE6" w:rsidP="009D6D2E">
      <w:pPr>
        <w:jc w:val="both"/>
        <w:rPr>
          <w:rFonts w:ascii="Times New Roman" w:hAnsi="Times New Roman" w:cs="Times New Roman"/>
          <w:sz w:val="28"/>
          <w:szCs w:val="28"/>
        </w:rPr>
      </w:pPr>
      <w:r>
        <w:rPr>
          <w:rFonts w:ascii="Times New Roman" w:hAnsi="Times New Roman" w:cs="Times New Roman"/>
          <w:sz w:val="28"/>
          <w:szCs w:val="28"/>
        </w:rPr>
        <w:t xml:space="preserve">      18</w:t>
      </w:r>
      <w:r w:rsidR="00727BA8" w:rsidRPr="00050C21">
        <w:rPr>
          <w:rFonts w:ascii="Times New Roman" w:hAnsi="Times New Roman" w:cs="Times New Roman"/>
          <w:sz w:val="28"/>
          <w:szCs w:val="28"/>
        </w:rPr>
        <w:t>.Правила до</w:t>
      </w:r>
      <w:r w:rsidR="00D63899">
        <w:rPr>
          <w:rFonts w:ascii="Times New Roman" w:hAnsi="Times New Roman" w:cs="Times New Roman"/>
          <w:sz w:val="28"/>
          <w:szCs w:val="28"/>
        </w:rPr>
        <w:t>рожного движения./Сост. Л.Б. Поддубная.–Волгоград:</w:t>
      </w:r>
      <w:r w:rsidR="00727BA8" w:rsidRPr="00050C21">
        <w:rPr>
          <w:rFonts w:ascii="Times New Roman" w:hAnsi="Times New Roman" w:cs="Times New Roman"/>
          <w:sz w:val="28"/>
          <w:szCs w:val="28"/>
        </w:rPr>
        <w:t>ИТД «Корифей».- 96с.</w:t>
      </w:r>
    </w:p>
    <w:p w:rsidR="00727BA8" w:rsidRPr="00050C21" w:rsidRDefault="00BF4BE6" w:rsidP="009D6D2E">
      <w:pPr>
        <w:jc w:val="both"/>
        <w:rPr>
          <w:rFonts w:ascii="Times New Roman" w:hAnsi="Times New Roman" w:cs="Times New Roman"/>
          <w:sz w:val="28"/>
          <w:szCs w:val="28"/>
        </w:rPr>
      </w:pPr>
      <w:r>
        <w:rPr>
          <w:rFonts w:ascii="Times New Roman" w:hAnsi="Times New Roman" w:cs="Times New Roman"/>
          <w:sz w:val="28"/>
          <w:szCs w:val="28"/>
        </w:rPr>
        <w:t xml:space="preserve">  19</w:t>
      </w:r>
      <w:r w:rsidR="009D6D2E">
        <w:rPr>
          <w:rFonts w:ascii="Times New Roman" w:hAnsi="Times New Roman" w:cs="Times New Roman"/>
          <w:sz w:val="28"/>
          <w:szCs w:val="28"/>
        </w:rPr>
        <w:t xml:space="preserve">. </w:t>
      </w:r>
      <w:r w:rsidR="00727BA8" w:rsidRPr="00050C21">
        <w:rPr>
          <w:rFonts w:ascii="Times New Roman" w:hAnsi="Times New Roman" w:cs="Times New Roman"/>
          <w:sz w:val="28"/>
          <w:szCs w:val="28"/>
        </w:rPr>
        <w:t>Пензулаева Л. И. «Фи</w:t>
      </w:r>
      <w:r w:rsidR="009D6D2E">
        <w:rPr>
          <w:rFonts w:ascii="Times New Roman" w:hAnsi="Times New Roman" w:cs="Times New Roman"/>
          <w:sz w:val="28"/>
          <w:szCs w:val="28"/>
        </w:rPr>
        <w:t xml:space="preserve">зкультурные занятия с детьми </w:t>
      </w:r>
      <w:r w:rsidR="00D63899">
        <w:rPr>
          <w:rFonts w:ascii="Times New Roman" w:hAnsi="Times New Roman" w:cs="Times New Roman"/>
          <w:sz w:val="28"/>
          <w:szCs w:val="28"/>
        </w:rPr>
        <w:t xml:space="preserve"> 6</w:t>
      </w:r>
      <w:r w:rsidR="00440EC6">
        <w:rPr>
          <w:rFonts w:ascii="Times New Roman" w:hAnsi="Times New Roman" w:cs="Times New Roman"/>
          <w:sz w:val="28"/>
          <w:szCs w:val="28"/>
        </w:rPr>
        <w:t>-7</w:t>
      </w:r>
      <w:r w:rsidR="00D63899">
        <w:rPr>
          <w:rFonts w:ascii="Times New Roman" w:hAnsi="Times New Roman" w:cs="Times New Roman"/>
          <w:sz w:val="28"/>
          <w:szCs w:val="28"/>
        </w:rPr>
        <w:t xml:space="preserve"> лет.</w:t>
      </w:r>
      <w:r w:rsidR="00727BA8" w:rsidRPr="00050C21">
        <w:rPr>
          <w:rFonts w:ascii="Times New Roman" w:hAnsi="Times New Roman" w:cs="Times New Roman"/>
          <w:sz w:val="28"/>
          <w:szCs w:val="28"/>
        </w:rPr>
        <w:t>– М.: Мозаика – Синтез, 2009. – 80 с.</w:t>
      </w:r>
    </w:p>
    <w:p w:rsidR="00727BA8" w:rsidRPr="00050C21" w:rsidRDefault="00727BA8" w:rsidP="009D6D2E">
      <w:pPr>
        <w:jc w:val="both"/>
        <w:rPr>
          <w:rFonts w:ascii="Times New Roman" w:hAnsi="Times New Roman" w:cs="Times New Roman"/>
          <w:sz w:val="28"/>
          <w:szCs w:val="28"/>
        </w:rPr>
      </w:pPr>
    </w:p>
    <w:p w:rsidR="008A6084" w:rsidRPr="00525B19" w:rsidRDefault="008A6084" w:rsidP="009D6D2E">
      <w:pPr>
        <w:jc w:val="both"/>
        <w:rPr>
          <w:rFonts w:ascii="Times New Roman" w:hAnsi="Times New Roman" w:cs="Times New Roman"/>
          <w:b/>
          <w:sz w:val="28"/>
          <w:szCs w:val="28"/>
        </w:rPr>
      </w:pPr>
    </w:p>
    <w:sectPr w:rsidR="008A6084" w:rsidRPr="00525B19" w:rsidSect="008E6217">
      <w:headerReference w:type="even" r:id="rId8"/>
      <w:footerReference w:type="even" r:id="rId9"/>
      <w:footerReference w:type="default" r:id="rId10"/>
      <w:headerReference w:type="first" r:id="rId11"/>
      <w:footerReference w:type="first" r:id="rId12"/>
      <w:pgSz w:w="11906" w:h="16838"/>
      <w:pgMar w:top="284"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54F" w:rsidRDefault="00E5554F">
      <w:r>
        <w:separator/>
      </w:r>
    </w:p>
  </w:endnote>
  <w:endnote w:type="continuationSeparator" w:id="0">
    <w:p w:rsidR="00E5554F" w:rsidRDefault="00E5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StarSymbol">
    <w:altName w:val="Times New Roman"/>
    <w:charset w:val="CC"/>
    <w:family w:val="auto"/>
    <w:pitch w:val="default"/>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34" w:rsidRDefault="000F10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34" w:rsidRDefault="000F48C5" w:rsidP="00150DD0">
    <w:pPr>
      <w:pStyle w:val="aa"/>
      <w:jc w:val="right"/>
    </w:pPr>
    <w:r>
      <w:rPr>
        <w:rStyle w:val="af8"/>
      </w:rPr>
      <w:fldChar w:fldCharType="begin"/>
    </w:r>
    <w:r w:rsidR="000F1034">
      <w:rPr>
        <w:rStyle w:val="af8"/>
      </w:rPr>
      <w:instrText xml:space="preserve"> PAGE </w:instrText>
    </w:r>
    <w:r>
      <w:rPr>
        <w:rStyle w:val="af8"/>
      </w:rPr>
      <w:fldChar w:fldCharType="separate"/>
    </w:r>
    <w:r w:rsidR="000F1476">
      <w:rPr>
        <w:rStyle w:val="af8"/>
        <w:noProof/>
      </w:rPr>
      <w:t>3</w:t>
    </w:r>
    <w:r>
      <w:rPr>
        <w:rStyle w:val="af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34" w:rsidRDefault="000F10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54F" w:rsidRDefault="00E5554F">
      <w:r>
        <w:separator/>
      </w:r>
    </w:p>
  </w:footnote>
  <w:footnote w:type="continuationSeparator" w:id="0">
    <w:p w:rsidR="00E5554F" w:rsidRDefault="00E55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34" w:rsidRDefault="000F10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34" w:rsidRDefault="000F10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13"/>
    <w:lvl w:ilvl="0">
      <w:start w:val="1"/>
      <w:numFmt w:val="decimal"/>
      <w:lvlText w:val="%1."/>
      <w:lvlJc w:val="left"/>
      <w:pPr>
        <w:tabs>
          <w:tab w:val="num" w:pos="883"/>
        </w:tabs>
        <w:ind w:left="883" w:hanging="283"/>
      </w:pPr>
    </w:lvl>
  </w:abstractNum>
  <w:abstractNum w:abstractNumId="2"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8"/>
    <w:multiLevelType w:val="singleLevel"/>
    <w:tmpl w:val="00000008"/>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A"/>
    <w:multiLevelType w:val="singleLevel"/>
    <w:tmpl w:val="0000000A"/>
    <w:lvl w:ilvl="0">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000000B"/>
    <w:multiLevelType w:val="singleLevel"/>
    <w:tmpl w:val="0000000B"/>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9" w15:restartNumberingAfterBreak="0">
    <w:nsid w:val="00000010"/>
    <w:multiLevelType w:val="singleLevel"/>
    <w:tmpl w:val="00000010"/>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22C7535"/>
    <w:multiLevelType w:val="hybridMultilevel"/>
    <w:tmpl w:val="8D380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FC6463"/>
    <w:multiLevelType w:val="hybridMultilevel"/>
    <w:tmpl w:val="E6F6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8A62B5"/>
    <w:multiLevelType w:val="hybridMultilevel"/>
    <w:tmpl w:val="0DC0C8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B0A291B"/>
    <w:multiLevelType w:val="hybridMultilevel"/>
    <w:tmpl w:val="51A46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FE3584"/>
    <w:multiLevelType w:val="multilevel"/>
    <w:tmpl w:val="7C24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14A3F"/>
    <w:multiLevelType w:val="hybridMultilevel"/>
    <w:tmpl w:val="2B747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1E2F07"/>
    <w:multiLevelType w:val="multilevel"/>
    <w:tmpl w:val="3D4AA258"/>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15E93582"/>
    <w:multiLevelType w:val="multilevel"/>
    <w:tmpl w:val="EB000A62"/>
    <w:lvl w:ilvl="0">
      <w:numFmt w:val="bullet"/>
      <w:lvlText w:val="•"/>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16045E79"/>
    <w:multiLevelType w:val="hybridMultilevel"/>
    <w:tmpl w:val="1A5CC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5377E5"/>
    <w:multiLevelType w:val="hybridMultilevel"/>
    <w:tmpl w:val="DEE21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EE3D35"/>
    <w:multiLevelType w:val="hybridMultilevel"/>
    <w:tmpl w:val="B3DA3AA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37C056C"/>
    <w:multiLevelType w:val="hybridMultilevel"/>
    <w:tmpl w:val="7E3AF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1361A3"/>
    <w:multiLevelType w:val="hybridMultilevel"/>
    <w:tmpl w:val="CB5AC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D077D"/>
    <w:multiLevelType w:val="hybridMultilevel"/>
    <w:tmpl w:val="E8E68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D143B6"/>
    <w:multiLevelType w:val="hybridMultilevel"/>
    <w:tmpl w:val="A5FC3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515953"/>
    <w:multiLevelType w:val="hybridMultilevel"/>
    <w:tmpl w:val="0336A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523D36"/>
    <w:multiLevelType w:val="hybridMultilevel"/>
    <w:tmpl w:val="87D8CAB6"/>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AEA0B4B"/>
    <w:multiLevelType w:val="hybridMultilevel"/>
    <w:tmpl w:val="F106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E7358B"/>
    <w:multiLevelType w:val="hybridMultilevel"/>
    <w:tmpl w:val="B91A9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CB0C1D"/>
    <w:multiLevelType w:val="hybridMultilevel"/>
    <w:tmpl w:val="018A762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1A83A32"/>
    <w:multiLevelType w:val="hybridMultilevel"/>
    <w:tmpl w:val="BE1A5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8A02A5"/>
    <w:multiLevelType w:val="hybridMultilevel"/>
    <w:tmpl w:val="583C6284"/>
    <w:lvl w:ilvl="0" w:tplc="4308EBD2">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ABF6648"/>
    <w:multiLevelType w:val="hybridMultilevel"/>
    <w:tmpl w:val="6EC87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C96DBC"/>
    <w:multiLevelType w:val="hybridMultilevel"/>
    <w:tmpl w:val="094A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612BC2"/>
    <w:multiLevelType w:val="hybridMultilevel"/>
    <w:tmpl w:val="F63AD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82020E"/>
    <w:multiLevelType w:val="multilevel"/>
    <w:tmpl w:val="C13E0494"/>
    <w:lvl w:ilvl="0">
      <w:start w:val="3"/>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7D5C0DA0"/>
    <w:multiLevelType w:val="hybridMultilevel"/>
    <w:tmpl w:val="BA76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A147DB"/>
    <w:multiLevelType w:val="hybridMultilevel"/>
    <w:tmpl w:val="BE0E9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0"/>
  </w:num>
  <w:num w:numId="11">
    <w:abstractNumId w:val="32"/>
  </w:num>
  <w:num w:numId="12">
    <w:abstractNumId w:val="27"/>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
  </w:num>
  <w:num w:numId="16">
    <w:abstractNumId w:val="21"/>
  </w:num>
  <w:num w:numId="17">
    <w:abstractNumId w:val="11"/>
  </w:num>
  <w:num w:numId="18">
    <w:abstractNumId w:val="19"/>
  </w:num>
  <w:num w:numId="19">
    <w:abstractNumId w:val="31"/>
  </w:num>
  <w:num w:numId="20">
    <w:abstractNumId w:val="10"/>
  </w:num>
  <w:num w:numId="21">
    <w:abstractNumId w:val="28"/>
  </w:num>
  <w:num w:numId="22">
    <w:abstractNumId w:val="22"/>
  </w:num>
  <w:num w:numId="23">
    <w:abstractNumId w:val="29"/>
  </w:num>
  <w:num w:numId="24">
    <w:abstractNumId w:val="24"/>
  </w:num>
  <w:num w:numId="25">
    <w:abstractNumId w:val="13"/>
  </w:num>
  <w:num w:numId="26">
    <w:abstractNumId w:val="35"/>
  </w:num>
  <w:num w:numId="27">
    <w:abstractNumId w:val="34"/>
  </w:num>
  <w:num w:numId="28">
    <w:abstractNumId w:val="37"/>
  </w:num>
  <w:num w:numId="29">
    <w:abstractNumId w:val="18"/>
  </w:num>
  <w:num w:numId="30">
    <w:abstractNumId w:val="38"/>
  </w:num>
  <w:num w:numId="31">
    <w:abstractNumId w:val="23"/>
  </w:num>
  <w:num w:numId="32">
    <w:abstractNumId w:val="15"/>
  </w:num>
  <w:num w:numId="33">
    <w:abstractNumId w:val="33"/>
  </w:num>
  <w:num w:numId="34">
    <w:abstractNumId w:val="3"/>
  </w:num>
  <w:num w:numId="35">
    <w:abstractNumId w:val="2"/>
  </w:num>
  <w:num w:numId="36">
    <w:abstractNumId w:val="4"/>
  </w:num>
  <w:num w:numId="37">
    <w:abstractNumId w:val="5"/>
  </w:num>
  <w:num w:numId="38">
    <w:abstractNumId w:val="6"/>
  </w:num>
  <w:num w:numId="39">
    <w:abstractNumId w:val="7"/>
  </w:num>
  <w:num w:numId="40">
    <w:abstractNumId w:val="8"/>
  </w:num>
  <w:num w:numId="41">
    <w:abstractNumId w:val="9"/>
  </w:num>
  <w:num w:numId="42">
    <w:abstractNumId w:val="0"/>
  </w:num>
  <w:num w:numId="43">
    <w:abstractNumId w:val="14"/>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76C"/>
    <w:rsid w:val="0001631D"/>
    <w:rsid w:val="00017CB6"/>
    <w:rsid w:val="00027418"/>
    <w:rsid w:val="00050C21"/>
    <w:rsid w:val="00061ECB"/>
    <w:rsid w:val="00071E56"/>
    <w:rsid w:val="000B30F5"/>
    <w:rsid w:val="000C2E16"/>
    <w:rsid w:val="000C5129"/>
    <w:rsid w:val="000F1034"/>
    <w:rsid w:val="000F1476"/>
    <w:rsid w:val="000F48C5"/>
    <w:rsid w:val="00120DFB"/>
    <w:rsid w:val="00122CE9"/>
    <w:rsid w:val="00143F8B"/>
    <w:rsid w:val="00150DD0"/>
    <w:rsid w:val="001B1A8B"/>
    <w:rsid w:val="00224A31"/>
    <w:rsid w:val="002B177D"/>
    <w:rsid w:val="002B40DE"/>
    <w:rsid w:val="002F7A35"/>
    <w:rsid w:val="003204A9"/>
    <w:rsid w:val="00336752"/>
    <w:rsid w:val="003502DC"/>
    <w:rsid w:val="00357C96"/>
    <w:rsid w:val="0038096A"/>
    <w:rsid w:val="00392726"/>
    <w:rsid w:val="003A2746"/>
    <w:rsid w:val="00403ABE"/>
    <w:rsid w:val="00405C0B"/>
    <w:rsid w:val="00423378"/>
    <w:rsid w:val="00425A1A"/>
    <w:rsid w:val="00440EC6"/>
    <w:rsid w:val="00450CB1"/>
    <w:rsid w:val="00464D12"/>
    <w:rsid w:val="0047654F"/>
    <w:rsid w:val="00477ABF"/>
    <w:rsid w:val="00483BBC"/>
    <w:rsid w:val="004D70CB"/>
    <w:rsid w:val="004E5197"/>
    <w:rsid w:val="00504D08"/>
    <w:rsid w:val="0051031D"/>
    <w:rsid w:val="00525B19"/>
    <w:rsid w:val="00584E6A"/>
    <w:rsid w:val="00593D9D"/>
    <w:rsid w:val="005953C3"/>
    <w:rsid w:val="005B7FC8"/>
    <w:rsid w:val="005C5B39"/>
    <w:rsid w:val="005D279A"/>
    <w:rsid w:val="005E641F"/>
    <w:rsid w:val="005E7109"/>
    <w:rsid w:val="005F4411"/>
    <w:rsid w:val="00632D7E"/>
    <w:rsid w:val="00663315"/>
    <w:rsid w:val="00685C55"/>
    <w:rsid w:val="006864C2"/>
    <w:rsid w:val="00692A3B"/>
    <w:rsid w:val="006A4D13"/>
    <w:rsid w:val="006B275E"/>
    <w:rsid w:val="006D3B08"/>
    <w:rsid w:val="00702396"/>
    <w:rsid w:val="00727BA8"/>
    <w:rsid w:val="007373A7"/>
    <w:rsid w:val="0074219D"/>
    <w:rsid w:val="00745380"/>
    <w:rsid w:val="0079028E"/>
    <w:rsid w:val="00795474"/>
    <w:rsid w:val="007C1BDA"/>
    <w:rsid w:val="007D634A"/>
    <w:rsid w:val="007F15F1"/>
    <w:rsid w:val="007F4015"/>
    <w:rsid w:val="00813865"/>
    <w:rsid w:val="008A6084"/>
    <w:rsid w:val="008D0EDC"/>
    <w:rsid w:val="008E376C"/>
    <w:rsid w:val="008E6217"/>
    <w:rsid w:val="0090424A"/>
    <w:rsid w:val="009204D5"/>
    <w:rsid w:val="009218E4"/>
    <w:rsid w:val="009228A4"/>
    <w:rsid w:val="00925357"/>
    <w:rsid w:val="00930E72"/>
    <w:rsid w:val="00982943"/>
    <w:rsid w:val="009A04B7"/>
    <w:rsid w:val="009D6D2E"/>
    <w:rsid w:val="009E5F76"/>
    <w:rsid w:val="00A1517A"/>
    <w:rsid w:val="00A15760"/>
    <w:rsid w:val="00A16BA0"/>
    <w:rsid w:val="00A2421C"/>
    <w:rsid w:val="00A73455"/>
    <w:rsid w:val="00A82148"/>
    <w:rsid w:val="00A918E2"/>
    <w:rsid w:val="00B15351"/>
    <w:rsid w:val="00B21E48"/>
    <w:rsid w:val="00B35882"/>
    <w:rsid w:val="00B45021"/>
    <w:rsid w:val="00B55C14"/>
    <w:rsid w:val="00B6143E"/>
    <w:rsid w:val="00BC02C4"/>
    <w:rsid w:val="00BF4BE6"/>
    <w:rsid w:val="00C23DE3"/>
    <w:rsid w:val="00C45581"/>
    <w:rsid w:val="00C675C0"/>
    <w:rsid w:val="00C9376F"/>
    <w:rsid w:val="00CD25FE"/>
    <w:rsid w:val="00CF47A9"/>
    <w:rsid w:val="00D03478"/>
    <w:rsid w:val="00D63899"/>
    <w:rsid w:val="00D647EC"/>
    <w:rsid w:val="00D64F22"/>
    <w:rsid w:val="00D6743F"/>
    <w:rsid w:val="00D87354"/>
    <w:rsid w:val="00DA6340"/>
    <w:rsid w:val="00DF1C61"/>
    <w:rsid w:val="00E02C68"/>
    <w:rsid w:val="00E5554F"/>
    <w:rsid w:val="00E6439E"/>
    <w:rsid w:val="00E71927"/>
    <w:rsid w:val="00E80AC7"/>
    <w:rsid w:val="00EA2392"/>
    <w:rsid w:val="00EB4F6F"/>
    <w:rsid w:val="00EC1686"/>
    <w:rsid w:val="00F0180F"/>
    <w:rsid w:val="00F34193"/>
    <w:rsid w:val="00F43466"/>
    <w:rsid w:val="00FB1742"/>
    <w:rsid w:val="00FB35A7"/>
    <w:rsid w:val="00FE6645"/>
    <w:rsid w:val="00FF1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5CDB5-EE37-4150-9FC0-21B3574B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76C"/>
    <w:pPr>
      <w:widowControl w:val="0"/>
      <w:suppressAutoHyphens/>
      <w:overflowPunct w:val="0"/>
      <w:autoSpaceDE w:val="0"/>
      <w:autoSpaceDN w:val="0"/>
      <w:spacing w:after="0" w:line="240" w:lineRule="auto"/>
    </w:pPr>
    <w:rPr>
      <w:rFonts w:ascii="Calibri" w:eastAsiaTheme="minorEastAsia" w:hAnsi="Calibri"/>
      <w:kern w:val="3"/>
      <w:lang w:eastAsia="ru-RU"/>
    </w:rPr>
  </w:style>
  <w:style w:type="paragraph" w:styleId="1">
    <w:name w:val="heading 1"/>
    <w:basedOn w:val="a"/>
    <w:next w:val="a0"/>
    <w:link w:val="10"/>
    <w:qFormat/>
    <w:rsid w:val="00D64F22"/>
    <w:pPr>
      <w:tabs>
        <w:tab w:val="num" w:pos="0"/>
      </w:tabs>
      <w:overflowPunct/>
      <w:autoSpaceDE/>
      <w:autoSpaceDN/>
      <w:spacing w:before="280" w:after="280"/>
      <w:outlineLvl w:val="0"/>
    </w:pPr>
    <w:rPr>
      <w:rFonts w:ascii="Times New Roman" w:eastAsia="Lucida Sans Unicode" w:hAnsi="Times New Roman" w:cs="Times New Roman"/>
      <w:b/>
      <w:bCs/>
      <w:kern w:val="2"/>
      <w:sz w:val="48"/>
      <w:szCs w:val="48"/>
      <w:lang w:eastAsia="en-US"/>
    </w:rPr>
  </w:style>
  <w:style w:type="paragraph" w:styleId="4">
    <w:name w:val="heading 4"/>
    <w:basedOn w:val="a"/>
    <w:next w:val="a"/>
    <w:link w:val="40"/>
    <w:semiHidden/>
    <w:unhideWhenUsed/>
    <w:qFormat/>
    <w:rsid w:val="00D64F22"/>
    <w:pPr>
      <w:keepNext/>
      <w:tabs>
        <w:tab w:val="num" w:pos="0"/>
      </w:tabs>
      <w:overflowPunct/>
      <w:autoSpaceDE/>
      <w:autoSpaceDN/>
      <w:jc w:val="center"/>
      <w:outlineLvl w:val="3"/>
    </w:pPr>
    <w:rPr>
      <w:rFonts w:ascii="Times New Roman" w:eastAsia="Lucida Sans Unicode" w:hAnsi="Times New Roman" w:cs="Times New Roman"/>
      <w:b/>
      <w:bCs/>
      <w:color w:val="000000"/>
      <w:kern w:val="2"/>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727BA8"/>
    <w:pPr>
      <w:overflowPunct/>
      <w:autoSpaceDE/>
      <w:autoSpaceDN/>
      <w:spacing w:after="120"/>
    </w:pPr>
    <w:rPr>
      <w:rFonts w:ascii="Times New Roman" w:eastAsia="Lucida Sans Unicode" w:hAnsi="Times New Roman" w:cs="Times New Roman"/>
      <w:kern w:val="2"/>
      <w:sz w:val="24"/>
      <w:szCs w:val="24"/>
      <w:lang w:eastAsia="en-US"/>
    </w:rPr>
  </w:style>
  <w:style w:type="character" w:customStyle="1" w:styleId="a4">
    <w:name w:val="Основной текст Знак"/>
    <w:basedOn w:val="a1"/>
    <w:link w:val="a0"/>
    <w:rsid w:val="00727BA8"/>
    <w:rPr>
      <w:rFonts w:ascii="Times New Roman" w:eastAsia="Lucida Sans Unicode" w:hAnsi="Times New Roman" w:cs="Times New Roman"/>
      <w:kern w:val="2"/>
      <w:sz w:val="24"/>
      <w:szCs w:val="24"/>
    </w:rPr>
  </w:style>
  <w:style w:type="character" w:customStyle="1" w:styleId="10">
    <w:name w:val="Заголовок 1 Знак"/>
    <w:basedOn w:val="a1"/>
    <w:link w:val="1"/>
    <w:rsid w:val="00D64F22"/>
    <w:rPr>
      <w:rFonts w:ascii="Times New Roman" w:eastAsia="Lucida Sans Unicode" w:hAnsi="Times New Roman" w:cs="Times New Roman"/>
      <w:b/>
      <w:bCs/>
      <w:kern w:val="2"/>
      <w:sz w:val="48"/>
      <w:szCs w:val="48"/>
    </w:rPr>
  </w:style>
  <w:style w:type="paragraph" w:styleId="a5">
    <w:name w:val="List Paragraph"/>
    <w:basedOn w:val="a"/>
    <w:uiPriority w:val="34"/>
    <w:qFormat/>
    <w:rsid w:val="008E376C"/>
    <w:pPr>
      <w:ind w:left="720"/>
      <w:contextualSpacing/>
    </w:pPr>
  </w:style>
  <w:style w:type="paragraph" w:customStyle="1" w:styleId="Style11">
    <w:name w:val="Style11"/>
    <w:basedOn w:val="a"/>
    <w:rsid w:val="00727BA8"/>
    <w:pPr>
      <w:overflowPunct/>
      <w:autoSpaceDN/>
      <w:spacing w:line="259" w:lineRule="exact"/>
      <w:ind w:firstLine="384"/>
    </w:pPr>
    <w:rPr>
      <w:rFonts w:ascii="Tahoma" w:eastAsia="Times New Roman" w:hAnsi="Tahoma" w:cs="Tahoma"/>
      <w:kern w:val="2"/>
      <w:sz w:val="24"/>
      <w:szCs w:val="24"/>
      <w:lang w:eastAsia="en-US"/>
    </w:rPr>
  </w:style>
  <w:style w:type="character" w:customStyle="1" w:styleId="FontStyle150">
    <w:name w:val="Font Style150"/>
    <w:rsid w:val="00727BA8"/>
    <w:rPr>
      <w:rFonts w:ascii="Times New Roman" w:hAnsi="Times New Roman" w:cs="Times New Roman" w:hint="default"/>
      <w:sz w:val="22"/>
      <w:szCs w:val="22"/>
    </w:rPr>
  </w:style>
  <w:style w:type="paragraph" w:customStyle="1" w:styleId="Style77">
    <w:name w:val="Style77"/>
    <w:basedOn w:val="a"/>
    <w:uiPriority w:val="99"/>
    <w:rsid w:val="00702396"/>
    <w:pPr>
      <w:suppressAutoHyphens w:val="0"/>
      <w:overflowPunct/>
      <w:adjustRightInd w:val="0"/>
    </w:pPr>
    <w:rPr>
      <w:rFonts w:ascii="Tahoma" w:eastAsia="Times New Roman" w:hAnsi="Tahoma" w:cs="Tahoma"/>
      <w:kern w:val="0"/>
      <w:sz w:val="24"/>
      <w:szCs w:val="24"/>
    </w:rPr>
  </w:style>
  <w:style w:type="character" w:customStyle="1" w:styleId="FontStyle223">
    <w:name w:val="Font Style223"/>
    <w:uiPriority w:val="99"/>
    <w:rsid w:val="00702396"/>
    <w:rPr>
      <w:rFonts w:ascii="Microsoft Sans Serif" w:hAnsi="Microsoft Sans Serif" w:cs="Microsoft Sans Serif" w:hint="default"/>
      <w:b/>
      <w:bCs/>
      <w:sz w:val="32"/>
      <w:szCs w:val="32"/>
    </w:rPr>
  </w:style>
  <w:style w:type="paragraph" w:customStyle="1" w:styleId="Style54">
    <w:name w:val="Style54"/>
    <w:basedOn w:val="a"/>
    <w:rsid w:val="00A16BA0"/>
    <w:pPr>
      <w:suppressAutoHyphens w:val="0"/>
      <w:overflowPunct/>
      <w:adjustRightInd w:val="0"/>
    </w:pPr>
    <w:rPr>
      <w:rFonts w:ascii="Arial" w:eastAsia="Times New Roman" w:hAnsi="Arial" w:cs="Times New Roman"/>
      <w:kern w:val="0"/>
      <w:sz w:val="24"/>
      <w:szCs w:val="24"/>
    </w:rPr>
  </w:style>
  <w:style w:type="paragraph" w:customStyle="1" w:styleId="Style29">
    <w:name w:val="Style29"/>
    <w:basedOn w:val="a"/>
    <w:rsid w:val="00A16BA0"/>
    <w:pPr>
      <w:suppressAutoHyphens w:val="0"/>
      <w:overflowPunct/>
      <w:adjustRightInd w:val="0"/>
      <w:spacing w:line="230" w:lineRule="exact"/>
    </w:pPr>
    <w:rPr>
      <w:rFonts w:ascii="Arial" w:eastAsia="Times New Roman" w:hAnsi="Arial" w:cs="Times New Roman"/>
      <w:kern w:val="0"/>
      <w:sz w:val="24"/>
      <w:szCs w:val="24"/>
    </w:rPr>
  </w:style>
  <w:style w:type="paragraph" w:customStyle="1" w:styleId="Style39">
    <w:name w:val="Style39"/>
    <w:basedOn w:val="a"/>
    <w:rsid w:val="00A16BA0"/>
    <w:pPr>
      <w:suppressAutoHyphens w:val="0"/>
      <w:overflowPunct/>
      <w:adjustRightInd w:val="0"/>
    </w:pPr>
    <w:rPr>
      <w:rFonts w:ascii="Arial" w:eastAsia="Times New Roman" w:hAnsi="Arial" w:cs="Times New Roman"/>
      <w:kern w:val="0"/>
      <w:sz w:val="24"/>
      <w:szCs w:val="24"/>
    </w:rPr>
  </w:style>
  <w:style w:type="paragraph" w:customStyle="1" w:styleId="Style59">
    <w:name w:val="Style59"/>
    <w:basedOn w:val="a"/>
    <w:rsid w:val="00A16BA0"/>
    <w:pPr>
      <w:suppressAutoHyphens w:val="0"/>
      <w:overflowPunct/>
      <w:adjustRightInd w:val="0"/>
      <w:jc w:val="right"/>
    </w:pPr>
    <w:rPr>
      <w:rFonts w:ascii="Arial" w:eastAsia="Times New Roman" w:hAnsi="Arial" w:cs="Times New Roman"/>
      <w:kern w:val="0"/>
      <w:sz w:val="24"/>
      <w:szCs w:val="24"/>
    </w:rPr>
  </w:style>
  <w:style w:type="character" w:customStyle="1" w:styleId="FontStyle140">
    <w:name w:val="Font Style140"/>
    <w:rsid w:val="00A16BA0"/>
    <w:rPr>
      <w:rFonts w:ascii="Arial" w:hAnsi="Arial" w:cs="Arial" w:hint="default"/>
      <w:b/>
      <w:bCs/>
      <w:sz w:val="18"/>
      <w:szCs w:val="18"/>
    </w:rPr>
  </w:style>
  <w:style w:type="character" w:customStyle="1" w:styleId="FontStyle142">
    <w:name w:val="Font Style142"/>
    <w:rsid w:val="00A16BA0"/>
    <w:rPr>
      <w:rFonts w:ascii="Arial" w:hAnsi="Arial" w:cs="Arial" w:hint="default"/>
      <w:sz w:val="18"/>
      <w:szCs w:val="18"/>
    </w:rPr>
  </w:style>
  <w:style w:type="character" w:customStyle="1" w:styleId="FontStyle141">
    <w:name w:val="Font Style141"/>
    <w:rsid w:val="00A16BA0"/>
    <w:rPr>
      <w:rFonts w:ascii="Arial" w:hAnsi="Arial" w:cs="Arial" w:hint="default"/>
      <w:i/>
      <w:iCs/>
      <w:sz w:val="18"/>
      <w:szCs w:val="18"/>
    </w:rPr>
  </w:style>
  <w:style w:type="character" w:customStyle="1" w:styleId="FontStyle147">
    <w:name w:val="Font Style147"/>
    <w:rsid w:val="00A16BA0"/>
    <w:rPr>
      <w:rFonts w:ascii="Arial" w:hAnsi="Arial" w:cs="Arial" w:hint="default"/>
      <w:b/>
      <w:bCs/>
      <w:sz w:val="22"/>
      <w:szCs w:val="22"/>
    </w:rPr>
  </w:style>
  <w:style w:type="character" w:customStyle="1" w:styleId="40">
    <w:name w:val="Заголовок 4 Знак"/>
    <w:basedOn w:val="a1"/>
    <w:link w:val="4"/>
    <w:semiHidden/>
    <w:rsid w:val="00D64F22"/>
    <w:rPr>
      <w:rFonts w:ascii="Times New Roman" w:eastAsia="Lucida Sans Unicode" w:hAnsi="Times New Roman" w:cs="Times New Roman"/>
      <w:b/>
      <w:bCs/>
      <w:color w:val="000000"/>
      <w:kern w:val="2"/>
      <w:sz w:val="24"/>
      <w:szCs w:val="24"/>
    </w:rPr>
  </w:style>
  <w:style w:type="character" w:styleId="a6">
    <w:name w:val="Hyperlink"/>
    <w:semiHidden/>
    <w:unhideWhenUsed/>
    <w:rsid w:val="00D64F22"/>
    <w:rPr>
      <w:color w:val="0000FF"/>
      <w:u w:val="single"/>
    </w:rPr>
  </w:style>
  <w:style w:type="character" w:customStyle="1" w:styleId="HTML">
    <w:name w:val="Стандартный HTML Знак"/>
    <w:basedOn w:val="a1"/>
    <w:link w:val="HTML0"/>
    <w:semiHidden/>
    <w:rsid w:val="00D64F22"/>
    <w:rPr>
      <w:rFonts w:ascii="Courier New" w:eastAsia="Lucida Sans Unicode" w:hAnsi="Courier New" w:cs="Courier New"/>
      <w:kern w:val="2"/>
      <w:sz w:val="24"/>
      <w:szCs w:val="24"/>
    </w:rPr>
  </w:style>
  <w:style w:type="paragraph" w:styleId="HTML0">
    <w:name w:val="HTML Preformatted"/>
    <w:basedOn w:val="a"/>
    <w:link w:val="HTML"/>
    <w:unhideWhenUsed/>
    <w:rsid w:val="00D6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pPr>
    <w:rPr>
      <w:rFonts w:ascii="Courier New" w:eastAsia="Lucida Sans Unicode" w:hAnsi="Courier New" w:cs="Courier New"/>
      <w:kern w:val="2"/>
      <w:sz w:val="24"/>
      <w:szCs w:val="24"/>
      <w:lang w:eastAsia="en-US"/>
    </w:rPr>
  </w:style>
  <w:style w:type="paragraph" w:styleId="a7">
    <w:name w:val="header"/>
    <w:basedOn w:val="a"/>
    <w:link w:val="a8"/>
    <w:uiPriority w:val="99"/>
    <w:semiHidden/>
    <w:unhideWhenUsed/>
    <w:rsid w:val="00D64F22"/>
    <w:pPr>
      <w:tabs>
        <w:tab w:val="center" w:pos="4677"/>
        <w:tab w:val="right" w:pos="9355"/>
      </w:tabs>
      <w:overflowPunct/>
      <w:autoSpaceDE/>
      <w:autoSpaceDN/>
    </w:pPr>
    <w:rPr>
      <w:rFonts w:ascii="Times New Roman" w:eastAsia="Lucida Sans Unicode" w:hAnsi="Times New Roman" w:cs="Times New Roman"/>
      <w:kern w:val="2"/>
      <w:sz w:val="24"/>
      <w:szCs w:val="24"/>
      <w:lang w:eastAsia="en-US"/>
    </w:rPr>
  </w:style>
  <w:style w:type="character" w:customStyle="1" w:styleId="a8">
    <w:name w:val="Верхний колонтитул Знак"/>
    <w:basedOn w:val="a1"/>
    <w:link w:val="a7"/>
    <w:uiPriority w:val="99"/>
    <w:semiHidden/>
    <w:rsid w:val="00D64F22"/>
    <w:rPr>
      <w:rFonts w:ascii="Times New Roman" w:eastAsia="Lucida Sans Unicode" w:hAnsi="Times New Roman" w:cs="Times New Roman"/>
      <w:kern w:val="2"/>
      <w:sz w:val="24"/>
      <w:szCs w:val="24"/>
    </w:rPr>
  </w:style>
  <w:style w:type="character" w:customStyle="1" w:styleId="a9">
    <w:name w:val="Нижний колонтитул Знак"/>
    <w:basedOn w:val="a1"/>
    <w:link w:val="aa"/>
    <w:uiPriority w:val="99"/>
    <w:semiHidden/>
    <w:rsid w:val="00D64F22"/>
    <w:rPr>
      <w:rFonts w:ascii="Times New Roman" w:eastAsia="Lucida Sans Unicode" w:hAnsi="Times New Roman" w:cs="Times New Roman"/>
      <w:kern w:val="2"/>
      <w:sz w:val="24"/>
      <w:szCs w:val="24"/>
    </w:rPr>
  </w:style>
  <w:style w:type="paragraph" w:styleId="aa">
    <w:name w:val="footer"/>
    <w:basedOn w:val="a"/>
    <w:link w:val="a9"/>
    <w:unhideWhenUsed/>
    <w:rsid w:val="00D64F22"/>
    <w:pPr>
      <w:tabs>
        <w:tab w:val="center" w:pos="4677"/>
        <w:tab w:val="right" w:pos="9355"/>
      </w:tabs>
      <w:overflowPunct/>
      <w:autoSpaceDE/>
      <w:autoSpaceDN/>
    </w:pPr>
    <w:rPr>
      <w:rFonts w:ascii="Times New Roman" w:eastAsia="Lucida Sans Unicode" w:hAnsi="Times New Roman" w:cs="Times New Roman"/>
      <w:kern w:val="2"/>
      <w:sz w:val="24"/>
      <w:szCs w:val="24"/>
      <w:lang w:eastAsia="en-US"/>
    </w:rPr>
  </w:style>
  <w:style w:type="paragraph" w:styleId="ab">
    <w:name w:val="List"/>
    <w:basedOn w:val="a0"/>
    <w:semiHidden/>
    <w:unhideWhenUsed/>
    <w:rsid w:val="00D64F22"/>
    <w:rPr>
      <w:rFonts w:cs="Tahoma"/>
    </w:rPr>
  </w:style>
  <w:style w:type="paragraph" w:styleId="ac">
    <w:name w:val="Subtitle"/>
    <w:basedOn w:val="a"/>
    <w:next w:val="a"/>
    <w:link w:val="ad"/>
    <w:qFormat/>
    <w:rsid w:val="00D64F22"/>
    <w:pPr>
      <w:numPr>
        <w:ilvl w:val="1"/>
      </w:numPr>
      <w:overflowPunct/>
      <w:autoSpaceDE/>
      <w:autoSpaceDN/>
    </w:pPr>
    <w:rPr>
      <w:rFonts w:asciiTheme="majorHAnsi" w:eastAsiaTheme="majorEastAsia" w:hAnsiTheme="majorHAnsi" w:cstheme="majorBidi"/>
      <w:i/>
      <w:iCs/>
      <w:color w:val="4F81BD" w:themeColor="accent1"/>
      <w:spacing w:val="15"/>
      <w:kern w:val="2"/>
      <w:sz w:val="24"/>
      <w:szCs w:val="24"/>
      <w:lang w:eastAsia="en-US"/>
    </w:rPr>
  </w:style>
  <w:style w:type="character" w:customStyle="1" w:styleId="ad">
    <w:name w:val="Подзаголовок Знак"/>
    <w:basedOn w:val="a1"/>
    <w:link w:val="ac"/>
    <w:rsid w:val="00D64F22"/>
    <w:rPr>
      <w:rFonts w:asciiTheme="majorHAnsi" w:eastAsiaTheme="majorEastAsia" w:hAnsiTheme="majorHAnsi" w:cstheme="majorBidi"/>
      <w:i/>
      <w:iCs/>
      <w:color w:val="4F81BD" w:themeColor="accent1"/>
      <w:spacing w:val="15"/>
      <w:kern w:val="2"/>
      <w:sz w:val="24"/>
      <w:szCs w:val="24"/>
    </w:rPr>
  </w:style>
  <w:style w:type="character" w:customStyle="1" w:styleId="ae">
    <w:name w:val="Схема документа Знак"/>
    <w:basedOn w:val="a1"/>
    <w:link w:val="af"/>
    <w:uiPriority w:val="99"/>
    <w:semiHidden/>
    <w:rsid w:val="00D64F22"/>
    <w:rPr>
      <w:rFonts w:ascii="Tahoma" w:eastAsia="Lucida Sans Unicode" w:hAnsi="Tahoma" w:cs="Times New Roman"/>
      <w:kern w:val="2"/>
      <w:sz w:val="16"/>
      <w:szCs w:val="16"/>
    </w:rPr>
  </w:style>
  <w:style w:type="paragraph" w:styleId="af">
    <w:name w:val="Document Map"/>
    <w:basedOn w:val="a"/>
    <w:link w:val="ae"/>
    <w:uiPriority w:val="99"/>
    <w:semiHidden/>
    <w:unhideWhenUsed/>
    <w:rsid w:val="00D64F22"/>
    <w:pPr>
      <w:overflowPunct/>
      <w:autoSpaceDE/>
      <w:autoSpaceDN/>
    </w:pPr>
    <w:rPr>
      <w:rFonts w:ascii="Tahoma" w:eastAsia="Lucida Sans Unicode" w:hAnsi="Tahoma" w:cs="Times New Roman"/>
      <w:kern w:val="2"/>
      <w:sz w:val="16"/>
      <w:szCs w:val="16"/>
      <w:lang w:eastAsia="en-US"/>
    </w:rPr>
  </w:style>
  <w:style w:type="character" w:customStyle="1" w:styleId="af0">
    <w:name w:val="Текст выноски Знак"/>
    <w:basedOn w:val="a1"/>
    <w:link w:val="af1"/>
    <w:uiPriority w:val="99"/>
    <w:semiHidden/>
    <w:rsid w:val="00D64F22"/>
    <w:rPr>
      <w:rFonts w:ascii="Tahoma" w:eastAsia="Lucida Sans Unicode" w:hAnsi="Tahoma" w:cs="Times New Roman"/>
      <w:kern w:val="2"/>
      <w:sz w:val="16"/>
      <w:szCs w:val="16"/>
    </w:rPr>
  </w:style>
  <w:style w:type="paragraph" w:styleId="af1">
    <w:name w:val="Balloon Text"/>
    <w:basedOn w:val="a"/>
    <w:link w:val="af0"/>
    <w:uiPriority w:val="99"/>
    <w:semiHidden/>
    <w:unhideWhenUsed/>
    <w:rsid w:val="00D64F22"/>
    <w:pPr>
      <w:overflowPunct/>
      <w:autoSpaceDE/>
      <w:autoSpaceDN/>
    </w:pPr>
    <w:rPr>
      <w:rFonts w:ascii="Tahoma" w:eastAsia="Lucida Sans Unicode" w:hAnsi="Tahoma" w:cs="Times New Roman"/>
      <w:kern w:val="2"/>
      <w:sz w:val="16"/>
      <w:szCs w:val="16"/>
      <w:lang w:eastAsia="en-US"/>
    </w:rPr>
  </w:style>
  <w:style w:type="paragraph" w:customStyle="1" w:styleId="Style4">
    <w:name w:val="Style4"/>
    <w:basedOn w:val="a"/>
    <w:rsid w:val="00D64F22"/>
    <w:pPr>
      <w:suppressAutoHyphens w:val="0"/>
      <w:overflowPunct/>
      <w:adjustRightInd w:val="0"/>
      <w:spacing w:line="220" w:lineRule="exact"/>
      <w:ind w:firstLine="514"/>
      <w:jc w:val="both"/>
    </w:pPr>
    <w:rPr>
      <w:rFonts w:ascii="Times New Roman" w:eastAsia="Times New Roman" w:hAnsi="Times New Roman" w:cs="Times New Roman"/>
      <w:kern w:val="0"/>
      <w:sz w:val="24"/>
      <w:szCs w:val="24"/>
    </w:rPr>
  </w:style>
  <w:style w:type="paragraph" w:customStyle="1" w:styleId="Style7">
    <w:name w:val="Style7"/>
    <w:basedOn w:val="a"/>
    <w:rsid w:val="00D64F22"/>
    <w:pPr>
      <w:suppressAutoHyphens w:val="0"/>
      <w:overflowPunct/>
      <w:adjustRightInd w:val="0"/>
      <w:spacing w:line="202" w:lineRule="exact"/>
      <w:jc w:val="center"/>
    </w:pPr>
    <w:rPr>
      <w:rFonts w:ascii="Candara" w:eastAsia="Times New Roman" w:hAnsi="Candara" w:cs="Times New Roman"/>
      <w:kern w:val="0"/>
      <w:sz w:val="24"/>
      <w:szCs w:val="24"/>
    </w:rPr>
  </w:style>
  <w:style w:type="paragraph" w:customStyle="1" w:styleId="Style58">
    <w:name w:val="Style58"/>
    <w:basedOn w:val="a"/>
    <w:rsid w:val="00D64F22"/>
    <w:pPr>
      <w:suppressAutoHyphens w:val="0"/>
      <w:overflowPunct/>
      <w:adjustRightInd w:val="0"/>
    </w:pPr>
    <w:rPr>
      <w:rFonts w:ascii="Arial" w:eastAsia="Times New Roman" w:hAnsi="Arial" w:cs="Times New Roman"/>
      <w:kern w:val="0"/>
      <w:sz w:val="24"/>
      <w:szCs w:val="24"/>
    </w:rPr>
  </w:style>
  <w:style w:type="paragraph" w:customStyle="1" w:styleId="Style49">
    <w:name w:val="Style49"/>
    <w:basedOn w:val="a"/>
    <w:rsid w:val="00D64F22"/>
    <w:pPr>
      <w:suppressAutoHyphens w:val="0"/>
      <w:overflowPunct/>
      <w:adjustRightInd w:val="0"/>
      <w:spacing w:line="228" w:lineRule="exact"/>
      <w:ind w:firstLine="264"/>
    </w:pPr>
    <w:rPr>
      <w:rFonts w:ascii="Arial" w:eastAsia="Times New Roman" w:hAnsi="Arial" w:cs="Times New Roman"/>
      <w:kern w:val="0"/>
      <w:sz w:val="24"/>
      <w:szCs w:val="24"/>
    </w:rPr>
  </w:style>
  <w:style w:type="paragraph" w:customStyle="1" w:styleId="Style61">
    <w:name w:val="Style61"/>
    <w:basedOn w:val="a"/>
    <w:rsid w:val="00D64F22"/>
    <w:pPr>
      <w:suppressAutoHyphens w:val="0"/>
      <w:overflowPunct/>
      <w:adjustRightInd w:val="0"/>
    </w:pPr>
    <w:rPr>
      <w:rFonts w:ascii="Arial" w:eastAsia="Times New Roman" w:hAnsi="Arial" w:cs="Times New Roman"/>
      <w:kern w:val="0"/>
      <w:sz w:val="24"/>
      <w:szCs w:val="24"/>
    </w:rPr>
  </w:style>
  <w:style w:type="paragraph" w:customStyle="1" w:styleId="Style41">
    <w:name w:val="Style41"/>
    <w:basedOn w:val="a"/>
    <w:rsid w:val="00D64F22"/>
    <w:pPr>
      <w:suppressAutoHyphens w:val="0"/>
      <w:overflowPunct/>
      <w:adjustRightInd w:val="0"/>
      <w:spacing w:line="230" w:lineRule="exact"/>
      <w:ind w:firstLine="106"/>
    </w:pPr>
    <w:rPr>
      <w:rFonts w:ascii="Arial" w:eastAsia="Times New Roman" w:hAnsi="Arial" w:cs="Times New Roman"/>
      <w:kern w:val="0"/>
      <w:sz w:val="24"/>
      <w:szCs w:val="24"/>
    </w:rPr>
  </w:style>
  <w:style w:type="paragraph" w:customStyle="1" w:styleId="Style23">
    <w:name w:val="Style23"/>
    <w:basedOn w:val="a"/>
    <w:rsid w:val="00D64F22"/>
    <w:pPr>
      <w:suppressAutoHyphens w:val="0"/>
      <w:overflowPunct/>
      <w:adjustRightInd w:val="0"/>
      <w:spacing w:line="230" w:lineRule="exact"/>
      <w:ind w:firstLine="715"/>
      <w:jc w:val="both"/>
    </w:pPr>
    <w:rPr>
      <w:rFonts w:ascii="Arial" w:eastAsia="Times New Roman" w:hAnsi="Arial" w:cs="Times New Roman"/>
      <w:kern w:val="0"/>
      <w:sz w:val="24"/>
      <w:szCs w:val="24"/>
    </w:rPr>
  </w:style>
  <w:style w:type="paragraph" w:customStyle="1" w:styleId="Style46">
    <w:name w:val="Style46"/>
    <w:basedOn w:val="a"/>
    <w:rsid w:val="00D64F22"/>
    <w:pPr>
      <w:suppressAutoHyphens w:val="0"/>
      <w:overflowPunct/>
      <w:adjustRightInd w:val="0"/>
      <w:spacing w:line="230" w:lineRule="exact"/>
      <w:ind w:firstLine="715"/>
    </w:pPr>
    <w:rPr>
      <w:rFonts w:ascii="Arial" w:eastAsia="Times New Roman" w:hAnsi="Arial" w:cs="Times New Roman"/>
      <w:kern w:val="0"/>
      <w:sz w:val="24"/>
      <w:szCs w:val="24"/>
    </w:rPr>
  </w:style>
  <w:style w:type="paragraph" w:customStyle="1" w:styleId="Style66">
    <w:name w:val="Style66"/>
    <w:basedOn w:val="a"/>
    <w:rsid w:val="00D64F22"/>
    <w:pPr>
      <w:suppressAutoHyphens w:val="0"/>
      <w:overflowPunct/>
      <w:adjustRightInd w:val="0"/>
      <w:spacing w:line="278" w:lineRule="exact"/>
    </w:pPr>
    <w:rPr>
      <w:rFonts w:ascii="Arial" w:eastAsia="Times New Roman" w:hAnsi="Arial" w:cs="Times New Roman"/>
      <w:kern w:val="0"/>
      <w:sz w:val="24"/>
      <w:szCs w:val="24"/>
    </w:rPr>
  </w:style>
  <w:style w:type="paragraph" w:customStyle="1" w:styleId="Style51">
    <w:name w:val="Style51"/>
    <w:basedOn w:val="a"/>
    <w:rsid w:val="00D64F22"/>
    <w:pPr>
      <w:suppressAutoHyphens w:val="0"/>
      <w:overflowPunct/>
      <w:adjustRightInd w:val="0"/>
      <w:spacing w:line="276" w:lineRule="exact"/>
      <w:ind w:firstLine="710"/>
      <w:jc w:val="both"/>
    </w:pPr>
    <w:rPr>
      <w:rFonts w:ascii="Arial" w:eastAsia="Times New Roman" w:hAnsi="Arial" w:cs="Times New Roman"/>
      <w:kern w:val="0"/>
      <w:sz w:val="24"/>
      <w:szCs w:val="24"/>
    </w:rPr>
  </w:style>
  <w:style w:type="paragraph" w:customStyle="1" w:styleId="Style70">
    <w:name w:val="Style70"/>
    <w:basedOn w:val="a"/>
    <w:rsid w:val="00D64F22"/>
    <w:pPr>
      <w:suppressAutoHyphens w:val="0"/>
      <w:overflowPunct/>
      <w:adjustRightInd w:val="0"/>
      <w:spacing w:line="274" w:lineRule="exact"/>
      <w:ind w:firstLine="720"/>
      <w:jc w:val="both"/>
    </w:pPr>
    <w:rPr>
      <w:rFonts w:ascii="Arial" w:eastAsia="Times New Roman" w:hAnsi="Arial" w:cs="Times New Roman"/>
      <w:kern w:val="0"/>
      <w:sz w:val="24"/>
      <w:szCs w:val="24"/>
    </w:rPr>
  </w:style>
  <w:style w:type="paragraph" w:customStyle="1" w:styleId="11">
    <w:name w:val="Заголовок1"/>
    <w:basedOn w:val="a"/>
    <w:next w:val="a0"/>
    <w:rsid w:val="00D64F22"/>
    <w:pPr>
      <w:keepNext/>
      <w:overflowPunct/>
      <w:autoSpaceDE/>
      <w:autoSpaceDN/>
      <w:spacing w:before="240" w:after="120"/>
    </w:pPr>
    <w:rPr>
      <w:rFonts w:ascii="Arial" w:eastAsia="MS Mincho" w:hAnsi="Arial" w:cs="Tahoma"/>
      <w:kern w:val="2"/>
      <w:sz w:val="28"/>
      <w:szCs w:val="28"/>
      <w:lang w:eastAsia="en-US"/>
    </w:rPr>
  </w:style>
  <w:style w:type="paragraph" w:customStyle="1" w:styleId="af2">
    <w:name w:val="Содержимое таблицы"/>
    <w:basedOn w:val="a"/>
    <w:rsid w:val="00D64F22"/>
    <w:pPr>
      <w:suppressLineNumbers/>
      <w:overflowPunct/>
      <w:autoSpaceDE/>
      <w:autoSpaceDN/>
    </w:pPr>
    <w:rPr>
      <w:rFonts w:ascii="Times New Roman" w:eastAsia="Lucida Sans Unicode" w:hAnsi="Times New Roman" w:cs="Times New Roman"/>
      <w:kern w:val="2"/>
      <w:sz w:val="24"/>
      <w:szCs w:val="24"/>
      <w:lang w:eastAsia="en-US"/>
    </w:rPr>
  </w:style>
  <w:style w:type="paragraph" w:customStyle="1" w:styleId="af3">
    <w:name w:val="Заголовок таблицы"/>
    <w:basedOn w:val="af2"/>
    <w:rsid w:val="00D64F22"/>
    <w:pPr>
      <w:jc w:val="center"/>
    </w:pPr>
    <w:rPr>
      <w:b/>
      <w:bCs/>
    </w:rPr>
  </w:style>
  <w:style w:type="paragraph" w:customStyle="1" w:styleId="12">
    <w:name w:val="Название1"/>
    <w:basedOn w:val="a"/>
    <w:rsid w:val="00D64F22"/>
    <w:pPr>
      <w:suppressLineNumbers/>
      <w:overflowPunct/>
      <w:autoSpaceDE/>
      <w:autoSpaceDN/>
      <w:spacing w:before="120" w:after="120"/>
    </w:pPr>
    <w:rPr>
      <w:rFonts w:ascii="Times New Roman" w:eastAsia="Lucida Sans Unicode" w:hAnsi="Times New Roman" w:cs="Tahoma"/>
      <w:i/>
      <w:iCs/>
      <w:kern w:val="2"/>
      <w:sz w:val="24"/>
      <w:szCs w:val="24"/>
      <w:lang w:eastAsia="en-US"/>
    </w:rPr>
  </w:style>
  <w:style w:type="paragraph" w:customStyle="1" w:styleId="13">
    <w:name w:val="Указатель1"/>
    <w:basedOn w:val="a"/>
    <w:rsid w:val="00D64F22"/>
    <w:pPr>
      <w:suppressLineNumbers/>
      <w:overflowPunct/>
      <w:autoSpaceDE/>
      <w:autoSpaceDN/>
    </w:pPr>
    <w:rPr>
      <w:rFonts w:ascii="Times New Roman" w:eastAsia="Lucida Sans Unicode" w:hAnsi="Times New Roman" w:cs="Tahoma"/>
      <w:kern w:val="2"/>
      <w:sz w:val="24"/>
      <w:szCs w:val="24"/>
      <w:lang w:eastAsia="en-US"/>
    </w:rPr>
  </w:style>
  <w:style w:type="paragraph" w:customStyle="1" w:styleId="Style25">
    <w:name w:val="Style25"/>
    <w:basedOn w:val="a"/>
    <w:rsid w:val="00D64F22"/>
    <w:pPr>
      <w:overflowPunct/>
      <w:autoSpaceDN/>
      <w:spacing w:line="202" w:lineRule="exact"/>
      <w:jc w:val="center"/>
    </w:pPr>
    <w:rPr>
      <w:rFonts w:ascii="Tahoma" w:eastAsia="Times New Roman" w:hAnsi="Tahoma" w:cs="Tahoma"/>
      <w:kern w:val="2"/>
      <w:sz w:val="24"/>
      <w:szCs w:val="24"/>
      <w:lang w:eastAsia="en-US"/>
    </w:rPr>
  </w:style>
  <w:style w:type="paragraph" w:customStyle="1" w:styleId="Style26">
    <w:name w:val="Style26"/>
    <w:basedOn w:val="a"/>
    <w:rsid w:val="00D64F22"/>
    <w:pPr>
      <w:overflowPunct/>
      <w:autoSpaceDN/>
    </w:pPr>
    <w:rPr>
      <w:rFonts w:ascii="Tahoma" w:eastAsia="Times New Roman" w:hAnsi="Tahoma" w:cs="Tahoma"/>
      <w:kern w:val="2"/>
      <w:sz w:val="24"/>
      <w:szCs w:val="24"/>
      <w:lang w:eastAsia="en-US"/>
    </w:rPr>
  </w:style>
  <w:style w:type="paragraph" w:customStyle="1" w:styleId="31">
    <w:name w:val="Основной текст 31"/>
    <w:basedOn w:val="a"/>
    <w:rsid w:val="00D64F22"/>
    <w:pPr>
      <w:overflowPunct/>
      <w:autoSpaceDE/>
      <w:autoSpaceDN/>
      <w:spacing w:after="120"/>
    </w:pPr>
    <w:rPr>
      <w:rFonts w:ascii="Times New Roman" w:eastAsia="Lucida Sans Unicode" w:hAnsi="Times New Roman" w:cs="Times New Roman"/>
      <w:kern w:val="2"/>
      <w:sz w:val="16"/>
      <w:szCs w:val="16"/>
      <w:lang w:eastAsia="en-US"/>
    </w:rPr>
  </w:style>
  <w:style w:type="paragraph" w:customStyle="1" w:styleId="21">
    <w:name w:val="Основной текст 21"/>
    <w:basedOn w:val="a"/>
    <w:rsid w:val="00D64F22"/>
    <w:pPr>
      <w:overflowPunct/>
      <w:autoSpaceDE/>
      <w:autoSpaceDN/>
      <w:spacing w:after="120" w:line="480" w:lineRule="auto"/>
    </w:pPr>
    <w:rPr>
      <w:rFonts w:ascii="Times New Roman" w:eastAsia="Lucida Sans Unicode" w:hAnsi="Times New Roman" w:cs="Times New Roman"/>
      <w:kern w:val="2"/>
      <w:sz w:val="24"/>
      <w:szCs w:val="24"/>
      <w:lang w:eastAsia="en-US"/>
    </w:rPr>
  </w:style>
  <w:style w:type="paragraph" w:customStyle="1" w:styleId="Style94">
    <w:name w:val="Style94"/>
    <w:basedOn w:val="a"/>
    <w:uiPriority w:val="99"/>
    <w:rsid w:val="00D64F22"/>
    <w:pPr>
      <w:overflowPunct/>
      <w:autoSpaceDN/>
      <w:spacing w:line="259" w:lineRule="exact"/>
    </w:pPr>
    <w:rPr>
      <w:rFonts w:ascii="Tahoma" w:eastAsia="Times New Roman" w:hAnsi="Tahoma" w:cs="Tahoma"/>
      <w:kern w:val="2"/>
      <w:sz w:val="24"/>
      <w:szCs w:val="24"/>
      <w:lang w:eastAsia="en-US"/>
    </w:rPr>
  </w:style>
  <w:style w:type="paragraph" w:customStyle="1" w:styleId="Style18">
    <w:name w:val="Style18"/>
    <w:basedOn w:val="a"/>
    <w:uiPriority w:val="99"/>
    <w:rsid w:val="00D64F22"/>
    <w:pPr>
      <w:overflowPunct/>
      <w:autoSpaceDN/>
    </w:pPr>
    <w:rPr>
      <w:rFonts w:ascii="Tahoma" w:eastAsia="Times New Roman" w:hAnsi="Tahoma" w:cs="Tahoma"/>
      <w:kern w:val="2"/>
      <w:sz w:val="24"/>
      <w:szCs w:val="24"/>
      <w:lang w:eastAsia="en-US"/>
    </w:rPr>
  </w:style>
  <w:style w:type="paragraph" w:customStyle="1" w:styleId="Style5">
    <w:name w:val="Style5"/>
    <w:basedOn w:val="a"/>
    <w:uiPriority w:val="99"/>
    <w:rsid w:val="00D64F22"/>
    <w:pPr>
      <w:suppressAutoHyphens w:val="0"/>
      <w:overflowPunct/>
      <w:adjustRightInd w:val="0"/>
      <w:spacing w:line="223" w:lineRule="exact"/>
      <w:ind w:firstLine="288"/>
      <w:jc w:val="both"/>
    </w:pPr>
    <w:rPr>
      <w:rFonts w:ascii="Tahoma" w:eastAsia="Times New Roman" w:hAnsi="Tahoma" w:cs="Tahoma"/>
      <w:kern w:val="0"/>
      <w:sz w:val="24"/>
      <w:szCs w:val="24"/>
    </w:rPr>
  </w:style>
  <w:style w:type="paragraph" w:customStyle="1" w:styleId="Style52">
    <w:name w:val="Style52"/>
    <w:basedOn w:val="a"/>
    <w:rsid w:val="00D64F22"/>
    <w:pPr>
      <w:suppressAutoHyphens w:val="0"/>
      <w:overflowPunct/>
      <w:adjustRightInd w:val="0"/>
      <w:spacing w:line="262" w:lineRule="exact"/>
      <w:ind w:firstLine="173"/>
      <w:jc w:val="both"/>
    </w:pPr>
    <w:rPr>
      <w:rFonts w:ascii="Tahoma" w:eastAsia="Times New Roman" w:hAnsi="Tahoma" w:cs="Tahoma"/>
      <w:kern w:val="0"/>
      <w:sz w:val="24"/>
      <w:szCs w:val="24"/>
    </w:rPr>
  </w:style>
  <w:style w:type="paragraph" w:customStyle="1" w:styleId="Style79">
    <w:name w:val="Style79"/>
    <w:basedOn w:val="a"/>
    <w:uiPriority w:val="99"/>
    <w:rsid w:val="00D64F22"/>
    <w:pPr>
      <w:suppressAutoHyphens w:val="0"/>
      <w:overflowPunct/>
      <w:adjustRightInd w:val="0"/>
      <w:spacing w:line="263" w:lineRule="exact"/>
      <w:jc w:val="right"/>
    </w:pPr>
    <w:rPr>
      <w:rFonts w:ascii="Tahoma" w:eastAsia="Times New Roman" w:hAnsi="Tahoma" w:cs="Tahoma"/>
      <w:kern w:val="0"/>
      <w:sz w:val="24"/>
      <w:szCs w:val="24"/>
    </w:rPr>
  </w:style>
  <w:style w:type="paragraph" w:customStyle="1" w:styleId="Style90">
    <w:name w:val="Style90"/>
    <w:basedOn w:val="a"/>
    <w:uiPriority w:val="99"/>
    <w:rsid w:val="00D64F22"/>
    <w:pPr>
      <w:suppressAutoHyphens w:val="0"/>
      <w:overflowPunct/>
      <w:adjustRightInd w:val="0"/>
      <w:spacing w:line="262" w:lineRule="exact"/>
      <w:jc w:val="both"/>
    </w:pPr>
    <w:rPr>
      <w:rFonts w:ascii="Tahoma" w:eastAsia="Times New Roman" w:hAnsi="Tahoma" w:cs="Tahoma"/>
      <w:kern w:val="0"/>
      <w:sz w:val="24"/>
      <w:szCs w:val="24"/>
    </w:rPr>
  </w:style>
  <w:style w:type="paragraph" w:customStyle="1" w:styleId="Style24">
    <w:name w:val="Style24"/>
    <w:basedOn w:val="a"/>
    <w:uiPriority w:val="99"/>
    <w:rsid w:val="00D64F22"/>
    <w:pPr>
      <w:suppressAutoHyphens w:val="0"/>
      <w:overflowPunct/>
      <w:adjustRightInd w:val="0"/>
      <w:spacing w:line="262" w:lineRule="exact"/>
      <w:ind w:firstLine="355"/>
    </w:pPr>
    <w:rPr>
      <w:rFonts w:ascii="Tahoma" w:eastAsia="Times New Roman" w:hAnsi="Tahoma" w:cs="Tahoma"/>
      <w:kern w:val="0"/>
      <w:sz w:val="24"/>
      <w:szCs w:val="24"/>
    </w:rPr>
  </w:style>
  <w:style w:type="paragraph" w:customStyle="1" w:styleId="Style80">
    <w:name w:val="Style80"/>
    <w:basedOn w:val="a"/>
    <w:rsid w:val="00D64F22"/>
    <w:pPr>
      <w:suppressAutoHyphens w:val="0"/>
      <w:overflowPunct/>
      <w:autoSpaceDN/>
    </w:pPr>
    <w:rPr>
      <w:rFonts w:ascii="Tahoma" w:eastAsia="Times New Roman" w:hAnsi="Tahoma" w:cs="Tahoma"/>
      <w:kern w:val="2"/>
      <w:sz w:val="24"/>
      <w:szCs w:val="24"/>
      <w:lang w:eastAsia="ar-SA"/>
    </w:rPr>
  </w:style>
  <w:style w:type="paragraph" w:customStyle="1" w:styleId="Style117">
    <w:name w:val="Style117"/>
    <w:basedOn w:val="a"/>
    <w:uiPriority w:val="99"/>
    <w:rsid w:val="00D64F22"/>
    <w:pPr>
      <w:suppressAutoHyphens w:val="0"/>
      <w:overflowPunct/>
      <w:autoSpaceDN/>
      <w:spacing w:line="262" w:lineRule="exact"/>
      <w:jc w:val="both"/>
    </w:pPr>
    <w:rPr>
      <w:rFonts w:ascii="Tahoma" w:eastAsia="Times New Roman" w:hAnsi="Tahoma" w:cs="Tahoma"/>
      <w:kern w:val="2"/>
      <w:sz w:val="24"/>
      <w:szCs w:val="24"/>
      <w:lang w:eastAsia="ar-SA"/>
    </w:rPr>
  </w:style>
  <w:style w:type="paragraph" w:customStyle="1" w:styleId="Style180">
    <w:name w:val="Style180"/>
    <w:basedOn w:val="a"/>
    <w:rsid w:val="00D64F22"/>
    <w:pPr>
      <w:overflowPunct/>
      <w:autoSpaceDN/>
      <w:spacing w:line="403" w:lineRule="exact"/>
      <w:ind w:hanging="326"/>
    </w:pPr>
    <w:rPr>
      <w:rFonts w:ascii="Tahoma" w:eastAsia="Times New Roman" w:hAnsi="Tahoma" w:cs="Tahoma"/>
      <w:kern w:val="2"/>
      <w:sz w:val="24"/>
      <w:szCs w:val="24"/>
      <w:lang w:eastAsia="ar-SA"/>
    </w:rPr>
  </w:style>
  <w:style w:type="paragraph" w:customStyle="1" w:styleId="Style17">
    <w:name w:val="Style17"/>
    <w:basedOn w:val="a"/>
    <w:rsid w:val="00D64F22"/>
    <w:pPr>
      <w:overflowPunct/>
      <w:autoSpaceDN/>
    </w:pPr>
    <w:rPr>
      <w:rFonts w:ascii="Tahoma" w:eastAsia="Times New Roman" w:hAnsi="Tahoma" w:cs="Tahoma"/>
      <w:kern w:val="2"/>
      <w:sz w:val="24"/>
      <w:szCs w:val="24"/>
      <w:lang w:eastAsia="ar-SA"/>
    </w:rPr>
  </w:style>
  <w:style w:type="paragraph" w:customStyle="1" w:styleId="Style89">
    <w:name w:val="Style89"/>
    <w:basedOn w:val="a"/>
    <w:rsid w:val="00D64F22"/>
    <w:pPr>
      <w:overflowPunct/>
      <w:autoSpaceDN/>
      <w:spacing w:line="261" w:lineRule="exact"/>
      <w:ind w:hanging="144"/>
    </w:pPr>
    <w:rPr>
      <w:rFonts w:ascii="Tahoma" w:eastAsia="Times New Roman" w:hAnsi="Tahoma" w:cs="Tahoma"/>
      <w:kern w:val="2"/>
      <w:sz w:val="24"/>
      <w:szCs w:val="24"/>
      <w:lang w:eastAsia="ar-SA"/>
    </w:rPr>
  </w:style>
  <w:style w:type="paragraph" w:customStyle="1" w:styleId="Style22">
    <w:name w:val="Style22"/>
    <w:basedOn w:val="a"/>
    <w:rsid w:val="00D64F22"/>
    <w:pPr>
      <w:overflowPunct/>
      <w:autoSpaceDN/>
      <w:spacing w:line="269" w:lineRule="exact"/>
      <w:ind w:firstLine="182"/>
    </w:pPr>
    <w:rPr>
      <w:rFonts w:ascii="Tahoma" w:eastAsia="Times New Roman" w:hAnsi="Tahoma" w:cs="Tahoma"/>
      <w:kern w:val="2"/>
      <w:sz w:val="24"/>
      <w:szCs w:val="24"/>
      <w:lang w:eastAsia="ar-SA"/>
    </w:rPr>
  </w:style>
  <w:style w:type="paragraph" w:customStyle="1" w:styleId="Style147">
    <w:name w:val="Style147"/>
    <w:basedOn w:val="a"/>
    <w:rsid w:val="00D64F22"/>
    <w:pPr>
      <w:overflowPunct/>
      <w:autoSpaceDN/>
      <w:spacing w:line="265" w:lineRule="exact"/>
      <w:ind w:firstLine="250"/>
    </w:pPr>
    <w:rPr>
      <w:rFonts w:ascii="Tahoma" w:eastAsia="Times New Roman" w:hAnsi="Tahoma" w:cs="Tahoma"/>
      <w:kern w:val="2"/>
      <w:sz w:val="24"/>
      <w:szCs w:val="24"/>
      <w:lang w:eastAsia="ar-SA"/>
    </w:rPr>
  </w:style>
  <w:style w:type="paragraph" w:customStyle="1" w:styleId="Style128">
    <w:name w:val="Style128"/>
    <w:basedOn w:val="a"/>
    <w:uiPriority w:val="99"/>
    <w:rsid w:val="00D64F22"/>
    <w:pPr>
      <w:suppressAutoHyphens w:val="0"/>
      <w:overflowPunct/>
      <w:adjustRightInd w:val="0"/>
      <w:spacing w:line="264" w:lineRule="exact"/>
    </w:pPr>
    <w:rPr>
      <w:rFonts w:ascii="Tahoma" w:eastAsia="Times New Roman" w:hAnsi="Tahoma" w:cs="Tahoma"/>
      <w:kern w:val="0"/>
      <w:sz w:val="24"/>
      <w:szCs w:val="24"/>
    </w:rPr>
  </w:style>
  <w:style w:type="paragraph" w:customStyle="1" w:styleId="Style37">
    <w:name w:val="Style37"/>
    <w:basedOn w:val="a"/>
    <w:uiPriority w:val="99"/>
    <w:rsid w:val="00D64F22"/>
    <w:pPr>
      <w:suppressAutoHyphens w:val="0"/>
      <w:overflowPunct/>
      <w:adjustRightInd w:val="0"/>
      <w:spacing w:line="403" w:lineRule="exact"/>
      <w:jc w:val="both"/>
    </w:pPr>
    <w:rPr>
      <w:rFonts w:ascii="Tahoma" w:eastAsia="Times New Roman" w:hAnsi="Tahoma" w:cs="Tahoma"/>
      <w:kern w:val="0"/>
      <w:sz w:val="24"/>
      <w:szCs w:val="24"/>
    </w:rPr>
  </w:style>
  <w:style w:type="paragraph" w:customStyle="1" w:styleId="Style14">
    <w:name w:val="Style14"/>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86">
    <w:name w:val="Style86"/>
    <w:basedOn w:val="a"/>
    <w:uiPriority w:val="99"/>
    <w:rsid w:val="00D64F22"/>
    <w:pPr>
      <w:suppressAutoHyphens w:val="0"/>
      <w:overflowPunct/>
      <w:adjustRightInd w:val="0"/>
      <w:jc w:val="both"/>
    </w:pPr>
    <w:rPr>
      <w:rFonts w:ascii="Tahoma" w:eastAsia="Times New Roman" w:hAnsi="Tahoma" w:cs="Tahoma"/>
      <w:kern w:val="0"/>
      <w:sz w:val="24"/>
      <w:szCs w:val="24"/>
    </w:rPr>
  </w:style>
  <w:style w:type="paragraph" w:customStyle="1" w:styleId="Style93">
    <w:name w:val="Style93"/>
    <w:basedOn w:val="a"/>
    <w:uiPriority w:val="99"/>
    <w:rsid w:val="00D64F22"/>
    <w:pPr>
      <w:suppressAutoHyphens w:val="0"/>
      <w:overflowPunct/>
      <w:adjustRightInd w:val="0"/>
      <w:spacing w:line="317" w:lineRule="exact"/>
    </w:pPr>
    <w:rPr>
      <w:rFonts w:ascii="Tahoma" w:eastAsia="Times New Roman" w:hAnsi="Tahoma" w:cs="Tahoma"/>
      <w:kern w:val="0"/>
      <w:sz w:val="24"/>
      <w:szCs w:val="24"/>
    </w:rPr>
  </w:style>
  <w:style w:type="paragraph" w:customStyle="1" w:styleId="Style99">
    <w:name w:val="Style99"/>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102">
    <w:name w:val="Style102"/>
    <w:basedOn w:val="a"/>
    <w:uiPriority w:val="99"/>
    <w:rsid w:val="00D64F22"/>
    <w:pPr>
      <w:suppressAutoHyphens w:val="0"/>
      <w:overflowPunct/>
      <w:adjustRightInd w:val="0"/>
      <w:spacing w:line="259" w:lineRule="exact"/>
      <w:ind w:firstLine="192"/>
    </w:pPr>
    <w:rPr>
      <w:rFonts w:ascii="Tahoma" w:eastAsia="Times New Roman" w:hAnsi="Tahoma" w:cs="Tahoma"/>
      <w:kern w:val="0"/>
      <w:sz w:val="24"/>
      <w:szCs w:val="24"/>
    </w:rPr>
  </w:style>
  <w:style w:type="paragraph" w:customStyle="1" w:styleId="Style184">
    <w:name w:val="Style184"/>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3">
    <w:name w:val="Style3"/>
    <w:basedOn w:val="a"/>
    <w:rsid w:val="00D64F22"/>
    <w:pPr>
      <w:suppressAutoHyphens w:val="0"/>
      <w:overflowPunct/>
      <w:adjustRightInd w:val="0"/>
    </w:pPr>
    <w:rPr>
      <w:rFonts w:ascii="Times New Roman" w:eastAsia="Times New Roman" w:hAnsi="Times New Roman" w:cs="Times New Roman"/>
      <w:kern w:val="0"/>
      <w:sz w:val="24"/>
      <w:szCs w:val="24"/>
    </w:rPr>
  </w:style>
  <w:style w:type="paragraph" w:customStyle="1" w:styleId="Style31">
    <w:name w:val="Style31"/>
    <w:basedOn w:val="a"/>
    <w:rsid w:val="00D64F22"/>
    <w:pPr>
      <w:suppressAutoHyphens w:val="0"/>
      <w:overflowPunct/>
      <w:adjustRightInd w:val="0"/>
      <w:spacing w:line="278" w:lineRule="exact"/>
      <w:jc w:val="both"/>
    </w:pPr>
    <w:rPr>
      <w:rFonts w:ascii="Arial" w:eastAsia="Times New Roman" w:hAnsi="Arial" w:cs="Times New Roman"/>
      <w:kern w:val="0"/>
      <w:sz w:val="24"/>
      <w:szCs w:val="24"/>
    </w:rPr>
  </w:style>
  <w:style w:type="paragraph" w:customStyle="1" w:styleId="Style32">
    <w:name w:val="Style32"/>
    <w:basedOn w:val="a"/>
    <w:rsid w:val="00D64F22"/>
    <w:pPr>
      <w:suppressAutoHyphens w:val="0"/>
      <w:overflowPunct/>
      <w:adjustRightInd w:val="0"/>
      <w:jc w:val="right"/>
    </w:pPr>
    <w:rPr>
      <w:rFonts w:ascii="Arial" w:eastAsia="Times New Roman" w:hAnsi="Arial" w:cs="Times New Roman"/>
      <w:kern w:val="0"/>
      <w:sz w:val="24"/>
      <w:szCs w:val="24"/>
    </w:rPr>
  </w:style>
  <w:style w:type="paragraph" w:customStyle="1" w:styleId="Style36">
    <w:name w:val="Style36"/>
    <w:basedOn w:val="a"/>
    <w:rsid w:val="00D64F22"/>
    <w:pPr>
      <w:suppressAutoHyphens w:val="0"/>
      <w:overflowPunct/>
      <w:adjustRightInd w:val="0"/>
      <w:spacing w:line="274" w:lineRule="exact"/>
    </w:pPr>
    <w:rPr>
      <w:rFonts w:ascii="Arial" w:eastAsia="Times New Roman" w:hAnsi="Arial" w:cs="Times New Roman"/>
      <w:kern w:val="0"/>
      <w:sz w:val="24"/>
      <w:szCs w:val="24"/>
    </w:rPr>
  </w:style>
  <w:style w:type="paragraph" w:customStyle="1" w:styleId="Style55">
    <w:name w:val="Style55"/>
    <w:basedOn w:val="a"/>
    <w:rsid w:val="00D64F22"/>
    <w:pPr>
      <w:suppressAutoHyphens w:val="0"/>
      <w:overflowPunct/>
      <w:adjustRightInd w:val="0"/>
      <w:spacing w:line="275" w:lineRule="exact"/>
      <w:ind w:firstLine="696"/>
    </w:pPr>
    <w:rPr>
      <w:rFonts w:ascii="Arial" w:eastAsia="Times New Roman" w:hAnsi="Arial" w:cs="Times New Roman"/>
      <w:kern w:val="0"/>
      <w:sz w:val="24"/>
      <w:szCs w:val="24"/>
    </w:rPr>
  </w:style>
  <w:style w:type="paragraph" w:customStyle="1" w:styleId="Style57">
    <w:name w:val="Style57"/>
    <w:basedOn w:val="a"/>
    <w:rsid w:val="00D64F22"/>
    <w:pPr>
      <w:suppressAutoHyphens w:val="0"/>
      <w:overflowPunct/>
      <w:adjustRightInd w:val="0"/>
      <w:spacing w:line="274" w:lineRule="exact"/>
      <w:jc w:val="both"/>
    </w:pPr>
    <w:rPr>
      <w:rFonts w:ascii="Arial" w:eastAsia="Times New Roman" w:hAnsi="Arial" w:cs="Times New Roman"/>
      <w:kern w:val="0"/>
      <w:sz w:val="24"/>
      <w:szCs w:val="24"/>
    </w:rPr>
  </w:style>
  <w:style w:type="paragraph" w:customStyle="1" w:styleId="Style75">
    <w:name w:val="Style75"/>
    <w:basedOn w:val="a"/>
    <w:rsid w:val="00D64F22"/>
    <w:pPr>
      <w:suppressAutoHyphens w:val="0"/>
      <w:overflowPunct/>
      <w:adjustRightInd w:val="0"/>
      <w:jc w:val="both"/>
    </w:pPr>
    <w:rPr>
      <w:rFonts w:ascii="Arial" w:eastAsia="Times New Roman" w:hAnsi="Arial" w:cs="Times New Roman"/>
      <w:kern w:val="0"/>
      <w:sz w:val="24"/>
      <w:szCs w:val="24"/>
    </w:rPr>
  </w:style>
  <w:style w:type="paragraph" w:customStyle="1" w:styleId="Style84">
    <w:name w:val="Style84"/>
    <w:basedOn w:val="a"/>
    <w:rsid w:val="00D64F22"/>
    <w:pPr>
      <w:suppressAutoHyphens w:val="0"/>
      <w:overflowPunct/>
      <w:adjustRightInd w:val="0"/>
      <w:spacing w:line="278" w:lineRule="exact"/>
      <w:ind w:firstLine="730"/>
    </w:pPr>
    <w:rPr>
      <w:rFonts w:ascii="Arial" w:eastAsia="Times New Roman" w:hAnsi="Arial" w:cs="Times New Roman"/>
      <w:kern w:val="0"/>
      <w:sz w:val="24"/>
      <w:szCs w:val="24"/>
    </w:rPr>
  </w:style>
  <w:style w:type="paragraph" w:customStyle="1" w:styleId="Style42">
    <w:name w:val="Style42"/>
    <w:basedOn w:val="a"/>
    <w:rsid w:val="00D64F22"/>
    <w:pPr>
      <w:suppressAutoHyphens w:val="0"/>
      <w:overflowPunct/>
      <w:adjustRightInd w:val="0"/>
    </w:pPr>
    <w:rPr>
      <w:rFonts w:ascii="Arial" w:eastAsia="Times New Roman" w:hAnsi="Arial" w:cs="Times New Roman"/>
      <w:kern w:val="0"/>
      <w:sz w:val="24"/>
      <w:szCs w:val="24"/>
    </w:rPr>
  </w:style>
  <w:style w:type="character" w:customStyle="1" w:styleId="FontStyle144">
    <w:name w:val="Font Style144"/>
    <w:rsid w:val="00D64F22"/>
    <w:rPr>
      <w:rFonts w:ascii="Times New Roman" w:hAnsi="Times New Roman" w:cs="Times New Roman" w:hint="default"/>
      <w:b/>
      <w:bCs/>
      <w:sz w:val="22"/>
      <w:szCs w:val="22"/>
    </w:rPr>
  </w:style>
  <w:style w:type="character" w:customStyle="1" w:styleId="FontStyle139">
    <w:name w:val="Font Style139"/>
    <w:rsid w:val="00D64F22"/>
    <w:rPr>
      <w:rFonts w:ascii="Times New Roman" w:hAnsi="Times New Roman" w:cs="Times New Roman" w:hint="default"/>
      <w:b/>
      <w:bCs/>
      <w:sz w:val="18"/>
      <w:szCs w:val="18"/>
    </w:rPr>
  </w:style>
  <w:style w:type="character" w:customStyle="1" w:styleId="FontStyle207">
    <w:name w:val="Font Style207"/>
    <w:uiPriority w:val="99"/>
    <w:rsid w:val="00D64F22"/>
    <w:rPr>
      <w:rFonts w:ascii="Century Schoolbook" w:hAnsi="Century Schoolbook" w:cs="Century Schoolbook" w:hint="default"/>
      <w:sz w:val="18"/>
      <w:szCs w:val="18"/>
    </w:rPr>
  </w:style>
  <w:style w:type="character" w:customStyle="1" w:styleId="FontStyle253">
    <w:name w:val="Font Style253"/>
    <w:rsid w:val="00D64F22"/>
    <w:rPr>
      <w:rFonts w:ascii="Microsoft Sans Serif" w:hAnsi="Microsoft Sans Serif" w:cs="Microsoft Sans Serif" w:hint="default"/>
      <w:sz w:val="18"/>
      <w:szCs w:val="18"/>
    </w:rPr>
  </w:style>
  <w:style w:type="character" w:customStyle="1" w:styleId="FontStyle148">
    <w:name w:val="Font Style148"/>
    <w:basedOn w:val="a1"/>
    <w:rsid w:val="00D64F22"/>
    <w:rPr>
      <w:rFonts w:ascii="Arial" w:hAnsi="Arial" w:cs="Arial" w:hint="default"/>
      <w:sz w:val="22"/>
      <w:szCs w:val="22"/>
    </w:rPr>
  </w:style>
  <w:style w:type="character" w:customStyle="1" w:styleId="af4">
    <w:name w:val="Символ нумерации"/>
    <w:rsid w:val="00D64F22"/>
  </w:style>
  <w:style w:type="character" w:customStyle="1" w:styleId="af5">
    <w:name w:val="Маркеры списка"/>
    <w:rsid w:val="00D64F22"/>
    <w:rPr>
      <w:rFonts w:ascii="StarSymbol" w:eastAsia="StarSymbol" w:hAnsi="StarSymbol" w:cs="StarSymbol" w:hint="default"/>
      <w:sz w:val="18"/>
      <w:szCs w:val="18"/>
    </w:rPr>
  </w:style>
  <w:style w:type="character" w:customStyle="1" w:styleId="14">
    <w:name w:val="Основной шрифт абзаца1"/>
    <w:rsid w:val="00D64F22"/>
  </w:style>
  <w:style w:type="character" w:customStyle="1" w:styleId="FontStyle202">
    <w:name w:val="Font Style202"/>
    <w:uiPriority w:val="99"/>
    <w:rsid w:val="00D64F22"/>
    <w:rPr>
      <w:rFonts w:ascii="Century Schoolbook" w:hAnsi="Century Schoolbook" w:cs="Century Schoolbook" w:hint="default"/>
      <w:b/>
      <w:bCs/>
      <w:sz w:val="20"/>
      <w:szCs w:val="20"/>
    </w:rPr>
  </w:style>
  <w:style w:type="character" w:customStyle="1" w:styleId="FontStyle217">
    <w:name w:val="Font Style217"/>
    <w:rsid w:val="00D64F22"/>
    <w:rPr>
      <w:rFonts w:ascii="Microsoft Sans Serif" w:hAnsi="Microsoft Sans Serif" w:cs="Microsoft Sans Serif" w:hint="default"/>
      <w:sz w:val="14"/>
      <w:szCs w:val="14"/>
    </w:rPr>
  </w:style>
  <w:style w:type="character" w:customStyle="1" w:styleId="FontStyle250">
    <w:name w:val="Font Style250"/>
    <w:rsid w:val="00D64F22"/>
    <w:rPr>
      <w:rFonts w:ascii="Franklin Gothic Medium" w:hAnsi="Franklin Gothic Medium" w:cs="Franklin Gothic Medium" w:hint="default"/>
      <w:i/>
      <w:iCs/>
      <w:sz w:val="14"/>
      <w:szCs w:val="14"/>
    </w:rPr>
  </w:style>
  <w:style w:type="character" w:customStyle="1" w:styleId="FontStyle204">
    <w:name w:val="Font Style204"/>
    <w:rsid w:val="00D64F22"/>
    <w:rPr>
      <w:rFonts w:ascii="Century Schoolbook" w:hAnsi="Century Schoolbook" w:cs="Century Schoolbook" w:hint="default"/>
      <w:b/>
      <w:bCs/>
      <w:smallCaps/>
      <w:sz w:val="16"/>
      <w:szCs w:val="16"/>
    </w:rPr>
  </w:style>
  <w:style w:type="character" w:customStyle="1" w:styleId="text1">
    <w:name w:val="text1"/>
    <w:rsid w:val="00D64F22"/>
    <w:rPr>
      <w:rFonts w:ascii="Verdana" w:hAnsi="Verdana" w:hint="default"/>
      <w:sz w:val="20"/>
      <w:szCs w:val="20"/>
    </w:rPr>
  </w:style>
  <w:style w:type="character" w:customStyle="1" w:styleId="FontStyle227">
    <w:name w:val="Font Style227"/>
    <w:uiPriority w:val="99"/>
    <w:rsid w:val="00D64F22"/>
    <w:rPr>
      <w:rFonts w:ascii="Microsoft Sans Serif" w:hAnsi="Microsoft Sans Serif" w:cs="Microsoft Sans Serif" w:hint="default"/>
      <w:b/>
      <w:bCs/>
      <w:sz w:val="20"/>
      <w:szCs w:val="20"/>
    </w:rPr>
  </w:style>
  <w:style w:type="character" w:customStyle="1" w:styleId="FontStyle292">
    <w:name w:val="Font Style292"/>
    <w:uiPriority w:val="99"/>
    <w:rsid w:val="00D64F22"/>
    <w:rPr>
      <w:rFonts w:ascii="Century Schoolbook" w:hAnsi="Century Schoolbook" w:cs="Century Schoolbook" w:hint="default"/>
      <w:b/>
      <w:bCs/>
      <w:sz w:val="18"/>
      <w:szCs w:val="18"/>
    </w:rPr>
  </w:style>
  <w:style w:type="character" w:customStyle="1" w:styleId="FontStyle211">
    <w:name w:val="Font Style211"/>
    <w:rsid w:val="00D64F22"/>
    <w:rPr>
      <w:rFonts w:ascii="Microsoft Sans Serif" w:hAnsi="Microsoft Sans Serif" w:cs="Microsoft Sans Serif" w:hint="default"/>
      <w:b/>
      <w:bCs/>
      <w:sz w:val="22"/>
      <w:szCs w:val="22"/>
    </w:rPr>
  </w:style>
  <w:style w:type="paragraph" w:styleId="af6">
    <w:name w:val="Title"/>
    <w:basedOn w:val="a"/>
    <w:next w:val="a"/>
    <w:link w:val="af7"/>
    <w:qFormat/>
    <w:rsid w:val="00D64F22"/>
    <w:pPr>
      <w:pBdr>
        <w:bottom w:val="single" w:sz="8" w:space="4" w:color="4F81BD" w:themeColor="accent1"/>
      </w:pBdr>
      <w:overflowPunct/>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7">
    <w:name w:val="Название Знак"/>
    <w:basedOn w:val="a1"/>
    <w:link w:val="af6"/>
    <w:rsid w:val="00D64F22"/>
    <w:rPr>
      <w:rFonts w:asciiTheme="majorHAnsi" w:eastAsiaTheme="majorEastAsia" w:hAnsiTheme="majorHAnsi" w:cstheme="majorBidi"/>
      <w:color w:val="17365D" w:themeColor="text2" w:themeShade="BF"/>
      <w:spacing w:val="5"/>
      <w:kern w:val="28"/>
      <w:sz w:val="52"/>
      <w:szCs w:val="52"/>
    </w:rPr>
  </w:style>
  <w:style w:type="character" w:customStyle="1" w:styleId="FontStyle251">
    <w:name w:val="Font Style251"/>
    <w:uiPriority w:val="99"/>
    <w:rsid w:val="00D64F22"/>
    <w:rPr>
      <w:rFonts w:ascii="Microsoft Sans Serif" w:hAnsi="Microsoft Sans Serif" w:cs="Microsoft Sans Serif" w:hint="default"/>
      <w:b/>
      <w:bCs/>
      <w:sz w:val="10"/>
      <w:szCs w:val="10"/>
    </w:rPr>
  </w:style>
  <w:style w:type="character" w:customStyle="1" w:styleId="FontStyle252">
    <w:name w:val="Font Style252"/>
    <w:rsid w:val="00D64F22"/>
    <w:rPr>
      <w:rFonts w:ascii="Century Schoolbook" w:hAnsi="Century Schoolbook" w:cs="Century Schoolbook" w:hint="default"/>
      <w:b/>
      <w:bCs/>
      <w:sz w:val="14"/>
      <w:szCs w:val="14"/>
    </w:rPr>
  </w:style>
  <w:style w:type="character" w:customStyle="1" w:styleId="FontStyle280">
    <w:name w:val="Font Style280"/>
    <w:uiPriority w:val="99"/>
    <w:rsid w:val="00D64F22"/>
    <w:rPr>
      <w:rFonts w:ascii="Century Schoolbook" w:hAnsi="Century Schoolbook" w:cs="Century Schoolbook" w:hint="default"/>
      <w:spacing w:val="-10"/>
      <w:sz w:val="22"/>
      <w:szCs w:val="22"/>
    </w:rPr>
  </w:style>
  <w:style w:type="character" w:customStyle="1" w:styleId="FontStyle281">
    <w:name w:val="Font Style281"/>
    <w:uiPriority w:val="99"/>
    <w:rsid w:val="00D64F22"/>
    <w:rPr>
      <w:rFonts w:ascii="Century Schoolbook" w:hAnsi="Century Schoolbook" w:cs="Century Schoolbook" w:hint="default"/>
      <w:sz w:val="20"/>
      <w:szCs w:val="20"/>
    </w:rPr>
  </w:style>
  <w:style w:type="character" w:customStyle="1" w:styleId="FontStyle245">
    <w:name w:val="Font Style245"/>
    <w:rsid w:val="00D64F22"/>
    <w:rPr>
      <w:rFonts w:ascii="Microsoft Sans Serif" w:hAnsi="Microsoft Sans Serif" w:cs="Microsoft Sans Serif" w:hint="default"/>
      <w:i/>
      <w:iCs/>
      <w:spacing w:val="10"/>
      <w:sz w:val="14"/>
      <w:szCs w:val="14"/>
    </w:rPr>
  </w:style>
  <w:style w:type="character" w:customStyle="1" w:styleId="FontStyle229">
    <w:name w:val="Font Style229"/>
    <w:uiPriority w:val="99"/>
    <w:rsid w:val="00D64F22"/>
    <w:rPr>
      <w:rFonts w:ascii="MS Reference Sans Serif" w:hAnsi="MS Reference Sans Serif" w:cs="MS Reference Sans Serif" w:hint="default"/>
      <w:i/>
      <w:iCs/>
      <w:spacing w:val="-10"/>
      <w:sz w:val="18"/>
      <w:szCs w:val="18"/>
    </w:rPr>
  </w:style>
  <w:style w:type="character" w:customStyle="1" w:styleId="FontStyle210">
    <w:name w:val="Font Style210"/>
    <w:uiPriority w:val="99"/>
    <w:rsid w:val="00D64F22"/>
    <w:rPr>
      <w:rFonts w:ascii="Microsoft Sans Serif" w:hAnsi="Microsoft Sans Serif" w:cs="Microsoft Sans Serif" w:hint="default"/>
      <w:b/>
      <w:bCs/>
      <w:spacing w:val="-10"/>
      <w:sz w:val="46"/>
      <w:szCs w:val="46"/>
    </w:rPr>
  </w:style>
  <w:style w:type="character" w:customStyle="1" w:styleId="FontStyle209">
    <w:name w:val="Font Style209"/>
    <w:rsid w:val="00D64F22"/>
    <w:rPr>
      <w:rFonts w:ascii="Microsoft Sans Serif" w:hAnsi="Microsoft Sans Serif" w:cs="Microsoft Sans Serif" w:hint="default"/>
      <w:b/>
      <w:bCs/>
      <w:sz w:val="26"/>
      <w:szCs w:val="26"/>
    </w:rPr>
  </w:style>
  <w:style w:type="character" w:customStyle="1" w:styleId="FontStyle214">
    <w:name w:val="Font Style214"/>
    <w:uiPriority w:val="99"/>
    <w:rsid w:val="00D64F22"/>
    <w:rPr>
      <w:rFonts w:ascii="Century Schoolbook" w:hAnsi="Century Schoolbook" w:cs="Century Schoolbook" w:hint="default"/>
      <w:i/>
      <w:iCs/>
      <w:spacing w:val="20"/>
      <w:sz w:val="18"/>
      <w:szCs w:val="18"/>
    </w:rPr>
  </w:style>
  <w:style w:type="character" w:customStyle="1" w:styleId="FontStyle247">
    <w:name w:val="Font Style247"/>
    <w:uiPriority w:val="99"/>
    <w:rsid w:val="00D64F22"/>
    <w:rPr>
      <w:rFonts w:ascii="Century Schoolbook" w:hAnsi="Century Schoolbook" w:cs="Century Schoolbook" w:hint="default"/>
      <w:spacing w:val="-10"/>
      <w:sz w:val="20"/>
      <w:szCs w:val="20"/>
    </w:rPr>
  </w:style>
  <w:style w:type="character" w:customStyle="1" w:styleId="FontStyle242">
    <w:name w:val="Font Style242"/>
    <w:uiPriority w:val="99"/>
    <w:rsid w:val="00D64F22"/>
    <w:rPr>
      <w:rFonts w:ascii="Century Schoolbook" w:hAnsi="Century Schoolbook" w:cs="Century Schoolbook" w:hint="default"/>
      <w:b/>
      <w:bCs/>
      <w:sz w:val="12"/>
      <w:szCs w:val="12"/>
    </w:rPr>
  </w:style>
  <w:style w:type="character" w:customStyle="1" w:styleId="FontStyle266">
    <w:name w:val="Font Style266"/>
    <w:uiPriority w:val="99"/>
    <w:rsid w:val="00D64F22"/>
    <w:rPr>
      <w:rFonts w:ascii="Microsoft Sans Serif" w:hAnsi="Microsoft Sans Serif" w:cs="Microsoft Sans Serif" w:hint="default"/>
      <w:b/>
      <w:bCs/>
      <w:sz w:val="28"/>
      <w:szCs w:val="28"/>
    </w:rPr>
  </w:style>
  <w:style w:type="character" w:customStyle="1" w:styleId="FontStyle267">
    <w:name w:val="Font Style267"/>
    <w:uiPriority w:val="99"/>
    <w:rsid w:val="00D64F22"/>
    <w:rPr>
      <w:rFonts w:ascii="Franklin Gothic Medium" w:hAnsi="Franklin Gothic Medium" w:cs="Franklin Gothic Medium" w:hint="default"/>
      <w:sz w:val="20"/>
      <w:szCs w:val="20"/>
    </w:rPr>
  </w:style>
  <w:style w:type="character" w:customStyle="1" w:styleId="FontStyle301">
    <w:name w:val="Font Style301"/>
    <w:uiPriority w:val="99"/>
    <w:rsid w:val="00D64F22"/>
    <w:rPr>
      <w:rFonts w:ascii="Franklin Gothic Medium" w:hAnsi="Franklin Gothic Medium" w:cs="Franklin Gothic Medium" w:hint="default"/>
      <w:i/>
      <w:iCs/>
      <w:sz w:val="18"/>
      <w:szCs w:val="18"/>
    </w:rPr>
  </w:style>
  <w:style w:type="character" w:customStyle="1" w:styleId="FontStyle308">
    <w:name w:val="Font Style308"/>
    <w:uiPriority w:val="99"/>
    <w:rsid w:val="00D64F22"/>
    <w:rPr>
      <w:rFonts w:ascii="Century Schoolbook" w:hAnsi="Century Schoolbook" w:cs="Century Schoolbook" w:hint="default"/>
      <w:i/>
      <w:iCs/>
      <w:spacing w:val="-20"/>
      <w:sz w:val="20"/>
      <w:szCs w:val="20"/>
    </w:rPr>
  </w:style>
  <w:style w:type="character" w:customStyle="1" w:styleId="FontStyle43">
    <w:name w:val="Font Style43"/>
    <w:rsid w:val="00D64F22"/>
    <w:rPr>
      <w:rFonts w:ascii="Times New Roman" w:hAnsi="Times New Roman" w:cs="Times New Roman" w:hint="default"/>
      <w:sz w:val="18"/>
      <w:szCs w:val="18"/>
    </w:rPr>
  </w:style>
  <w:style w:type="character" w:customStyle="1" w:styleId="FontStyle42">
    <w:name w:val="Font Style42"/>
    <w:rsid w:val="00D64F22"/>
    <w:rPr>
      <w:rFonts w:ascii="Times New Roman" w:hAnsi="Times New Roman" w:cs="Times New Roman" w:hint="default"/>
      <w:b/>
      <w:bCs/>
      <w:sz w:val="18"/>
      <w:szCs w:val="18"/>
    </w:rPr>
  </w:style>
  <w:style w:type="character" w:customStyle="1" w:styleId="FontStyle137">
    <w:name w:val="Font Style137"/>
    <w:rsid w:val="00D64F22"/>
    <w:rPr>
      <w:rFonts w:ascii="Arial" w:hAnsi="Arial" w:cs="Arial" w:hint="default"/>
      <w:i/>
      <w:iCs/>
      <w:sz w:val="22"/>
      <w:szCs w:val="22"/>
    </w:rPr>
  </w:style>
  <w:style w:type="character" w:customStyle="1" w:styleId="FontStyle143">
    <w:name w:val="Font Style143"/>
    <w:rsid w:val="00D64F22"/>
    <w:rPr>
      <w:rFonts w:ascii="Arial" w:hAnsi="Arial" w:cs="Arial" w:hint="default"/>
      <w:b/>
      <w:bCs/>
      <w:i/>
      <w:iCs/>
      <w:sz w:val="22"/>
      <w:szCs w:val="22"/>
    </w:rPr>
  </w:style>
  <w:style w:type="character" w:styleId="af8">
    <w:name w:val="page number"/>
    <w:basedOn w:val="14"/>
    <w:rsid w:val="009218E4"/>
  </w:style>
  <w:style w:type="paragraph" w:customStyle="1" w:styleId="Default">
    <w:name w:val="Default"/>
    <w:rsid w:val="009218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9">
    <w:name w:val="Table Grid"/>
    <w:basedOn w:val="a2"/>
    <w:rsid w:val="0068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4">
    <w:name w:val="c34"/>
    <w:basedOn w:val="a"/>
    <w:rsid w:val="00FB35A7"/>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character" w:customStyle="1" w:styleId="c19">
    <w:name w:val="c19"/>
    <w:basedOn w:val="a1"/>
    <w:rsid w:val="00FB35A7"/>
  </w:style>
  <w:style w:type="character" w:customStyle="1" w:styleId="c15">
    <w:name w:val="c15"/>
    <w:basedOn w:val="a1"/>
    <w:rsid w:val="00FB35A7"/>
  </w:style>
  <w:style w:type="paragraph" w:customStyle="1" w:styleId="c7">
    <w:name w:val="c7"/>
    <w:basedOn w:val="a"/>
    <w:rsid w:val="00FB35A7"/>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paragraph" w:customStyle="1" w:styleId="c49">
    <w:name w:val="c49"/>
    <w:basedOn w:val="a"/>
    <w:rsid w:val="00477ABF"/>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paragraph" w:customStyle="1" w:styleId="c12">
    <w:name w:val="c12"/>
    <w:basedOn w:val="a"/>
    <w:rsid w:val="00477ABF"/>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6701">
      <w:bodyDiv w:val="1"/>
      <w:marLeft w:val="0"/>
      <w:marRight w:val="0"/>
      <w:marTop w:val="0"/>
      <w:marBottom w:val="0"/>
      <w:divBdr>
        <w:top w:val="none" w:sz="0" w:space="0" w:color="auto"/>
        <w:left w:val="none" w:sz="0" w:space="0" w:color="auto"/>
        <w:bottom w:val="none" w:sz="0" w:space="0" w:color="auto"/>
        <w:right w:val="none" w:sz="0" w:space="0" w:color="auto"/>
      </w:divBdr>
    </w:div>
    <w:div w:id="180701646">
      <w:bodyDiv w:val="1"/>
      <w:marLeft w:val="0"/>
      <w:marRight w:val="0"/>
      <w:marTop w:val="0"/>
      <w:marBottom w:val="0"/>
      <w:divBdr>
        <w:top w:val="none" w:sz="0" w:space="0" w:color="auto"/>
        <w:left w:val="none" w:sz="0" w:space="0" w:color="auto"/>
        <w:bottom w:val="none" w:sz="0" w:space="0" w:color="auto"/>
        <w:right w:val="none" w:sz="0" w:space="0" w:color="auto"/>
      </w:divBdr>
      <w:divsChild>
        <w:div w:id="1612467831">
          <w:marLeft w:val="0"/>
          <w:marRight w:val="0"/>
          <w:marTop w:val="0"/>
          <w:marBottom w:val="0"/>
          <w:divBdr>
            <w:top w:val="none" w:sz="0" w:space="0" w:color="auto"/>
            <w:left w:val="none" w:sz="0" w:space="0" w:color="auto"/>
            <w:bottom w:val="none" w:sz="0" w:space="0" w:color="auto"/>
            <w:right w:val="none" w:sz="0" w:space="0" w:color="auto"/>
          </w:divBdr>
        </w:div>
        <w:div w:id="1392076507">
          <w:marLeft w:val="0"/>
          <w:marRight w:val="0"/>
          <w:marTop w:val="0"/>
          <w:marBottom w:val="0"/>
          <w:divBdr>
            <w:top w:val="none" w:sz="0" w:space="0" w:color="auto"/>
            <w:left w:val="none" w:sz="0" w:space="0" w:color="auto"/>
            <w:bottom w:val="none" w:sz="0" w:space="0" w:color="auto"/>
            <w:right w:val="none" w:sz="0" w:space="0" w:color="auto"/>
          </w:divBdr>
        </w:div>
        <w:div w:id="397871868">
          <w:marLeft w:val="0"/>
          <w:marRight w:val="0"/>
          <w:marTop w:val="0"/>
          <w:marBottom w:val="0"/>
          <w:divBdr>
            <w:top w:val="none" w:sz="0" w:space="0" w:color="auto"/>
            <w:left w:val="none" w:sz="0" w:space="0" w:color="auto"/>
            <w:bottom w:val="none" w:sz="0" w:space="0" w:color="auto"/>
            <w:right w:val="none" w:sz="0" w:space="0" w:color="auto"/>
          </w:divBdr>
        </w:div>
        <w:div w:id="1692029441">
          <w:marLeft w:val="0"/>
          <w:marRight w:val="0"/>
          <w:marTop w:val="0"/>
          <w:marBottom w:val="0"/>
          <w:divBdr>
            <w:top w:val="none" w:sz="0" w:space="0" w:color="auto"/>
            <w:left w:val="none" w:sz="0" w:space="0" w:color="auto"/>
            <w:bottom w:val="none" w:sz="0" w:space="0" w:color="auto"/>
            <w:right w:val="none" w:sz="0" w:space="0" w:color="auto"/>
          </w:divBdr>
        </w:div>
        <w:div w:id="496502183">
          <w:marLeft w:val="0"/>
          <w:marRight w:val="0"/>
          <w:marTop w:val="0"/>
          <w:marBottom w:val="0"/>
          <w:divBdr>
            <w:top w:val="none" w:sz="0" w:space="0" w:color="auto"/>
            <w:left w:val="none" w:sz="0" w:space="0" w:color="auto"/>
            <w:bottom w:val="none" w:sz="0" w:space="0" w:color="auto"/>
            <w:right w:val="none" w:sz="0" w:space="0" w:color="auto"/>
          </w:divBdr>
        </w:div>
        <w:div w:id="1936596876">
          <w:marLeft w:val="0"/>
          <w:marRight w:val="0"/>
          <w:marTop w:val="0"/>
          <w:marBottom w:val="0"/>
          <w:divBdr>
            <w:top w:val="none" w:sz="0" w:space="0" w:color="auto"/>
            <w:left w:val="none" w:sz="0" w:space="0" w:color="auto"/>
            <w:bottom w:val="none" w:sz="0" w:space="0" w:color="auto"/>
            <w:right w:val="none" w:sz="0" w:space="0" w:color="auto"/>
          </w:divBdr>
        </w:div>
        <w:div w:id="1271669504">
          <w:marLeft w:val="0"/>
          <w:marRight w:val="0"/>
          <w:marTop w:val="0"/>
          <w:marBottom w:val="0"/>
          <w:divBdr>
            <w:top w:val="none" w:sz="0" w:space="0" w:color="auto"/>
            <w:left w:val="none" w:sz="0" w:space="0" w:color="auto"/>
            <w:bottom w:val="none" w:sz="0" w:space="0" w:color="auto"/>
            <w:right w:val="none" w:sz="0" w:space="0" w:color="auto"/>
          </w:divBdr>
        </w:div>
        <w:div w:id="1416324752">
          <w:marLeft w:val="0"/>
          <w:marRight w:val="0"/>
          <w:marTop w:val="0"/>
          <w:marBottom w:val="0"/>
          <w:divBdr>
            <w:top w:val="none" w:sz="0" w:space="0" w:color="auto"/>
            <w:left w:val="none" w:sz="0" w:space="0" w:color="auto"/>
            <w:bottom w:val="none" w:sz="0" w:space="0" w:color="auto"/>
            <w:right w:val="none" w:sz="0" w:space="0" w:color="auto"/>
          </w:divBdr>
        </w:div>
        <w:div w:id="1249193801">
          <w:marLeft w:val="0"/>
          <w:marRight w:val="0"/>
          <w:marTop w:val="0"/>
          <w:marBottom w:val="0"/>
          <w:divBdr>
            <w:top w:val="none" w:sz="0" w:space="0" w:color="auto"/>
            <w:left w:val="none" w:sz="0" w:space="0" w:color="auto"/>
            <w:bottom w:val="none" w:sz="0" w:space="0" w:color="auto"/>
            <w:right w:val="none" w:sz="0" w:space="0" w:color="auto"/>
          </w:divBdr>
        </w:div>
        <w:div w:id="158351598">
          <w:marLeft w:val="0"/>
          <w:marRight w:val="0"/>
          <w:marTop w:val="0"/>
          <w:marBottom w:val="0"/>
          <w:divBdr>
            <w:top w:val="none" w:sz="0" w:space="0" w:color="auto"/>
            <w:left w:val="none" w:sz="0" w:space="0" w:color="auto"/>
            <w:bottom w:val="none" w:sz="0" w:space="0" w:color="auto"/>
            <w:right w:val="none" w:sz="0" w:space="0" w:color="auto"/>
          </w:divBdr>
        </w:div>
        <w:div w:id="194855584">
          <w:marLeft w:val="0"/>
          <w:marRight w:val="0"/>
          <w:marTop w:val="0"/>
          <w:marBottom w:val="0"/>
          <w:divBdr>
            <w:top w:val="none" w:sz="0" w:space="0" w:color="auto"/>
            <w:left w:val="none" w:sz="0" w:space="0" w:color="auto"/>
            <w:bottom w:val="none" w:sz="0" w:space="0" w:color="auto"/>
            <w:right w:val="none" w:sz="0" w:space="0" w:color="auto"/>
          </w:divBdr>
        </w:div>
        <w:div w:id="157580562">
          <w:marLeft w:val="0"/>
          <w:marRight w:val="0"/>
          <w:marTop w:val="0"/>
          <w:marBottom w:val="0"/>
          <w:divBdr>
            <w:top w:val="none" w:sz="0" w:space="0" w:color="auto"/>
            <w:left w:val="none" w:sz="0" w:space="0" w:color="auto"/>
            <w:bottom w:val="none" w:sz="0" w:space="0" w:color="auto"/>
            <w:right w:val="none" w:sz="0" w:space="0" w:color="auto"/>
          </w:divBdr>
        </w:div>
        <w:div w:id="1457067213">
          <w:marLeft w:val="0"/>
          <w:marRight w:val="0"/>
          <w:marTop w:val="0"/>
          <w:marBottom w:val="0"/>
          <w:divBdr>
            <w:top w:val="none" w:sz="0" w:space="0" w:color="auto"/>
            <w:left w:val="none" w:sz="0" w:space="0" w:color="auto"/>
            <w:bottom w:val="none" w:sz="0" w:space="0" w:color="auto"/>
            <w:right w:val="none" w:sz="0" w:space="0" w:color="auto"/>
          </w:divBdr>
        </w:div>
        <w:div w:id="473833535">
          <w:marLeft w:val="0"/>
          <w:marRight w:val="0"/>
          <w:marTop w:val="0"/>
          <w:marBottom w:val="0"/>
          <w:divBdr>
            <w:top w:val="none" w:sz="0" w:space="0" w:color="auto"/>
            <w:left w:val="none" w:sz="0" w:space="0" w:color="auto"/>
            <w:bottom w:val="none" w:sz="0" w:space="0" w:color="auto"/>
            <w:right w:val="none" w:sz="0" w:space="0" w:color="auto"/>
          </w:divBdr>
        </w:div>
        <w:div w:id="303045552">
          <w:marLeft w:val="0"/>
          <w:marRight w:val="0"/>
          <w:marTop w:val="0"/>
          <w:marBottom w:val="0"/>
          <w:divBdr>
            <w:top w:val="none" w:sz="0" w:space="0" w:color="auto"/>
            <w:left w:val="none" w:sz="0" w:space="0" w:color="auto"/>
            <w:bottom w:val="none" w:sz="0" w:space="0" w:color="auto"/>
            <w:right w:val="none" w:sz="0" w:space="0" w:color="auto"/>
          </w:divBdr>
        </w:div>
        <w:div w:id="1224486586">
          <w:marLeft w:val="0"/>
          <w:marRight w:val="0"/>
          <w:marTop w:val="0"/>
          <w:marBottom w:val="0"/>
          <w:divBdr>
            <w:top w:val="none" w:sz="0" w:space="0" w:color="auto"/>
            <w:left w:val="none" w:sz="0" w:space="0" w:color="auto"/>
            <w:bottom w:val="none" w:sz="0" w:space="0" w:color="auto"/>
            <w:right w:val="none" w:sz="0" w:space="0" w:color="auto"/>
          </w:divBdr>
        </w:div>
        <w:div w:id="985088059">
          <w:marLeft w:val="0"/>
          <w:marRight w:val="0"/>
          <w:marTop w:val="0"/>
          <w:marBottom w:val="0"/>
          <w:divBdr>
            <w:top w:val="none" w:sz="0" w:space="0" w:color="auto"/>
            <w:left w:val="none" w:sz="0" w:space="0" w:color="auto"/>
            <w:bottom w:val="none" w:sz="0" w:space="0" w:color="auto"/>
            <w:right w:val="none" w:sz="0" w:space="0" w:color="auto"/>
          </w:divBdr>
        </w:div>
        <w:div w:id="541211569">
          <w:marLeft w:val="0"/>
          <w:marRight w:val="0"/>
          <w:marTop w:val="0"/>
          <w:marBottom w:val="0"/>
          <w:divBdr>
            <w:top w:val="none" w:sz="0" w:space="0" w:color="auto"/>
            <w:left w:val="none" w:sz="0" w:space="0" w:color="auto"/>
            <w:bottom w:val="none" w:sz="0" w:space="0" w:color="auto"/>
            <w:right w:val="none" w:sz="0" w:space="0" w:color="auto"/>
          </w:divBdr>
        </w:div>
        <w:div w:id="398134368">
          <w:marLeft w:val="0"/>
          <w:marRight w:val="0"/>
          <w:marTop w:val="0"/>
          <w:marBottom w:val="0"/>
          <w:divBdr>
            <w:top w:val="none" w:sz="0" w:space="0" w:color="auto"/>
            <w:left w:val="none" w:sz="0" w:space="0" w:color="auto"/>
            <w:bottom w:val="none" w:sz="0" w:space="0" w:color="auto"/>
            <w:right w:val="none" w:sz="0" w:space="0" w:color="auto"/>
          </w:divBdr>
        </w:div>
        <w:div w:id="1248229222">
          <w:marLeft w:val="0"/>
          <w:marRight w:val="0"/>
          <w:marTop w:val="0"/>
          <w:marBottom w:val="0"/>
          <w:divBdr>
            <w:top w:val="none" w:sz="0" w:space="0" w:color="auto"/>
            <w:left w:val="none" w:sz="0" w:space="0" w:color="auto"/>
            <w:bottom w:val="none" w:sz="0" w:space="0" w:color="auto"/>
            <w:right w:val="none" w:sz="0" w:space="0" w:color="auto"/>
          </w:divBdr>
        </w:div>
        <w:div w:id="587159038">
          <w:marLeft w:val="0"/>
          <w:marRight w:val="0"/>
          <w:marTop w:val="0"/>
          <w:marBottom w:val="0"/>
          <w:divBdr>
            <w:top w:val="none" w:sz="0" w:space="0" w:color="auto"/>
            <w:left w:val="none" w:sz="0" w:space="0" w:color="auto"/>
            <w:bottom w:val="none" w:sz="0" w:space="0" w:color="auto"/>
            <w:right w:val="none" w:sz="0" w:space="0" w:color="auto"/>
          </w:divBdr>
        </w:div>
        <w:div w:id="363605798">
          <w:marLeft w:val="0"/>
          <w:marRight w:val="0"/>
          <w:marTop w:val="0"/>
          <w:marBottom w:val="0"/>
          <w:divBdr>
            <w:top w:val="none" w:sz="0" w:space="0" w:color="auto"/>
            <w:left w:val="none" w:sz="0" w:space="0" w:color="auto"/>
            <w:bottom w:val="none" w:sz="0" w:space="0" w:color="auto"/>
            <w:right w:val="none" w:sz="0" w:space="0" w:color="auto"/>
          </w:divBdr>
        </w:div>
        <w:div w:id="1237400749">
          <w:marLeft w:val="0"/>
          <w:marRight w:val="0"/>
          <w:marTop w:val="0"/>
          <w:marBottom w:val="0"/>
          <w:divBdr>
            <w:top w:val="none" w:sz="0" w:space="0" w:color="auto"/>
            <w:left w:val="none" w:sz="0" w:space="0" w:color="auto"/>
            <w:bottom w:val="none" w:sz="0" w:space="0" w:color="auto"/>
            <w:right w:val="none" w:sz="0" w:space="0" w:color="auto"/>
          </w:divBdr>
        </w:div>
        <w:div w:id="1399017870">
          <w:marLeft w:val="0"/>
          <w:marRight w:val="0"/>
          <w:marTop w:val="0"/>
          <w:marBottom w:val="0"/>
          <w:divBdr>
            <w:top w:val="none" w:sz="0" w:space="0" w:color="auto"/>
            <w:left w:val="none" w:sz="0" w:space="0" w:color="auto"/>
            <w:bottom w:val="none" w:sz="0" w:space="0" w:color="auto"/>
            <w:right w:val="none" w:sz="0" w:space="0" w:color="auto"/>
          </w:divBdr>
        </w:div>
        <w:div w:id="1178078971">
          <w:marLeft w:val="0"/>
          <w:marRight w:val="0"/>
          <w:marTop w:val="0"/>
          <w:marBottom w:val="0"/>
          <w:divBdr>
            <w:top w:val="none" w:sz="0" w:space="0" w:color="auto"/>
            <w:left w:val="none" w:sz="0" w:space="0" w:color="auto"/>
            <w:bottom w:val="none" w:sz="0" w:space="0" w:color="auto"/>
            <w:right w:val="none" w:sz="0" w:space="0" w:color="auto"/>
          </w:divBdr>
        </w:div>
        <w:div w:id="1216969525">
          <w:marLeft w:val="0"/>
          <w:marRight w:val="0"/>
          <w:marTop w:val="0"/>
          <w:marBottom w:val="0"/>
          <w:divBdr>
            <w:top w:val="none" w:sz="0" w:space="0" w:color="auto"/>
            <w:left w:val="none" w:sz="0" w:space="0" w:color="auto"/>
            <w:bottom w:val="none" w:sz="0" w:space="0" w:color="auto"/>
            <w:right w:val="none" w:sz="0" w:space="0" w:color="auto"/>
          </w:divBdr>
        </w:div>
        <w:div w:id="1502046318">
          <w:marLeft w:val="0"/>
          <w:marRight w:val="0"/>
          <w:marTop w:val="0"/>
          <w:marBottom w:val="0"/>
          <w:divBdr>
            <w:top w:val="none" w:sz="0" w:space="0" w:color="auto"/>
            <w:left w:val="none" w:sz="0" w:space="0" w:color="auto"/>
            <w:bottom w:val="none" w:sz="0" w:space="0" w:color="auto"/>
            <w:right w:val="none" w:sz="0" w:space="0" w:color="auto"/>
          </w:divBdr>
        </w:div>
        <w:div w:id="2046060183">
          <w:marLeft w:val="0"/>
          <w:marRight w:val="0"/>
          <w:marTop w:val="0"/>
          <w:marBottom w:val="0"/>
          <w:divBdr>
            <w:top w:val="none" w:sz="0" w:space="0" w:color="auto"/>
            <w:left w:val="none" w:sz="0" w:space="0" w:color="auto"/>
            <w:bottom w:val="none" w:sz="0" w:space="0" w:color="auto"/>
            <w:right w:val="none" w:sz="0" w:space="0" w:color="auto"/>
          </w:divBdr>
        </w:div>
        <w:div w:id="1177764719">
          <w:marLeft w:val="0"/>
          <w:marRight w:val="0"/>
          <w:marTop w:val="0"/>
          <w:marBottom w:val="0"/>
          <w:divBdr>
            <w:top w:val="none" w:sz="0" w:space="0" w:color="auto"/>
            <w:left w:val="none" w:sz="0" w:space="0" w:color="auto"/>
            <w:bottom w:val="none" w:sz="0" w:space="0" w:color="auto"/>
            <w:right w:val="none" w:sz="0" w:space="0" w:color="auto"/>
          </w:divBdr>
        </w:div>
        <w:div w:id="244730471">
          <w:marLeft w:val="0"/>
          <w:marRight w:val="0"/>
          <w:marTop w:val="0"/>
          <w:marBottom w:val="0"/>
          <w:divBdr>
            <w:top w:val="none" w:sz="0" w:space="0" w:color="auto"/>
            <w:left w:val="none" w:sz="0" w:space="0" w:color="auto"/>
            <w:bottom w:val="none" w:sz="0" w:space="0" w:color="auto"/>
            <w:right w:val="none" w:sz="0" w:space="0" w:color="auto"/>
          </w:divBdr>
        </w:div>
        <w:div w:id="1915971482">
          <w:marLeft w:val="0"/>
          <w:marRight w:val="0"/>
          <w:marTop w:val="0"/>
          <w:marBottom w:val="0"/>
          <w:divBdr>
            <w:top w:val="none" w:sz="0" w:space="0" w:color="auto"/>
            <w:left w:val="none" w:sz="0" w:space="0" w:color="auto"/>
            <w:bottom w:val="none" w:sz="0" w:space="0" w:color="auto"/>
            <w:right w:val="none" w:sz="0" w:space="0" w:color="auto"/>
          </w:divBdr>
        </w:div>
        <w:div w:id="781844512">
          <w:marLeft w:val="0"/>
          <w:marRight w:val="0"/>
          <w:marTop w:val="0"/>
          <w:marBottom w:val="0"/>
          <w:divBdr>
            <w:top w:val="none" w:sz="0" w:space="0" w:color="auto"/>
            <w:left w:val="none" w:sz="0" w:space="0" w:color="auto"/>
            <w:bottom w:val="none" w:sz="0" w:space="0" w:color="auto"/>
            <w:right w:val="none" w:sz="0" w:space="0" w:color="auto"/>
          </w:divBdr>
        </w:div>
        <w:div w:id="1250889736">
          <w:marLeft w:val="0"/>
          <w:marRight w:val="0"/>
          <w:marTop w:val="0"/>
          <w:marBottom w:val="0"/>
          <w:divBdr>
            <w:top w:val="none" w:sz="0" w:space="0" w:color="auto"/>
            <w:left w:val="none" w:sz="0" w:space="0" w:color="auto"/>
            <w:bottom w:val="none" w:sz="0" w:space="0" w:color="auto"/>
            <w:right w:val="none" w:sz="0" w:space="0" w:color="auto"/>
          </w:divBdr>
        </w:div>
        <w:div w:id="445387253">
          <w:marLeft w:val="0"/>
          <w:marRight w:val="0"/>
          <w:marTop w:val="0"/>
          <w:marBottom w:val="0"/>
          <w:divBdr>
            <w:top w:val="none" w:sz="0" w:space="0" w:color="auto"/>
            <w:left w:val="none" w:sz="0" w:space="0" w:color="auto"/>
            <w:bottom w:val="none" w:sz="0" w:space="0" w:color="auto"/>
            <w:right w:val="none" w:sz="0" w:space="0" w:color="auto"/>
          </w:divBdr>
        </w:div>
        <w:div w:id="2102480892">
          <w:marLeft w:val="0"/>
          <w:marRight w:val="0"/>
          <w:marTop w:val="0"/>
          <w:marBottom w:val="0"/>
          <w:divBdr>
            <w:top w:val="none" w:sz="0" w:space="0" w:color="auto"/>
            <w:left w:val="none" w:sz="0" w:space="0" w:color="auto"/>
            <w:bottom w:val="none" w:sz="0" w:space="0" w:color="auto"/>
            <w:right w:val="none" w:sz="0" w:space="0" w:color="auto"/>
          </w:divBdr>
        </w:div>
        <w:div w:id="686709652">
          <w:marLeft w:val="0"/>
          <w:marRight w:val="0"/>
          <w:marTop w:val="0"/>
          <w:marBottom w:val="0"/>
          <w:divBdr>
            <w:top w:val="none" w:sz="0" w:space="0" w:color="auto"/>
            <w:left w:val="none" w:sz="0" w:space="0" w:color="auto"/>
            <w:bottom w:val="none" w:sz="0" w:space="0" w:color="auto"/>
            <w:right w:val="none" w:sz="0" w:space="0" w:color="auto"/>
          </w:divBdr>
        </w:div>
        <w:div w:id="1544055164">
          <w:marLeft w:val="0"/>
          <w:marRight w:val="0"/>
          <w:marTop w:val="0"/>
          <w:marBottom w:val="0"/>
          <w:divBdr>
            <w:top w:val="none" w:sz="0" w:space="0" w:color="auto"/>
            <w:left w:val="none" w:sz="0" w:space="0" w:color="auto"/>
            <w:bottom w:val="none" w:sz="0" w:space="0" w:color="auto"/>
            <w:right w:val="none" w:sz="0" w:space="0" w:color="auto"/>
          </w:divBdr>
        </w:div>
        <w:div w:id="1669333000">
          <w:marLeft w:val="0"/>
          <w:marRight w:val="0"/>
          <w:marTop w:val="0"/>
          <w:marBottom w:val="0"/>
          <w:divBdr>
            <w:top w:val="none" w:sz="0" w:space="0" w:color="auto"/>
            <w:left w:val="none" w:sz="0" w:space="0" w:color="auto"/>
            <w:bottom w:val="none" w:sz="0" w:space="0" w:color="auto"/>
            <w:right w:val="none" w:sz="0" w:space="0" w:color="auto"/>
          </w:divBdr>
        </w:div>
        <w:div w:id="672147271">
          <w:marLeft w:val="0"/>
          <w:marRight w:val="0"/>
          <w:marTop w:val="0"/>
          <w:marBottom w:val="0"/>
          <w:divBdr>
            <w:top w:val="none" w:sz="0" w:space="0" w:color="auto"/>
            <w:left w:val="none" w:sz="0" w:space="0" w:color="auto"/>
            <w:bottom w:val="none" w:sz="0" w:space="0" w:color="auto"/>
            <w:right w:val="none" w:sz="0" w:space="0" w:color="auto"/>
          </w:divBdr>
        </w:div>
        <w:div w:id="1695307772">
          <w:marLeft w:val="0"/>
          <w:marRight w:val="0"/>
          <w:marTop w:val="0"/>
          <w:marBottom w:val="0"/>
          <w:divBdr>
            <w:top w:val="none" w:sz="0" w:space="0" w:color="auto"/>
            <w:left w:val="none" w:sz="0" w:space="0" w:color="auto"/>
            <w:bottom w:val="none" w:sz="0" w:space="0" w:color="auto"/>
            <w:right w:val="none" w:sz="0" w:space="0" w:color="auto"/>
          </w:divBdr>
        </w:div>
        <w:div w:id="2056002692">
          <w:marLeft w:val="0"/>
          <w:marRight w:val="0"/>
          <w:marTop w:val="0"/>
          <w:marBottom w:val="0"/>
          <w:divBdr>
            <w:top w:val="none" w:sz="0" w:space="0" w:color="auto"/>
            <w:left w:val="none" w:sz="0" w:space="0" w:color="auto"/>
            <w:bottom w:val="none" w:sz="0" w:space="0" w:color="auto"/>
            <w:right w:val="none" w:sz="0" w:space="0" w:color="auto"/>
          </w:divBdr>
        </w:div>
        <w:div w:id="1967537321">
          <w:marLeft w:val="0"/>
          <w:marRight w:val="0"/>
          <w:marTop w:val="0"/>
          <w:marBottom w:val="0"/>
          <w:divBdr>
            <w:top w:val="none" w:sz="0" w:space="0" w:color="auto"/>
            <w:left w:val="none" w:sz="0" w:space="0" w:color="auto"/>
            <w:bottom w:val="none" w:sz="0" w:space="0" w:color="auto"/>
            <w:right w:val="none" w:sz="0" w:space="0" w:color="auto"/>
          </w:divBdr>
        </w:div>
        <w:div w:id="1084298326">
          <w:marLeft w:val="0"/>
          <w:marRight w:val="0"/>
          <w:marTop w:val="0"/>
          <w:marBottom w:val="0"/>
          <w:divBdr>
            <w:top w:val="none" w:sz="0" w:space="0" w:color="auto"/>
            <w:left w:val="none" w:sz="0" w:space="0" w:color="auto"/>
            <w:bottom w:val="none" w:sz="0" w:space="0" w:color="auto"/>
            <w:right w:val="none" w:sz="0" w:space="0" w:color="auto"/>
          </w:divBdr>
        </w:div>
        <w:div w:id="949161937">
          <w:marLeft w:val="0"/>
          <w:marRight w:val="0"/>
          <w:marTop w:val="0"/>
          <w:marBottom w:val="0"/>
          <w:divBdr>
            <w:top w:val="none" w:sz="0" w:space="0" w:color="auto"/>
            <w:left w:val="none" w:sz="0" w:space="0" w:color="auto"/>
            <w:bottom w:val="none" w:sz="0" w:space="0" w:color="auto"/>
            <w:right w:val="none" w:sz="0" w:space="0" w:color="auto"/>
          </w:divBdr>
        </w:div>
        <w:div w:id="1081223073">
          <w:marLeft w:val="0"/>
          <w:marRight w:val="0"/>
          <w:marTop w:val="0"/>
          <w:marBottom w:val="0"/>
          <w:divBdr>
            <w:top w:val="none" w:sz="0" w:space="0" w:color="auto"/>
            <w:left w:val="none" w:sz="0" w:space="0" w:color="auto"/>
            <w:bottom w:val="none" w:sz="0" w:space="0" w:color="auto"/>
            <w:right w:val="none" w:sz="0" w:space="0" w:color="auto"/>
          </w:divBdr>
        </w:div>
        <w:div w:id="1311785532">
          <w:marLeft w:val="0"/>
          <w:marRight w:val="0"/>
          <w:marTop w:val="0"/>
          <w:marBottom w:val="0"/>
          <w:divBdr>
            <w:top w:val="none" w:sz="0" w:space="0" w:color="auto"/>
            <w:left w:val="none" w:sz="0" w:space="0" w:color="auto"/>
            <w:bottom w:val="none" w:sz="0" w:space="0" w:color="auto"/>
            <w:right w:val="none" w:sz="0" w:space="0" w:color="auto"/>
          </w:divBdr>
        </w:div>
      </w:divsChild>
    </w:div>
    <w:div w:id="194471101">
      <w:bodyDiv w:val="1"/>
      <w:marLeft w:val="0"/>
      <w:marRight w:val="0"/>
      <w:marTop w:val="0"/>
      <w:marBottom w:val="0"/>
      <w:divBdr>
        <w:top w:val="none" w:sz="0" w:space="0" w:color="auto"/>
        <w:left w:val="none" w:sz="0" w:space="0" w:color="auto"/>
        <w:bottom w:val="none" w:sz="0" w:space="0" w:color="auto"/>
        <w:right w:val="none" w:sz="0" w:space="0" w:color="auto"/>
      </w:divBdr>
      <w:divsChild>
        <w:div w:id="285238043">
          <w:marLeft w:val="0"/>
          <w:marRight w:val="0"/>
          <w:marTop w:val="0"/>
          <w:marBottom w:val="0"/>
          <w:divBdr>
            <w:top w:val="none" w:sz="0" w:space="0" w:color="auto"/>
            <w:left w:val="none" w:sz="0" w:space="0" w:color="auto"/>
            <w:bottom w:val="none" w:sz="0" w:space="0" w:color="auto"/>
            <w:right w:val="none" w:sz="0" w:space="0" w:color="auto"/>
          </w:divBdr>
        </w:div>
        <w:div w:id="838010303">
          <w:marLeft w:val="0"/>
          <w:marRight w:val="0"/>
          <w:marTop w:val="0"/>
          <w:marBottom w:val="0"/>
          <w:divBdr>
            <w:top w:val="none" w:sz="0" w:space="0" w:color="auto"/>
            <w:left w:val="none" w:sz="0" w:space="0" w:color="auto"/>
            <w:bottom w:val="none" w:sz="0" w:space="0" w:color="auto"/>
            <w:right w:val="none" w:sz="0" w:space="0" w:color="auto"/>
          </w:divBdr>
        </w:div>
        <w:div w:id="2021160002">
          <w:marLeft w:val="0"/>
          <w:marRight w:val="0"/>
          <w:marTop w:val="0"/>
          <w:marBottom w:val="0"/>
          <w:divBdr>
            <w:top w:val="none" w:sz="0" w:space="0" w:color="auto"/>
            <w:left w:val="none" w:sz="0" w:space="0" w:color="auto"/>
            <w:bottom w:val="none" w:sz="0" w:space="0" w:color="auto"/>
            <w:right w:val="none" w:sz="0" w:space="0" w:color="auto"/>
          </w:divBdr>
        </w:div>
        <w:div w:id="1015035719">
          <w:marLeft w:val="0"/>
          <w:marRight w:val="0"/>
          <w:marTop w:val="0"/>
          <w:marBottom w:val="0"/>
          <w:divBdr>
            <w:top w:val="none" w:sz="0" w:space="0" w:color="auto"/>
            <w:left w:val="none" w:sz="0" w:space="0" w:color="auto"/>
            <w:bottom w:val="none" w:sz="0" w:space="0" w:color="auto"/>
            <w:right w:val="none" w:sz="0" w:space="0" w:color="auto"/>
          </w:divBdr>
        </w:div>
        <w:div w:id="1215191645">
          <w:marLeft w:val="0"/>
          <w:marRight w:val="0"/>
          <w:marTop w:val="0"/>
          <w:marBottom w:val="0"/>
          <w:divBdr>
            <w:top w:val="none" w:sz="0" w:space="0" w:color="auto"/>
            <w:left w:val="none" w:sz="0" w:space="0" w:color="auto"/>
            <w:bottom w:val="none" w:sz="0" w:space="0" w:color="auto"/>
            <w:right w:val="none" w:sz="0" w:space="0" w:color="auto"/>
          </w:divBdr>
        </w:div>
        <w:div w:id="1111240123">
          <w:marLeft w:val="0"/>
          <w:marRight w:val="0"/>
          <w:marTop w:val="0"/>
          <w:marBottom w:val="0"/>
          <w:divBdr>
            <w:top w:val="none" w:sz="0" w:space="0" w:color="auto"/>
            <w:left w:val="none" w:sz="0" w:space="0" w:color="auto"/>
            <w:bottom w:val="none" w:sz="0" w:space="0" w:color="auto"/>
            <w:right w:val="none" w:sz="0" w:space="0" w:color="auto"/>
          </w:divBdr>
        </w:div>
        <w:div w:id="1694384829">
          <w:marLeft w:val="0"/>
          <w:marRight w:val="0"/>
          <w:marTop w:val="0"/>
          <w:marBottom w:val="0"/>
          <w:divBdr>
            <w:top w:val="none" w:sz="0" w:space="0" w:color="auto"/>
            <w:left w:val="none" w:sz="0" w:space="0" w:color="auto"/>
            <w:bottom w:val="none" w:sz="0" w:space="0" w:color="auto"/>
            <w:right w:val="none" w:sz="0" w:space="0" w:color="auto"/>
          </w:divBdr>
        </w:div>
        <w:div w:id="1870990754">
          <w:marLeft w:val="0"/>
          <w:marRight w:val="0"/>
          <w:marTop w:val="0"/>
          <w:marBottom w:val="0"/>
          <w:divBdr>
            <w:top w:val="none" w:sz="0" w:space="0" w:color="auto"/>
            <w:left w:val="none" w:sz="0" w:space="0" w:color="auto"/>
            <w:bottom w:val="none" w:sz="0" w:space="0" w:color="auto"/>
            <w:right w:val="none" w:sz="0" w:space="0" w:color="auto"/>
          </w:divBdr>
        </w:div>
        <w:div w:id="455679058">
          <w:marLeft w:val="0"/>
          <w:marRight w:val="0"/>
          <w:marTop w:val="0"/>
          <w:marBottom w:val="0"/>
          <w:divBdr>
            <w:top w:val="none" w:sz="0" w:space="0" w:color="auto"/>
            <w:left w:val="none" w:sz="0" w:space="0" w:color="auto"/>
            <w:bottom w:val="none" w:sz="0" w:space="0" w:color="auto"/>
            <w:right w:val="none" w:sz="0" w:space="0" w:color="auto"/>
          </w:divBdr>
        </w:div>
        <w:div w:id="22174191">
          <w:marLeft w:val="0"/>
          <w:marRight w:val="0"/>
          <w:marTop w:val="0"/>
          <w:marBottom w:val="0"/>
          <w:divBdr>
            <w:top w:val="none" w:sz="0" w:space="0" w:color="auto"/>
            <w:left w:val="none" w:sz="0" w:space="0" w:color="auto"/>
            <w:bottom w:val="none" w:sz="0" w:space="0" w:color="auto"/>
            <w:right w:val="none" w:sz="0" w:space="0" w:color="auto"/>
          </w:divBdr>
        </w:div>
        <w:div w:id="1190221706">
          <w:marLeft w:val="0"/>
          <w:marRight w:val="0"/>
          <w:marTop w:val="0"/>
          <w:marBottom w:val="0"/>
          <w:divBdr>
            <w:top w:val="none" w:sz="0" w:space="0" w:color="auto"/>
            <w:left w:val="none" w:sz="0" w:space="0" w:color="auto"/>
            <w:bottom w:val="none" w:sz="0" w:space="0" w:color="auto"/>
            <w:right w:val="none" w:sz="0" w:space="0" w:color="auto"/>
          </w:divBdr>
        </w:div>
        <w:div w:id="1671248493">
          <w:marLeft w:val="0"/>
          <w:marRight w:val="0"/>
          <w:marTop w:val="0"/>
          <w:marBottom w:val="0"/>
          <w:divBdr>
            <w:top w:val="none" w:sz="0" w:space="0" w:color="auto"/>
            <w:left w:val="none" w:sz="0" w:space="0" w:color="auto"/>
            <w:bottom w:val="none" w:sz="0" w:space="0" w:color="auto"/>
            <w:right w:val="none" w:sz="0" w:space="0" w:color="auto"/>
          </w:divBdr>
        </w:div>
      </w:divsChild>
    </w:div>
    <w:div w:id="336150258">
      <w:bodyDiv w:val="1"/>
      <w:marLeft w:val="0"/>
      <w:marRight w:val="0"/>
      <w:marTop w:val="0"/>
      <w:marBottom w:val="0"/>
      <w:divBdr>
        <w:top w:val="none" w:sz="0" w:space="0" w:color="auto"/>
        <w:left w:val="none" w:sz="0" w:space="0" w:color="auto"/>
        <w:bottom w:val="none" w:sz="0" w:space="0" w:color="auto"/>
        <w:right w:val="none" w:sz="0" w:space="0" w:color="auto"/>
      </w:divBdr>
      <w:divsChild>
        <w:div w:id="2052728021">
          <w:marLeft w:val="0"/>
          <w:marRight w:val="0"/>
          <w:marTop w:val="0"/>
          <w:marBottom w:val="0"/>
          <w:divBdr>
            <w:top w:val="none" w:sz="0" w:space="0" w:color="auto"/>
            <w:left w:val="none" w:sz="0" w:space="0" w:color="auto"/>
            <w:bottom w:val="none" w:sz="0" w:space="0" w:color="auto"/>
            <w:right w:val="none" w:sz="0" w:space="0" w:color="auto"/>
          </w:divBdr>
        </w:div>
        <w:div w:id="247077279">
          <w:marLeft w:val="0"/>
          <w:marRight w:val="0"/>
          <w:marTop w:val="0"/>
          <w:marBottom w:val="0"/>
          <w:divBdr>
            <w:top w:val="none" w:sz="0" w:space="0" w:color="auto"/>
            <w:left w:val="none" w:sz="0" w:space="0" w:color="auto"/>
            <w:bottom w:val="none" w:sz="0" w:space="0" w:color="auto"/>
            <w:right w:val="none" w:sz="0" w:space="0" w:color="auto"/>
          </w:divBdr>
        </w:div>
        <w:div w:id="1754400767">
          <w:marLeft w:val="0"/>
          <w:marRight w:val="0"/>
          <w:marTop w:val="0"/>
          <w:marBottom w:val="0"/>
          <w:divBdr>
            <w:top w:val="none" w:sz="0" w:space="0" w:color="auto"/>
            <w:left w:val="none" w:sz="0" w:space="0" w:color="auto"/>
            <w:bottom w:val="none" w:sz="0" w:space="0" w:color="auto"/>
            <w:right w:val="none" w:sz="0" w:space="0" w:color="auto"/>
          </w:divBdr>
        </w:div>
        <w:div w:id="1168254370">
          <w:marLeft w:val="0"/>
          <w:marRight w:val="0"/>
          <w:marTop w:val="0"/>
          <w:marBottom w:val="0"/>
          <w:divBdr>
            <w:top w:val="none" w:sz="0" w:space="0" w:color="auto"/>
            <w:left w:val="none" w:sz="0" w:space="0" w:color="auto"/>
            <w:bottom w:val="none" w:sz="0" w:space="0" w:color="auto"/>
            <w:right w:val="none" w:sz="0" w:space="0" w:color="auto"/>
          </w:divBdr>
        </w:div>
        <w:div w:id="1168711521">
          <w:marLeft w:val="0"/>
          <w:marRight w:val="0"/>
          <w:marTop w:val="0"/>
          <w:marBottom w:val="0"/>
          <w:divBdr>
            <w:top w:val="none" w:sz="0" w:space="0" w:color="auto"/>
            <w:left w:val="none" w:sz="0" w:space="0" w:color="auto"/>
            <w:bottom w:val="none" w:sz="0" w:space="0" w:color="auto"/>
            <w:right w:val="none" w:sz="0" w:space="0" w:color="auto"/>
          </w:divBdr>
        </w:div>
        <w:div w:id="1443455580">
          <w:marLeft w:val="0"/>
          <w:marRight w:val="0"/>
          <w:marTop w:val="0"/>
          <w:marBottom w:val="0"/>
          <w:divBdr>
            <w:top w:val="none" w:sz="0" w:space="0" w:color="auto"/>
            <w:left w:val="none" w:sz="0" w:space="0" w:color="auto"/>
            <w:bottom w:val="none" w:sz="0" w:space="0" w:color="auto"/>
            <w:right w:val="none" w:sz="0" w:space="0" w:color="auto"/>
          </w:divBdr>
        </w:div>
        <w:div w:id="85617254">
          <w:marLeft w:val="0"/>
          <w:marRight w:val="0"/>
          <w:marTop w:val="0"/>
          <w:marBottom w:val="0"/>
          <w:divBdr>
            <w:top w:val="none" w:sz="0" w:space="0" w:color="auto"/>
            <w:left w:val="none" w:sz="0" w:space="0" w:color="auto"/>
            <w:bottom w:val="none" w:sz="0" w:space="0" w:color="auto"/>
            <w:right w:val="none" w:sz="0" w:space="0" w:color="auto"/>
          </w:divBdr>
        </w:div>
        <w:div w:id="1860002823">
          <w:marLeft w:val="0"/>
          <w:marRight w:val="0"/>
          <w:marTop w:val="0"/>
          <w:marBottom w:val="0"/>
          <w:divBdr>
            <w:top w:val="none" w:sz="0" w:space="0" w:color="auto"/>
            <w:left w:val="none" w:sz="0" w:space="0" w:color="auto"/>
            <w:bottom w:val="none" w:sz="0" w:space="0" w:color="auto"/>
            <w:right w:val="none" w:sz="0" w:space="0" w:color="auto"/>
          </w:divBdr>
        </w:div>
        <w:div w:id="2112584698">
          <w:marLeft w:val="0"/>
          <w:marRight w:val="0"/>
          <w:marTop w:val="0"/>
          <w:marBottom w:val="0"/>
          <w:divBdr>
            <w:top w:val="none" w:sz="0" w:space="0" w:color="auto"/>
            <w:left w:val="none" w:sz="0" w:space="0" w:color="auto"/>
            <w:bottom w:val="none" w:sz="0" w:space="0" w:color="auto"/>
            <w:right w:val="none" w:sz="0" w:space="0" w:color="auto"/>
          </w:divBdr>
        </w:div>
        <w:div w:id="1565334157">
          <w:marLeft w:val="0"/>
          <w:marRight w:val="0"/>
          <w:marTop w:val="0"/>
          <w:marBottom w:val="0"/>
          <w:divBdr>
            <w:top w:val="none" w:sz="0" w:space="0" w:color="auto"/>
            <w:left w:val="none" w:sz="0" w:space="0" w:color="auto"/>
            <w:bottom w:val="none" w:sz="0" w:space="0" w:color="auto"/>
            <w:right w:val="none" w:sz="0" w:space="0" w:color="auto"/>
          </w:divBdr>
        </w:div>
      </w:divsChild>
    </w:div>
    <w:div w:id="343560936">
      <w:bodyDiv w:val="1"/>
      <w:marLeft w:val="0"/>
      <w:marRight w:val="0"/>
      <w:marTop w:val="0"/>
      <w:marBottom w:val="0"/>
      <w:divBdr>
        <w:top w:val="none" w:sz="0" w:space="0" w:color="auto"/>
        <w:left w:val="none" w:sz="0" w:space="0" w:color="auto"/>
        <w:bottom w:val="none" w:sz="0" w:space="0" w:color="auto"/>
        <w:right w:val="none" w:sz="0" w:space="0" w:color="auto"/>
      </w:divBdr>
      <w:divsChild>
        <w:div w:id="946351866">
          <w:marLeft w:val="0"/>
          <w:marRight w:val="0"/>
          <w:marTop w:val="0"/>
          <w:marBottom w:val="0"/>
          <w:divBdr>
            <w:top w:val="none" w:sz="0" w:space="0" w:color="auto"/>
            <w:left w:val="none" w:sz="0" w:space="0" w:color="auto"/>
            <w:bottom w:val="none" w:sz="0" w:space="0" w:color="auto"/>
            <w:right w:val="none" w:sz="0" w:space="0" w:color="auto"/>
          </w:divBdr>
        </w:div>
        <w:div w:id="1366098590">
          <w:marLeft w:val="0"/>
          <w:marRight w:val="0"/>
          <w:marTop w:val="0"/>
          <w:marBottom w:val="0"/>
          <w:divBdr>
            <w:top w:val="none" w:sz="0" w:space="0" w:color="auto"/>
            <w:left w:val="none" w:sz="0" w:space="0" w:color="auto"/>
            <w:bottom w:val="none" w:sz="0" w:space="0" w:color="auto"/>
            <w:right w:val="none" w:sz="0" w:space="0" w:color="auto"/>
          </w:divBdr>
        </w:div>
        <w:div w:id="1812096034">
          <w:marLeft w:val="0"/>
          <w:marRight w:val="0"/>
          <w:marTop w:val="0"/>
          <w:marBottom w:val="0"/>
          <w:divBdr>
            <w:top w:val="none" w:sz="0" w:space="0" w:color="auto"/>
            <w:left w:val="none" w:sz="0" w:space="0" w:color="auto"/>
            <w:bottom w:val="none" w:sz="0" w:space="0" w:color="auto"/>
            <w:right w:val="none" w:sz="0" w:space="0" w:color="auto"/>
          </w:divBdr>
        </w:div>
        <w:div w:id="484932485">
          <w:marLeft w:val="0"/>
          <w:marRight w:val="0"/>
          <w:marTop w:val="0"/>
          <w:marBottom w:val="0"/>
          <w:divBdr>
            <w:top w:val="none" w:sz="0" w:space="0" w:color="auto"/>
            <w:left w:val="none" w:sz="0" w:space="0" w:color="auto"/>
            <w:bottom w:val="none" w:sz="0" w:space="0" w:color="auto"/>
            <w:right w:val="none" w:sz="0" w:space="0" w:color="auto"/>
          </w:divBdr>
        </w:div>
        <w:div w:id="926353545">
          <w:marLeft w:val="0"/>
          <w:marRight w:val="0"/>
          <w:marTop w:val="0"/>
          <w:marBottom w:val="0"/>
          <w:divBdr>
            <w:top w:val="none" w:sz="0" w:space="0" w:color="auto"/>
            <w:left w:val="none" w:sz="0" w:space="0" w:color="auto"/>
            <w:bottom w:val="none" w:sz="0" w:space="0" w:color="auto"/>
            <w:right w:val="none" w:sz="0" w:space="0" w:color="auto"/>
          </w:divBdr>
        </w:div>
        <w:div w:id="1955474800">
          <w:marLeft w:val="0"/>
          <w:marRight w:val="0"/>
          <w:marTop w:val="0"/>
          <w:marBottom w:val="0"/>
          <w:divBdr>
            <w:top w:val="none" w:sz="0" w:space="0" w:color="auto"/>
            <w:left w:val="none" w:sz="0" w:space="0" w:color="auto"/>
            <w:bottom w:val="none" w:sz="0" w:space="0" w:color="auto"/>
            <w:right w:val="none" w:sz="0" w:space="0" w:color="auto"/>
          </w:divBdr>
        </w:div>
        <w:div w:id="1125468224">
          <w:marLeft w:val="0"/>
          <w:marRight w:val="0"/>
          <w:marTop w:val="0"/>
          <w:marBottom w:val="0"/>
          <w:divBdr>
            <w:top w:val="none" w:sz="0" w:space="0" w:color="auto"/>
            <w:left w:val="none" w:sz="0" w:space="0" w:color="auto"/>
            <w:bottom w:val="none" w:sz="0" w:space="0" w:color="auto"/>
            <w:right w:val="none" w:sz="0" w:space="0" w:color="auto"/>
          </w:divBdr>
        </w:div>
        <w:div w:id="1618684501">
          <w:marLeft w:val="0"/>
          <w:marRight w:val="0"/>
          <w:marTop w:val="0"/>
          <w:marBottom w:val="0"/>
          <w:divBdr>
            <w:top w:val="none" w:sz="0" w:space="0" w:color="auto"/>
            <w:left w:val="none" w:sz="0" w:space="0" w:color="auto"/>
            <w:bottom w:val="none" w:sz="0" w:space="0" w:color="auto"/>
            <w:right w:val="none" w:sz="0" w:space="0" w:color="auto"/>
          </w:divBdr>
        </w:div>
        <w:div w:id="230387007">
          <w:marLeft w:val="0"/>
          <w:marRight w:val="0"/>
          <w:marTop w:val="0"/>
          <w:marBottom w:val="0"/>
          <w:divBdr>
            <w:top w:val="none" w:sz="0" w:space="0" w:color="auto"/>
            <w:left w:val="none" w:sz="0" w:space="0" w:color="auto"/>
            <w:bottom w:val="none" w:sz="0" w:space="0" w:color="auto"/>
            <w:right w:val="none" w:sz="0" w:space="0" w:color="auto"/>
          </w:divBdr>
        </w:div>
        <w:div w:id="799616129">
          <w:marLeft w:val="0"/>
          <w:marRight w:val="0"/>
          <w:marTop w:val="0"/>
          <w:marBottom w:val="0"/>
          <w:divBdr>
            <w:top w:val="none" w:sz="0" w:space="0" w:color="auto"/>
            <w:left w:val="none" w:sz="0" w:space="0" w:color="auto"/>
            <w:bottom w:val="none" w:sz="0" w:space="0" w:color="auto"/>
            <w:right w:val="none" w:sz="0" w:space="0" w:color="auto"/>
          </w:divBdr>
        </w:div>
        <w:div w:id="1693805135">
          <w:marLeft w:val="0"/>
          <w:marRight w:val="0"/>
          <w:marTop w:val="0"/>
          <w:marBottom w:val="0"/>
          <w:divBdr>
            <w:top w:val="none" w:sz="0" w:space="0" w:color="auto"/>
            <w:left w:val="none" w:sz="0" w:space="0" w:color="auto"/>
            <w:bottom w:val="none" w:sz="0" w:space="0" w:color="auto"/>
            <w:right w:val="none" w:sz="0" w:space="0" w:color="auto"/>
          </w:divBdr>
        </w:div>
        <w:div w:id="222254148">
          <w:marLeft w:val="0"/>
          <w:marRight w:val="0"/>
          <w:marTop w:val="0"/>
          <w:marBottom w:val="0"/>
          <w:divBdr>
            <w:top w:val="none" w:sz="0" w:space="0" w:color="auto"/>
            <w:left w:val="none" w:sz="0" w:space="0" w:color="auto"/>
            <w:bottom w:val="none" w:sz="0" w:space="0" w:color="auto"/>
            <w:right w:val="none" w:sz="0" w:space="0" w:color="auto"/>
          </w:divBdr>
        </w:div>
        <w:div w:id="1483932965">
          <w:marLeft w:val="0"/>
          <w:marRight w:val="0"/>
          <w:marTop w:val="0"/>
          <w:marBottom w:val="0"/>
          <w:divBdr>
            <w:top w:val="none" w:sz="0" w:space="0" w:color="auto"/>
            <w:left w:val="none" w:sz="0" w:space="0" w:color="auto"/>
            <w:bottom w:val="none" w:sz="0" w:space="0" w:color="auto"/>
            <w:right w:val="none" w:sz="0" w:space="0" w:color="auto"/>
          </w:divBdr>
        </w:div>
        <w:div w:id="1830048910">
          <w:marLeft w:val="0"/>
          <w:marRight w:val="0"/>
          <w:marTop w:val="0"/>
          <w:marBottom w:val="0"/>
          <w:divBdr>
            <w:top w:val="none" w:sz="0" w:space="0" w:color="auto"/>
            <w:left w:val="none" w:sz="0" w:space="0" w:color="auto"/>
            <w:bottom w:val="none" w:sz="0" w:space="0" w:color="auto"/>
            <w:right w:val="none" w:sz="0" w:space="0" w:color="auto"/>
          </w:divBdr>
        </w:div>
        <w:div w:id="1719283648">
          <w:marLeft w:val="0"/>
          <w:marRight w:val="0"/>
          <w:marTop w:val="0"/>
          <w:marBottom w:val="0"/>
          <w:divBdr>
            <w:top w:val="none" w:sz="0" w:space="0" w:color="auto"/>
            <w:left w:val="none" w:sz="0" w:space="0" w:color="auto"/>
            <w:bottom w:val="none" w:sz="0" w:space="0" w:color="auto"/>
            <w:right w:val="none" w:sz="0" w:space="0" w:color="auto"/>
          </w:divBdr>
        </w:div>
        <w:div w:id="1667441599">
          <w:marLeft w:val="0"/>
          <w:marRight w:val="0"/>
          <w:marTop w:val="0"/>
          <w:marBottom w:val="0"/>
          <w:divBdr>
            <w:top w:val="none" w:sz="0" w:space="0" w:color="auto"/>
            <w:left w:val="none" w:sz="0" w:space="0" w:color="auto"/>
            <w:bottom w:val="none" w:sz="0" w:space="0" w:color="auto"/>
            <w:right w:val="none" w:sz="0" w:space="0" w:color="auto"/>
          </w:divBdr>
        </w:div>
        <w:div w:id="1457718122">
          <w:marLeft w:val="0"/>
          <w:marRight w:val="0"/>
          <w:marTop w:val="0"/>
          <w:marBottom w:val="0"/>
          <w:divBdr>
            <w:top w:val="none" w:sz="0" w:space="0" w:color="auto"/>
            <w:left w:val="none" w:sz="0" w:space="0" w:color="auto"/>
            <w:bottom w:val="none" w:sz="0" w:space="0" w:color="auto"/>
            <w:right w:val="none" w:sz="0" w:space="0" w:color="auto"/>
          </w:divBdr>
        </w:div>
      </w:divsChild>
    </w:div>
    <w:div w:id="404646928">
      <w:bodyDiv w:val="1"/>
      <w:marLeft w:val="0"/>
      <w:marRight w:val="0"/>
      <w:marTop w:val="0"/>
      <w:marBottom w:val="0"/>
      <w:divBdr>
        <w:top w:val="none" w:sz="0" w:space="0" w:color="auto"/>
        <w:left w:val="none" w:sz="0" w:space="0" w:color="auto"/>
        <w:bottom w:val="none" w:sz="0" w:space="0" w:color="auto"/>
        <w:right w:val="none" w:sz="0" w:space="0" w:color="auto"/>
      </w:divBdr>
      <w:divsChild>
        <w:div w:id="1841190463">
          <w:marLeft w:val="0"/>
          <w:marRight w:val="0"/>
          <w:marTop w:val="0"/>
          <w:marBottom w:val="0"/>
          <w:divBdr>
            <w:top w:val="none" w:sz="0" w:space="0" w:color="auto"/>
            <w:left w:val="none" w:sz="0" w:space="0" w:color="auto"/>
            <w:bottom w:val="none" w:sz="0" w:space="0" w:color="auto"/>
            <w:right w:val="none" w:sz="0" w:space="0" w:color="auto"/>
          </w:divBdr>
        </w:div>
        <w:div w:id="1452899684">
          <w:marLeft w:val="0"/>
          <w:marRight w:val="0"/>
          <w:marTop w:val="0"/>
          <w:marBottom w:val="0"/>
          <w:divBdr>
            <w:top w:val="none" w:sz="0" w:space="0" w:color="auto"/>
            <w:left w:val="none" w:sz="0" w:space="0" w:color="auto"/>
            <w:bottom w:val="none" w:sz="0" w:space="0" w:color="auto"/>
            <w:right w:val="none" w:sz="0" w:space="0" w:color="auto"/>
          </w:divBdr>
        </w:div>
        <w:div w:id="455831555">
          <w:marLeft w:val="0"/>
          <w:marRight w:val="0"/>
          <w:marTop w:val="0"/>
          <w:marBottom w:val="0"/>
          <w:divBdr>
            <w:top w:val="none" w:sz="0" w:space="0" w:color="auto"/>
            <w:left w:val="none" w:sz="0" w:space="0" w:color="auto"/>
            <w:bottom w:val="none" w:sz="0" w:space="0" w:color="auto"/>
            <w:right w:val="none" w:sz="0" w:space="0" w:color="auto"/>
          </w:divBdr>
        </w:div>
        <w:div w:id="1088963828">
          <w:marLeft w:val="0"/>
          <w:marRight w:val="0"/>
          <w:marTop w:val="0"/>
          <w:marBottom w:val="0"/>
          <w:divBdr>
            <w:top w:val="none" w:sz="0" w:space="0" w:color="auto"/>
            <w:left w:val="none" w:sz="0" w:space="0" w:color="auto"/>
            <w:bottom w:val="none" w:sz="0" w:space="0" w:color="auto"/>
            <w:right w:val="none" w:sz="0" w:space="0" w:color="auto"/>
          </w:divBdr>
        </w:div>
        <w:div w:id="1792361449">
          <w:marLeft w:val="0"/>
          <w:marRight w:val="0"/>
          <w:marTop w:val="0"/>
          <w:marBottom w:val="0"/>
          <w:divBdr>
            <w:top w:val="none" w:sz="0" w:space="0" w:color="auto"/>
            <w:left w:val="none" w:sz="0" w:space="0" w:color="auto"/>
            <w:bottom w:val="none" w:sz="0" w:space="0" w:color="auto"/>
            <w:right w:val="none" w:sz="0" w:space="0" w:color="auto"/>
          </w:divBdr>
        </w:div>
        <w:div w:id="1891765428">
          <w:marLeft w:val="0"/>
          <w:marRight w:val="0"/>
          <w:marTop w:val="0"/>
          <w:marBottom w:val="0"/>
          <w:divBdr>
            <w:top w:val="none" w:sz="0" w:space="0" w:color="auto"/>
            <w:left w:val="none" w:sz="0" w:space="0" w:color="auto"/>
            <w:bottom w:val="none" w:sz="0" w:space="0" w:color="auto"/>
            <w:right w:val="none" w:sz="0" w:space="0" w:color="auto"/>
          </w:divBdr>
        </w:div>
        <w:div w:id="1582981741">
          <w:marLeft w:val="0"/>
          <w:marRight w:val="0"/>
          <w:marTop w:val="0"/>
          <w:marBottom w:val="0"/>
          <w:divBdr>
            <w:top w:val="none" w:sz="0" w:space="0" w:color="auto"/>
            <w:left w:val="none" w:sz="0" w:space="0" w:color="auto"/>
            <w:bottom w:val="none" w:sz="0" w:space="0" w:color="auto"/>
            <w:right w:val="none" w:sz="0" w:space="0" w:color="auto"/>
          </w:divBdr>
        </w:div>
        <w:div w:id="530608884">
          <w:marLeft w:val="0"/>
          <w:marRight w:val="0"/>
          <w:marTop w:val="0"/>
          <w:marBottom w:val="0"/>
          <w:divBdr>
            <w:top w:val="none" w:sz="0" w:space="0" w:color="auto"/>
            <w:left w:val="none" w:sz="0" w:space="0" w:color="auto"/>
            <w:bottom w:val="none" w:sz="0" w:space="0" w:color="auto"/>
            <w:right w:val="none" w:sz="0" w:space="0" w:color="auto"/>
          </w:divBdr>
        </w:div>
      </w:divsChild>
    </w:div>
    <w:div w:id="420833127">
      <w:bodyDiv w:val="1"/>
      <w:marLeft w:val="0"/>
      <w:marRight w:val="0"/>
      <w:marTop w:val="0"/>
      <w:marBottom w:val="0"/>
      <w:divBdr>
        <w:top w:val="none" w:sz="0" w:space="0" w:color="auto"/>
        <w:left w:val="none" w:sz="0" w:space="0" w:color="auto"/>
        <w:bottom w:val="none" w:sz="0" w:space="0" w:color="auto"/>
        <w:right w:val="none" w:sz="0" w:space="0" w:color="auto"/>
      </w:divBdr>
      <w:divsChild>
        <w:div w:id="595863448">
          <w:marLeft w:val="0"/>
          <w:marRight w:val="0"/>
          <w:marTop w:val="0"/>
          <w:marBottom w:val="0"/>
          <w:divBdr>
            <w:top w:val="none" w:sz="0" w:space="0" w:color="auto"/>
            <w:left w:val="none" w:sz="0" w:space="0" w:color="auto"/>
            <w:bottom w:val="none" w:sz="0" w:space="0" w:color="auto"/>
            <w:right w:val="none" w:sz="0" w:space="0" w:color="auto"/>
          </w:divBdr>
        </w:div>
        <w:div w:id="35549386">
          <w:marLeft w:val="0"/>
          <w:marRight w:val="0"/>
          <w:marTop w:val="0"/>
          <w:marBottom w:val="0"/>
          <w:divBdr>
            <w:top w:val="none" w:sz="0" w:space="0" w:color="auto"/>
            <w:left w:val="none" w:sz="0" w:space="0" w:color="auto"/>
            <w:bottom w:val="none" w:sz="0" w:space="0" w:color="auto"/>
            <w:right w:val="none" w:sz="0" w:space="0" w:color="auto"/>
          </w:divBdr>
        </w:div>
        <w:div w:id="618028888">
          <w:marLeft w:val="0"/>
          <w:marRight w:val="0"/>
          <w:marTop w:val="0"/>
          <w:marBottom w:val="0"/>
          <w:divBdr>
            <w:top w:val="none" w:sz="0" w:space="0" w:color="auto"/>
            <w:left w:val="none" w:sz="0" w:space="0" w:color="auto"/>
            <w:bottom w:val="none" w:sz="0" w:space="0" w:color="auto"/>
            <w:right w:val="none" w:sz="0" w:space="0" w:color="auto"/>
          </w:divBdr>
        </w:div>
        <w:div w:id="1762406004">
          <w:marLeft w:val="0"/>
          <w:marRight w:val="0"/>
          <w:marTop w:val="0"/>
          <w:marBottom w:val="0"/>
          <w:divBdr>
            <w:top w:val="none" w:sz="0" w:space="0" w:color="auto"/>
            <w:left w:val="none" w:sz="0" w:space="0" w:color="auto"/>
            <w:bottom w:val="none" w:sz="0" w:space="0" w:color="auto"/>
            <w:right w:val="none" w:sz="0" w:space="0" w:color="auto"/>
          </w:divBdr>
        </w:div>
        <w:div w:id="887568698">
          <w:marLeft w:val="0"/>
          <w:marRight w:val="0"/>
          <w:marTop w:val="0"/>
          <w:marBottom w:val="0"/>
          <w:divBdr>
            <w:top w:val="none" w:sz="0" w:space="0" w:color="auto"/>
            <w:left w:val="none" w:sz="0" w:space="0" w:color="auto"/>
            <w:bottom w:val="none" w:sz="0" w:space="0" w:color="auto"/>
            <w:right w:val="none" w:sz="0" w:space="0" w:color="auto"/>
          </w:divBdr>
        </w:div>
        <w:div w:id="167211463">
          <w:marLeft w:val="0"/>
          <w:marRight w:val="0"/>
          <w:marTop w:val="0"/>
          <w:marBottom w:val="0"/>
          <w:divBdr>
            <w:top w:val="none" w:sz="0" w:space="0" w:color="auto"/>
            <w:left w:val="none" w:sz="0" w:space="0" w:color="auto"/>
            <w:bottom w:val="none" w:sz="0" w:space="0" w:color="auto"/>
            <w:right w:val="none" w:sz="0" w:space="0" w:color="auto"/>
          </w:divBdr>
        </w:div>
        <w:div w:id="2023431010">
          <w:marLeft w:val="0"/>
          <w:marRight w:val="0"/>
          <w:marTop w:val="0"/>
          <w:marBottom w:val="0"/>
          <w:divBdr>
            <w:top w:val="none" w:sz="0" w:space="0" w:color="auto"/>
            <w:left w:val="none" w:sz="0" w:space="0" w:color="auto"/>
            <w:bottom w:val="none" w:sz="0" w:space="0" w:color="auto"/>
            <w:right w:val="none" w:sz="0" w:space="0" w:color="auto"/>
          </w:divBdr>
        </w:div>
      </w:divsChild>
    </w:div>
    <w:div w:id="489905710">
      <w:bodyDiv w:val="1"/>
      <w:marLeft w:val="0"/>
      <w:marRight w:val="0"/>
      <w:marTop w:val="0"/>
      <w:marBottom w:val="0"/>
      <w:divBdr>
        <w:top w:val="none" w:sz="0" w:space="0" w:color="auto"/>
        <w:left w:val="none" w:sz="0" w:space="0" w:color="auto"/>
        <w:bottom w:val="none" w:sz="0" w:space="0" w:color="auto"/>
        <w:right w:val="none" w:sz="0" w:space="0" w:color="auto"/>
      </w:divBdr>
      <w:divsChild>
        <w:div w:id="888691577">
          <w:marLeft w:val="0"/>
          <w:marRight w:val="0"/>
          <w:marTop w:val="0"/>
          <w:marBottom w:val="0"/>
          <w:divBdr>
            <w:top w:val="none" w:sz="0" w:space="0" w:color="auto"/>
            <w:left w:val="none" w:sz="0" w:space="0" w:color="auto"/>
            <w:bottom w:val="none" w:sz="0" w:space="0" w:color="auto"/>
            <w:right w:val="none" w:sz="0" w:space="0" w:color="auto"/>
          </w:divBdr>
        </w:div>
        <w:div w:id="1293558607">
          <w:marLeft w:val="0"/>
          <w:marRight w:val="0"/>
          <w:marTop w:val="0"/>
          <w:marBottom w:val="0"/>
          <w:divBdr>
            <w:top w:val="none" w:sz="0" w:space="0" w:color="auto"/>
            <w:left w:val="none" w:sz="0" w:space="0" w:color="auto"/>
            <w:bottom w:val="none" w:sz="0" w:space="0" w:color="auto"/>
            <w:right w:val="none" w:sz="0" w:space="0" w:color="auto"/>
          </w:divBdr>
        </w:div>
        <w:div w:id="251206932">
          <w:marLeft w:val="0"/>
          <w:marRight w:val="0"/>
          <w:marTop w:val="0"/>
          <w:marBottom w:val="0"/>
          <w:divBdr>
            <w:top w:val="none" w:sz="0" w:space="0" w:color="auto"/>
            <w:left w:val="none" w:sz="0" w:space="0" w:color="auto"/>
            <w:bottom w:val="none" w:sz="0" w:space="0" w:color="auto"/>
            <w:right w:val="none" w:sz="0" w:space="0" w:color="auto"/>
          </w:divBdr>
        </w:div>
      </w:divsChild>
    </w:div>
    <w:div w:id="548566551">
      <w:bodyDiv w:val="1"/>
      <w:marLeft w:val="0"/>
      <w:marRight w:val="0"/>
      <w:marTop w:val="0"/>
      <w:marBottom w:val="0"/>
      <w:divBdr>
        <w:top w:val="none" w:sz="0" w:space="0" w:color="auto"/>
        <w:left w:val="none" w:sz="0" w:space="0" w:color="auto"/>
        <w:bottom w:val="none" w:sz="0" w:space="0" w:color="auto"/>
        <w:right w:val="none" w:sz="0" w:space="0" w:color="auto"/>
      </w:divBdr>
    </w:div>
    <w:div w:id="563639444">
      <w:bodyDiv w:val="1"/>
      <w:marLeft w:val="0"/>
      <w:marRight w:val="0"/>
      <w:marTop w:val="0"/>
      <w:marBottom w:val="0"/>
      <w:divBdr>
        <w:top w:val="none" w:sz="0" w:space="0" w:color="auto"/>
        <w:left w:val="none" w:sz="0" w:space="0" w:color="auto"/>
        <w:bottom w:val="none" w:sz="0" w:space="0" w:color="auto"/>
        <w:right w:val="none" w:sz="0" w:space="0" w:color="auto"/>
      </w:divBdr>
      <w:divsChild>
        <w:div w:id="332993978">
          <w:marLeft w:val="0"/>
          <w:marRight w:val="0"/>
          <w:marTop w:val="0"/>
          <w:marBottom w:val="0"/>
          <w:divBdr>
            <w:top w:val="none" w:sz="0" w:space="0" w:color="auto"/>
            <w:left w:val="none" w:sz="0" w:space="0" w:color="auto"/>
            <w:bottom w:val="none" w:sz="0" w:space="0" w:color="auto"/>
            <w:right w:val="none" w:sz="0" w:space="0" w:color="auto"/>
          </w:divBdr>
        </w:div>
        <w:div w:id="441608848">
          <w:marLeft w:val="0"/>
          <w:marRight w:val="0"/>
          <w:marTop w:val="0"/>
          <w:marBottom w:val="0"/>
          <w:divBdr>
            <w:top w:val="none" w:sz="0" w:space="0" w:color="auto"/>
            <w:left w:val="none" w:sz="0" w:space="0" w:color="auto"/>
            <w:bottom w:val="none" w:sz="0" w:space="0" w:color="auto"/>
            <w:right w:val="none" w:sz="0" w:space="0" w:color="auto"/>
          </w:divBdr>
        </w:div>
        <w:div w:id="977418449">
          <w:marLeft w:val="0"/>
          <w:marRight w:val="0"/>
          <w:marTop w:val="0"/>
          <w:marBottom w:val="0"/>
          <w:divBdr>
            <w:top w:val="none" w:sz="0" w:space="0" w:color="auto"/>
            <w:left w:val="none" w:sz="0" w:space="0" w:color="auto"/>
            <w:bottom w:val="none" w:sz="0" w:space="0" w:color="auto"/>
            <w:right w:val="none" w:sz="0" w:space="0" w:color="auto"/>
          </w:divBdr>
        </w:div>
        <w:div w:id="1306086575">
          <w:marLeft w:val="0"/>
          <w:marRight w:val="0"/>
          <w:marTop w:val="0"/>
          <w:marBottom w:val="0"/>
          <w:divBdr>
            <w:top w:val="none" w:sz="0" w:space="0" w:color="auto"/>
            <w:left w:val="none" w:sz="0" w:space="0" w:color="auto"/>
            <w:bottom w:val="none" w:sz="0" w:space="0" w:color="auto"/>
            <w:right w:val="none" w:sz="0" w:space="0" w:color="auto"/>
          </w:divBdr>
        </w:div>
        <w:div w:id="1758790833">
          <w:marLeft w:val="0"/>
          <w:marRight w:val="0"/>
          <w:marTop w:val="0"/>
          <w:marBottom w:val="0"/>
          <w:divBdr>
            <w:top w:val="none" w:sz="0" w:space="0" w:color="auto"/>
            <w:left w:val="none" w:sz="0" w:space="0" w:color="auto"/>
            <w:bottom w:val="none" w:sz="0" w:space="0" w:color="auto"/>
            <w:right w:val="none" w:sz="0" w:space="0" w:color="auto"/>
          </w:divBdr>
        </w:div>
        <w:div w:id="57243535">
          <w:marLeft w:val="0"/>
          <w:marRight w:val="0"/>
          <w:marTop w:val="0"/>
          <w:marBottom w:val="0"/>
          <w:divBdr>
            <w:top w:val="none" w:sz="0" w:space="0" w:color="auto"/>
            <w:left w:val="none" w:sz="0" w:space="0" w:color="auto"/>
            <w:bottom w:val="none" w:sz="0" w:space="0" w:color="auto"/>
            <w:right w:val="none" w:sz="0" w:space="0" w:color="auto"/>
          </w:divBdr>
        </w:div>
        <w:div w:id="1422753457">
          <w:marLeft w:val="0"/>
          <w:marRight w:val="0"/>
          <w:marTop w:val="0"/>
          <w:marBottom w:val="0"/>
          <w:divBdr>
            <w:top w:val="none" w:sz="0" w:space="0" w:color="auto"/>
            <w:left w:val="none" w:sz="0" w:space="0" w:color="auto"/>
            <w:bottom w:val="none" w:sz="0" w:space="0" w:color="auto"/>
            <w:right w:val="none" w:sz="0" w:space="0" w:color="auto"/>
          </w:divBdr>
        </w:div>
        <w:div w:id="130292800">
          <w:marLeft w:val="0"/>
          <w:marRight w:val="0"/>
          <w:marTop w:val="0"/>
          <w:marBottom w:val="0"/>
          <w:divBdr>
            <w:top w:val="none" w:sz="0" w:space="0" w:color="auto"/>
            <w:left w:val="none" w:sz="0" w:space="0" w:color="auto"/>
            <w:bottom w:val="none" w:sz="0" w:space="0" w:color="auto"/>
            <w:right w:val="none" w:sz="0" w:space="0" w:color="auto"/>
          </w:divBdr>
        </w:div>
        <w:div w:id="1514300725">
          <w:marLeft w:val="0"/>
          <w:marRight w:val="0"/>
          <w:marTop w:val="0"/>
          <w:marBottom w:val="0"/>
          <w:divBdr>
            <w:top w:val="none" w:sz="0" w:space="0" w:color="auto"/>
            <w:left w:val="none" w:sz="0" w:space="0" w:color="auto"/>
            <w:bottom w:val="none" w:sz="0" w:space="0" w:color="auto"/>
            <w:right w:val="none" w:sz="0" w:space="0" w:color="auto"/>
          </w:divBdr>
        </w:div>
        <w:div w:id="896824004">
          <w:marLeft w:val="0"/>
          <w:marRight w:val="0"/>
          <w:marTop w:val="0"/>
          <w:marBottom w:val="0"/>
          <w:divBdr>
            <w:top w:val="none" w:sz="0" w:space="0" w:color="auto"/>
            <w:left w:val="none" w:sz="0" w:space="0" w:color="auto"/>
            <w:bottom w:val="none" w:sz="0" w:space="0" w:color="auto"/>
            <w:right w:val="none" w:sz="0" w:space="0" w:color="auto"/>
          </w:divBdr>
        </w:div>
        <w:div w:id="1921988603">
          <w:marLeft w:val="0"/>
          <w:marRight w:val="0"/>
          <w:marTop w:val="0"/>
          <w:marBottom w:val="0"/>
          <w:divBdr>
            <w:top w:val="none" w:sz="0" w:space="0" w:color="auto"/>
            <w:left w:val="none" w:sz="0" w:space="0" w:color="auto"/>
            <w:bottom w:val="none" w:sz="0" w:space="0" w:color="auto"/>
            <w:right w:val="none" w:sz="0" w:space="0" w:color="auto"/>
          </w:divBdr>
        </w:div>
      </w:divsChild>
    </w:div>
    <w:div w:id="569928311">
      <w:bodyDiv w:val="1"/>
      <w:marLeft w:val="0"/>
      <w:marRight w:val="0"/>
      <w:marTop w:val="0"/>
      <w:marBottom w:val="0"/>
      <w:divBdr>
        <w:top w:val="none" w:sz="0" w:space="0" w:color="auto"/>
        <w:left w:val="none" w:sz="0" w:space="0" w:color="auto"/>
        <w:bottom w:val="none" w:sz="0" w:space="0" w:color="auto"/>
        <w:right w:val="none" w:sz="0" w:space="0" w:color="auto"/>
      </w:divBdr>
    </w:div>
    <w:div w:id="578950782">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1">
          <w:marLeft w:val="0"/>
          <w:marRight w:val="0"/>
          <w:marTop w:val="0"/>
          <w:marBottom w:val="0"/>
          <w:divBdr>
            <w:top w:val="none" w:sz="0" w:space="0" w:color="auto"/>
            <w:left w:val="none" w:sz="0" w:space="0" w:color="auto"/>
            <w:bottom w:val="none" w:sz="0" w:space="0" w:color="auto"/>
            <w:right w:val="none" w:sz="0" w:space="0" w:color="auto"/>
          </w:divBdr>
        </w:div>
        <w:div w:id="300695381">
          <w:marLeft w:val="0"/>
          <w:marRight w:val="0"/>
          <w:marTop w:val="0"/>
          <w:marBottom w:val="0"/>
          <w:divBdr>
            <w:top w:val="none" w:sz="0" w:space="0" w:color="auto"/>
            <w:left w:val="none" w:sz="0" w:space="0" w:color="auto"/>
            <w:bottom w:val="none" w:sz="0" w:space="0" w:color="auto"/>
            <w:right w:val="none" w:sz="0" w:space="0" w:color="auto"/>
          </w:divBdr>
        </w:div>
        <w:div w:id="913931940">
          <w:marLeft w:val="0"/>
          <w:marRight w:val="0"/>
          <w:marTop w:val="0"/>
          <w:marBottom w:val="0"/>
          <w:divBdr>
            <w:top w:val="none" w:sz="0" w:space="0" w:color="auto"/>
            <w:left w:val="none" w:sz="0" w:space="0" w:color="auto"/>
            <w:bottom w:val="none" w:sz="0" w:space="0" w:color="auto"/>
            <w:right w:val="none" w:sz="0" w:space="0" w:color="auto"/>
          </w:divBdr>
        </w:div>
        <w:div w:id="208423002">
          <w:marLeft w:val="0"/>
          <w:marRight w:val="0"/>
          <w:marTop w:val="0"/>
          <w:marBottom w:val="0"/>
          <w:divBdr>
            <w:top w:val="none" w:sz="0" w:space="0" w:color="auto"/>
            <w:left w:val="none" w:sz="0" w:space="0" w:color="auto"/>
            <w:bottom w:val="none" w:sz="0" w:space="0" w:color="auto"/>
            <w:right w:val="none" w:sz="0" w:space="0" w:color="auto"/>
          </w:divBdr>
        </w:div>
        <w:div w:id="1097167627">
          <w:marLeft w:val="0"/>
          <w:marRight w:val="0"/>
          <w:marTop w:val="0"/>
          <w:marBottom w:val="0"/>
          <w:divBdr>
            <w:top w:val="none" w:sz="0" w:space="0" w:color="auto"/>
            <w:left w:val="none" w:sz="0" w:space="0" w:color="auto"/>
            <w:bottom w:val="none" w:sz="0" w:space="0" w:color="auto"/>
            <w:right w:val="none" w:sz="0" w:space="0" w:color="auto"/>
          </w:divBdr>
        </w:div>
        <w:div w:id="311644608">
          <w:marLeft w:val="0"/>
          <w:marRight w:val="0"/>
          <w:marTop w:val="0"/>
          <w:marBottom w:val="0"/>
          <w:divBdr>
            <w:top w:val="none" w:sz="0" w:space="0" w:color="auto"/>
            <w:left w:val="none" w:sz="0" w:space="0" w:color="auto"/>
            <w:bottom w:val="none" w:sz="0" w:space="0" w:color="auto"/>
            <w:right w:val="none" w:sz="0" w:space="0" w:color="auto"/>
          </w:divBdr>
        </w:div>
        <w:div w:id="1467701617">
          <w:marLeft w:val="0"/>
          <w:marRight w:val="0"/>
          <w:marTop w:val="0"/>
          <w:marBottom w:val="0"/>
          <w:divBdr>
            <w:top w:val="none" w:sz="0" w:space="0" w:color="auto"/>
            <w:left w:val="none" w:sz="0" w:space="0" w:color="auto"/>
            <w:bottom w:val="none" w:sz="0" w:space="0" w:color="auto"/>
            <w:right w:val="none" w:sz="0" w:space="0" w:color="auto"/>
          </w:divBdr>
        </w:div>
        <w:div w:id="1499073065">
          <w:marLeft w:val="0"/>
          <w:marRight w:val="0"/>
          <w:marTop w:val="0"/>
          <w:marBottom w:val="0"/>
          <w:divBdr>
            <w:top w:val="none" w:sz="0" w:space="0" w:color="auto"/>
            <w:left w:val="none" w:sz="0" w:space="0" w:color="auto"/>
            <w:bottom w:val="none" w:sz="0" w:space="0" w:color="auto"/>
            <w:right w:val="none" w:sz="0" w:space="0" w:color="auto"/>
          </w:divBdr>
        </w:div>
        <w:div w:id="1211772576">
          <w:marLeft w:val="0"/>
          <w:marRight w:val="0"/>
          <w:marTop w:val="0"/>
          <w:marBottom w:val="0"/>
          <w:divBdr>
            <w:top w:val="none" w:sz="0" w:space="0" w:color="auto"/>
            <w:left w:val="none" w:sz="0" w:space="0" w:color="auto"/>
            <w:bottom w:val="none" w:sz="0" w:space="0" w:color="auto"/>
            <w:right w:val="none" w:sz="0" w:space="0" w:color="auto"/>
          </w:divBdr>
        </w:div>
        <w:div w:id="1299073711">
          <w:marLeft w:val="0"/>
          <w:marRight w:val="0"/>
          <w:marTop w:val="0"/>
          <w:marBottom w:val="0"/>
          <w:divBdr>
            <w:top w:val="none" w:sz="0" w:space="0" w:color="auto"/>
            <w:left w:val="none" w:sz="0" w:space="0" w:color="auto"/>
            <w:bottom w:val="none" w:sz="0" w:space="0" w:color="auto"/>
            <w:right w:val="none" w:sz="0" w:space="0" w:color="auto"/>
          </w:divBdr>
        </w:div>
        <w:div w:id="883491445">
          <w:marLeft w:val="0"/>
          <w:marRight w:val="0"/>
          <w:marTop w:val="0"/>
          <w:marBottom w:val="0"/>
          <w:divBdr>
            <w:top w:val="none" w:sz="0" w:space="0" w:color="auto"/>
            <w:left w:val="none" w:sz="0" w:space="0" w:color="auto"/>
            <w:bottom w:val="none" w:sz="0" w:space="0" w:color="auto"/>
            <w:right w:val="none" w:sz="0" w:space="0" w:color="auto"/>
          </w:divBdr>
        </w:div>
        <w:div w:id="1089086313">
          <w:marLeft w:val="0"/>
          <w:marRight w:val="0"/>
          <w:marTop w:val="0"/>
          <w:marBottom w:val="0"/>
          <w:divBdr>
            <w:top w:val="none" w:sz="0" w:space="0" w:color="auto"/>
            <w:left w:val="none" w:sz="0" w:space="0" w:color="auto"/>
            <w:bottom w:val="none" w:sz="0" w:space="0" w:color="auto"/>
            <w:right w:val="none" w:sz="0" w:space="0" w:color="auto"/>
          </w:divBdr>
        </w:div>
        <w:div w:id="2060743694">
          <w:marLeft w:val="0"/>
          <w:marRight w:val="0"/>
          <w:marTop w:val="0"/>
          <w:marBottom w:val="0"/>
          <w:divBdr>
            <w:top w:val="none" w:sz="0" w:space="0" w:color="auto"/>
            <w:left w:val="none" w:sz="0" w:space="0" w:color="auto"/>
            <w:bottom w:val="none" w:sz="0" w:space="0" w:color="auto"/>
            <w:right w:val="none" w:sz="0" w:space="0" w:color="auto"/>
          </w:divBdr>
        </w:div>
        <w:div w:id="2044163952">
          <w:marLeft w:val="0"/>
          <w:marRight w:val="0"/>
          <w:marTop w:val="0"/>
          <w:marBottom w:val="0"/>
          <w:divBdr>
            <w:top w:val="none" w:sz="0" w:space="0" w:color="auto"/>
            <w:left w:val="none" w:sz="0" w:space="0" w:color="auto"/>
            <w:bottom w:val="none" w:sz="0" w:space="0" w:color="auto"/>
            <w:right w:val="none" w:sz="0" w:space="0" w:color="auto"/>
          </w:divBdr>
        </w:div>
      </w:divsChild>
    </w:div>
    <w:div w:id="760292878">
      <w:bodyDiv w:val="1"/>
      <w:marLeft w:val="0"/>
      <w:marRight w:val="0"/>
      <w:marTop w:val="0"/>
      <w:marBottom w:val="0"/>
      <w:divBdr>
        <w:top w:val="none" w:sz="0" w:space="0" w:color="auto"/>
        <w:left w:val="none" w:sz="0" w:space="0" w:color="auto"/>
        <w:bottom w:val="none" w:sz="0" w:space="0" w:color="auto"/>
        <w:right w:val="none" w:sz="0" w:space="0" w:color="auto"/>
      </w:divBdr>
      <w:divsChild>
        <w:div w:id="899751300">
          <w:marLeft w:val="0"/>
          <w:marRight w:val="0"/>
          <w:marTop w:val="0"/>
          <w:marBottom w:val="0"/>
          <w:divBdr>
            <w:top w:val="none" w:sz="0" w:space="0" w:color="auto"/>
            <w:left w:val="none" w:sz="0" w:space="0" w:color="auto"/>
            <w:bottom w:val="none" w:sz="0" w:space="0" w:color="auto"/>
            <w:right w:val="none" w:sz="0" w:space="0" w:color="auto"/>
          </w:divBdr>
        </w:div>
        <w:div w:id="1700157431">
          <w:marLeft w:val="0"/>
          <w:marRight w:val="0"/>
          <w:marTop w:val="0"/>
          <w:marBottom w:val="0"/>
          <w:divBdr>
            <w:top w:val="none" w:sz="0" w:space="0" w:color="auto"/>
            <w:left w:val="none" w:sz="0" w:space="0" w:color="auto"/>
            <w:bottom w:val="none" w:sz="0" w:space="0" w:color="auto"/>
            <w:right w:val="none" w:sz="0" w:space="0" w:color="auto"/>
          </w:divBdr>
        </w:div>
        <w:div w:id="1408263247">
          <w:marLeft w:val="0"/>
          <w:marRight w:val="0"/>
          <w:marTop w:val="0"/>
          <w:marBottom w:val="0"/>
          <w:divBdr>
            <w:top w:val="none" w:sz="0" w:space="0" w:color="auto"/>
            <w:left w:val="none" w:sz="0" w:space="0" w:color="auto"/>
            <w:bottom w:val="none" w:sz="0" w:space="0" w:color="auto"/>
            <w:right w:val="none" w:sz="0" w:space="0" w:color="auto"/>
          </w:divBdr>
        </w:div>
        <w:div w:id="1032145827">
          <w:marLeft w:val="0"/>
          <w:marRight w:val="0"/>
          <w:marTop w:val="0"/>
          <w:marBottom w:val="0"/>
          <w:divBdr>
            <w:top w:val="none" w:sz="0" w:space="0" w:color="auto"/>
            <w:left w:val="none" w:sz="0" w:space="0" w:color="auto"/>
            <w:bottom w:val="none" w:sz="0" w:space="0" w:color="auto"/>
            <w:right w:val="none" w:sz="0" w:space="0" w:color="auto"/>
          </w:divBdr>
        </w:div>
        <w:div w:id="1371373134">
          <w:marLeft w:val="0"/>
          <w:marRight w:val="0"/>
          <w:marTop w:val="0"/>
          <w:marBottom w:val="0"/>
          <w:divBdr>
            <w:top w:val="none" w:sz="0" w:space="0" w:color="auto"/>
            <w:left w:val="none" w:sz="0" w:space="0" w:color="auto"/>
            <w:bottom w:val="none" w:sz="0" w:space="0" w:color="auto"/>
            <w:right w:val="none" w:sz="0" w:space="0" w:color="auto"/>
          </w:divBdr>
        </w:div>
        <w:div w:id="608970128">
          <w:marLeft w:val="0"/>
          <w:marRight w:val="0"/>
          <w:marTop w:val="0"/>
          <w:marBottom w:val="0"/>
          <w:divBdr>
            <w:top w:val="none" w:sz="0" w:space="0" w:color="auto"/>
            <w:left w:val="none" w:sz="0" w:space="0" w:color="auto"/>
            <w:bottom w:val="none" w:sz="0" w:space="0" w:color="auto"/>
            <w:right w:val="none" w:sz="0" w:space="0" w:color="auto"/>
          </w:divBdr>
        </w:div>
        <w:div w:id="443035121">
          <w:marLeft w:val="0"/>
          <w:marRight w:val="0"/>
          <w:marTop w:val="0"/>
          <w:marBottom w:val="0"/>
          <w:divBdr>
            <w:top w:val="none" w:sz="0" w:space="0" w:color="auto"/>
            <w:left w:val="none" w:sz="0" w:space="0" w:color="auto"/>
            <w:bottom w:val="none" w:sz="0" w:space="0" w:color="auto"/>
            <w:right w:val="none" w:sz="0" w:space="0" w:color="auto"/>
          </w:divBdr>
        </w:div>
        <w:div w:id="2044356941">
          <w:marLeft w:val="0"/>
          <w:marRight w:val="0"/>
          <w:marTop w:val="0"/>
          <w:marBottom w:val="0"/>
          <w:divBdr>
            <w:top w:val="none" w:sz="0" w:space="0" w:color="auto"/>
            <w:left w:val="none" w:sz="0" w:space="0" w:color="auto"/>
            <w:bottom w:val="none" w:sz="0" w:space="0" w:color="auto"/>
            <w:right w:val="none" w:sz="0" w:space="0" w:color="auto"/>
          </w:divBdr>
        </w:div>
        <w:div w:id="1542594733">
          <w:marLeft w:val="0"/>
          <w:marRight w:val="0"/>
          <w:marTop w:val="0"/>
          <w:marBottom w:val="0"/>
          <w:divBdr>
            <w:top w:val="none" w:sz="0" w:space="0" w:color="auto"/>
            <w:left w:val="none" w:sz="0" w:space="0" w:color="auto"/>
            <w:bottom w:val="none" w:sz="0" w:space="0" w:color="auto"/>
            <w:right w:val="none" w:sz="0" w:space="0" w:color="auto"/>
          </w:divBdr>
        </w:div>
        <w:div w:id="646711165">
          <w:marLeft w:val="0"/>
          <w:marRight w:val="0"/>
          <w:marTop w:val="0"/>
          <w:marBottom w:val="0"/>
          <w:divBdr>
            <w:top w:val="none" w:sz="0" w:space="0" w:color="auto"/>
            <w:left w:val="none" w:sz="0" w:space="0" w:color="auto"/>
            <w:bottom w:val="none" w:sz="0" w:space="0" w:color="auto"/>
            <w:right w:val="none" w:sz="0" w:space="0" w:color="auto"/>
          </w:divBdr>
        </w:div>
        <w:div w:id="1285383875">
          <w:marLeft w:val="0"/>
          <w:marRight w:val="0"/>
          <w:marTop w:val="0"/>
          <w:marBottom w:val="0"/>
          <w:divBdr>
            <w:top w:val="none" w:sz="0" w:space="0" w:color="auto"/>
            <w:left w:val="none" w:sz="0" w:space="0" w:color="auto"/>
            <w:bottom w:val="none" w:sz="0" w:space="0" w:color="auto"/>
            <w:right w:val="none" w:sz="0" w:space="0" w:color="auto"/>
          </w:divBdr>
        </w:div>
        <w:div w:id="1912427546">
          <w:marLeft w:val="0"/>
          <w:marRight w:val="0"/>
          <w:marTop w:val="0"/>
          <w:marBottom w:val="0"/>
          <w:divBdr>
            <w:top w:val="none" w:sz="0" w:space="0" w:color="auto"/>
            <w:left w:val="none" w:sz="0" w:space="0" w:color="auto"/>
            <w:bottom w:val="none" w:sz="0" w:space="0" w:color="auto"/>
            <w:right w:val="none" w:sz="0" w:space="0" w:color="auto"/>
          </w:divBdr>
        </w:div>
        <w:div w:id="436097607">
          <w:marLeft w:val="0"/>
          <w:marRight w:val="0"/>
          <w:marTop w:val="0"/>
          <w:marBottom w:val="0"/>
          <w:divBdr>
            <w:top w:val="none" w:sz="0" w:space="0" w:color="auto"/>
            <w:left w:val="none" w:sz="0" w:space="0" w:color="auto"/>
            <w:bottom w:val="none" w:sz="0" w:space="0" w:color="auto"/>
            <w:right w:val="none" w:sz="0" w:space="0" w:color="auto"/>
          </w:divBdr>
        </w:div>
        <w:div w:id="246771577">
          <w:marLeft w:val="0"/>
          <w:marRight w:val="0"/>
          <w:marTop w:val="0"/>
          <w:marBottom w:val="0"/>
          <w:divBdr>
            <w:top w:val="none" w:sz="0" w:space="0" w:color="auto"/>
            <w:left w:val="none" w:sz="0" w:space="0" w:color="auto"/>
            <w:bottom w:val="none" w:sz="0" w:space="0" w:color="auto"/>
            <w:right w:val="none" w:sz="0" w:space="0" w:color="auto"/>
          </w:divBdr>
        </w:div>
      </w:divsChild>
    </w:div>
    <w:div w:id="858197291">
      <w:bodyDiv w:val="1"/>
      <w:marLeft w:val="0"/>
      <w:marRight w:val="0"/>
      <w:marTop w:val="0"/>
      <w:marBottom w:val="0"/>
      <w:divBdr>
        <w:top w:val="none" w:sz="0" w:space="0" w:color="auto"/>
        <w:left w:val="none" w:sz="0" w:space="0" w:color="auto"/>
        <w:bottom w:val="none" w:sz="0" w:space="0" w:color="auto"/>
        <w:right w:val="none" w:sz="0" w:space="0" w:color="auto"/>
      </w:divBdr>
      <w:divsChild>
        <w:div w:id="915821037">
          <w:marLeft w:val="0"/>
          <w:marRight w:val="0"/>
          <w:marTop w:val="0"/>
          <w:marBottom w:val="0"/>
          <w:divBdr>
            <w:top w:val="none" w:sz="0" w:space="0" w:color="auto"/>
            <w:left w:val="none" w:sz="0" w:space="0" w:color="auto"/>
            <w:bottom w:val="none" w:sz="0" w:space="0" w:color="auto"/>
            <w:right w:val="none" w:sz="0" w:space="0" w:color="auto"/>
          </w:divBdr>
        </w:div>
        <w:div w:id="160699645">
          <w:marLeft w:val="0"/>
          <w:marRight w:val="0"/>
          <w:marTop w:val="0"/>
          <w:marBottom w:val="0"/>
          <w:divBdr>
            <w:top w:val="none" w:sz="0" w:space="0" w:color="auto"/>
            <w:left w:val="none" w:sz="0" w:space="0" w:color="auto"/>
            <w:bottom w:val="none" w:sz="0" w:space="0" w:color="auto"/>
            <w:right w:val="none" w:sz="0" w:space="0" w:color="auto"/>
          </w:divBdr>
        </w:div>
        <w:div w:id="1140460484">
          <w:marLeft w:val="0"/>
          <w:marRight w:val="0"/>
          <w:marTop w:val="0"/>
          <w:marBottom w:val="0"/>
          <w:divBdr>
            <w:top w:val="none" w:sz="0" w:space="0" w:color="auto"/>
            <w:left w:val="none" w:sz="0" w:space="0" w:color="auto"/>
            <w:bottom w:val="none" w:sz="0" w:space="0" w:color="auto"/>
            <w:right w:val="none" w:sz="0" w:space="0" w:color="auto"/>
          </w:divBdr>
        </w:div>
        <w:div w:id="2058695282">
          <w:marLeft w:val="0"/>
          <w:marRight w:val="0"/>
          <w:marTop w:val="0"/>
          <w:marBottom w:val="0"/>
          <w:divBdr>
            <w:top w:val="none" w:sz="0" w:space="0" w:color="auto"/>
            <w:left w:val="none" w:sz="0" w:space="0" w:color="auto"/>
            <w:bottom w:val="none" w:sz="0" w:space="0" w:color="auto"/>
            <w:right w:val="none" w:sz="0" w:space="0" w:color="auto"/>
          </w:divBdr>
        </w:div>
        <w:div w:id="1661958457">
          <w:marLeft w:val="0"/>
          <w:marRight w:val="0"/>
          <w:marTop w:val="0"/>
          <w:marBottom w:val="0"/>
          <w:divBdr>
            <w:top w:val="none" w:sz="0" w:space="0" w:color="auto"/>
            <w:left w:val="none" w:sz="0" w:space="0" w:color="auto"/>
            <w:bottom w:val="none" w:sz="0" w:space="0" w:color="auto"/>
            <w:right w:val="none" w:sz="0" w:space="0" w:color="auto"/>
          </w:divBdr>
        </w:div>
      </w:divsChild>
    </w:div>
    <w:div w:id="929852756">
      <w:bodyDiv w:val="1"/>
      <w:marLeft w:val="0"/>
      <w:marRight w:val="0"/>
      <w:marTop w:val="0"/>
      <w:marBottom w:val="0"/>
      <w:divBdr>
        <w:top w:val="none" w:sz="0" w:space="0" w:color="auto"/>
        <w:left w:val="none" w:sz="0" w:space="0" w:color="auto"/>
        <w:bottom w:val="none" w:sz="0" w:space="0" w:color="auto"/>
        <w:right w:val="none" w:sz="0" w:space="0" w:color="auto"/>
      </w:divBdr>
      <w:divsChild>
        <w:div w:id="2080974446">
          <w:marLeft w:val="0"/>
          <w:marRight w:val="0"/>
          <w:marTop w:val="0"/>
          <w:marBottom w:val="0"/>
          <w:divBdr>
            <w:top w:val="none" w:sz="0" w:space="0" w:color="auto"/>
            <w:left w:val="none" w:sz="0" w:space="0" w:color="auto"/>
            <w:bottom w:val="none" w:sz="0" w:space="0" w:color="auto"/>
            <w:right w:val="none" w:sz="0" w:space="0" w:color="auto"/>
          </w:divBdr>
        </w:div>
        <w:div w:id="1839998760">
          <w:marLeft w:val="0"/>
          <w:marRight w:val="0"/>
          <w:marTop w:val="0"/>
          <w:marBottom w:val="0"/>
          <w:divBdr>
            <w:top w:val="none" w:sz="0" w:space="0" w:color="auto"/>
            <w:left w:val="none" w:sz="0" w:space="0" w:color="auto"/>
            <w:bottom w:val="none" w:sz="0" w:space="0" w:color="auto"/>
            <w:right w:val="none" w:sz="0" w:space="0" w:color="auto"/>
          </w:divBdr>
        </w:div>
        <w:div w:id="715393036">
          <w:marLeft w:val="0"/>
          <w:marRight w:val="0"/>
          <w:marTop w:val="0"/>
          <w:marBottom w:val="0"/>
          <w:divBdr>
            <w:top w:val="none" w:sz="0" w:space="0" w:color="auto"/>
            <w:left w:val="none" w:sz="0" w:space="0" w:color="auto"/>
            <w:bottom w:val="none" w:sz="0" w:space="0" w:color="auto"/>
            <w:right w:val="none" w:sz="0" w:space="0" w:color="auto"/>
          </w:divBdr>
        </w:div>
        <w:div w:id="1264146882">
          <w:marLeft w:val="0"/>
          <w:marRight w:val="0"/>
          <w:marTop w:val="0"/>
          <w:marBottom w:val="0"/>
          <w:divBdr>
            <w:top w:val="none" w:sz="0" w:space="0" w:color="auto"/>
            <w:left w:val="none" w:sz="0" w:space="0" w:color="auto"/>
            <w:bottom w:val="none" w:sz="0" w:space="0" w:color="auto"/>
            <w:right w:val="none" w:sz="0" w:space="0" w:color="auto"/>
          </w:divBdr>
        </w:div>
        <w:div w:id="387649055">
          <w:marLeft w:val="0"/>
          <w:marRight w:val="0"/>
          <w:marTop w:val="0"/>
          <w:marBottom w:val="0"/>
          <w:divBdr>
            <w:top w:val="none" w:sz="0" w:space="0" w:color="auto"/>
            <w:left w:val="none" w:sz="0" w:space="0" w:color="auto"/>
            <w:bottom w:val="none" w:sz="0" w:space="0" w:color="auto"/>
            <w:right w:val="none" w:sz="0" w:space="0" w:color="auto"/>
          </w:divBdr>
        </w:div>
        <w:div w:id="1459564205">
          <w:marLeft w:val="0"/>
          <w:marRight w:val="0"/>
          <w:marTop w:val="0"/>
          <w:marBottom w:val="0"/>
          <w:divBdr>
            <w:top w:val="none" w:sz="0" w:space="0" w:color="auto"/>
            <w:left w:val="none" w:sz="0" w:space="0" w:color="auto"/>
            <w:bottom w:val="none" w:sz="0" w:space="0" w:color="auto"/>
            <w:right w:val="none" w:sz="0" w:space="0" w:color="auto"/>
          </w:divBdr>
        </w:div>
        <w:div w:id="664867681">
          <w:marLeft w:val="0"/>
          <w:marRight w:val="0"/>
          <w:marTop w:val="0"/>
          <w:marBottom w:val="0"/>
          <w:divBdr>
            <w:top w:val="none" w:sz="0" w:space="0" w:color="auto"/>
            <w:left w:val="none" w:sz="0" w:space="0" w:color="auto"/>
            <w:bottom w:val="none" w:sz="0" w:space="0" w:color="auto"/>
            <w:right w:val="none" w:sz="0" w:space="0" w:color="auto"/>
          </w:divBdr>
        </w:div>
        <w:div w:id="2011713639">
          <w:marLeft w:val="0"/>
          <w:marRight w:val="0"/>
          <w:marTop w:val="0"/>
          <w:marBottom w:val="0"/>
          <w:divBdr>
            <w:top w:val="none" w:sz="0" w:space="0" w:color="auto"/>
            <w:left w:val="none" w:sz="0" w:space="0" w:color="auto"/>
            <w:bottom w:val="none" w:sz="0" w:space="0" w:color="auto"/>
            <w:right w:val="none" w:sz="0" w:space="0" w:color="auto"/>
          </w:divBdr>
        </w:div>
        <w:div w:id="649292418">
          <w:marLeft w:val="0"/>
          <w:marRight w:val="0"/>
          <w:marTop w:val="0"/>
          <w:marBottom w:val="0"/>
          <w:divBdr>
            <w:top w:val="none" w:sz="0" w:space="0" w:color="auto"/>
            <w:left w:val="none" w:sz="0" w:space="0" w:color="auto"/>
            <w:bottom w:val="none" w:sz="0" w:space="0" w:color="auto"/>
            <w:right w:val="none" w:sz="0" w:space="0" w:color="auto"/>
          </w:divBdr>
        </w:div>
        <w:div w:id="363945011">
          <w:marLeft w:val="0"/>
          <w:marRight w:val="0"/>
          <w:marTop w:val="0"/>
          <w:marBottom w:val="0"/>
          <w:divBdr>
            <w:top w:val="none" w:sz="0" w:space="0" w:color="auto"/>
            <w:left w:val="none" w:sz="0" w:space="0" w:color="auto"/>
            <w:bottom w:val="none" w:sz="0" w:space="0" w:color="auto"/>
            <w:right w:val="none" w:sz="0" w:space="0" w:color="auto"/>
          </w:divBdr>
        </w:div>
      </w:divsChild>
    </w:div>
    <w:div w:id="1007319764">
      <w:bodyDiv w:val="1"/>
      <w:marLeft w:val="0"/>
      <w:marRight w:val="0"/>
      <w:marTop w:val="0"/>
      <w:marBottom w:val="0"/>
      <w:divBdr>
        <w:top w:val="none" w:sz="0" w:space="0" w:color="auto"/>
        <w:left w:val="none" w:sz="0" w:space="0" w:color="auto"/>
        <w:bottom w:val="none" w:sz="0" w:space="0" w:color="auto"/>
        <w:right w:val="none" w:sz="0" w:space="0" w:color="auto"/>
      </w:divBdr>
      <w:divsChild>
        <w:div w:id="172107220">
          <w:marLeft w:val="0"/>
          <w:marRight w:val="0"/>
          <w:marTop w:val="0"/>
          <w:marBottom w:val="0"/>
          <w:divBdr>
            <w:top w:val="none" w:sz="0" w:space="0" w:color="auto"/>
            <w:left w:val="none" w:sz="0" w:space="0" w:color="auto"/>
            <w:bottom w:val="none" w:sz="0" w:space="0" w:color="auto"/>
            <w:right w:val="none" w:sz="0" w:space="0" w:color="auto"/>
          </w:divBdr>
        </w:div>
        <w:div w:id="1349411135">
          <w:marLeft w:val="0"/>
          <w:marRight w:val="0"/>
          <w:marTop w:val="0"/>
          <w:marBottom w:val="0"/>
          <w:divBdr>
            <w:top w:val="none" w:sz="0" w:space="0" w:color="auto"/>
            <w:left w:val="none" w:sz="0" w:space="0" w:color="auto"/>
            <w:bottom w:val="none" w:sz="0" w:space="0" w:color="auto"/>
            <w:right w:val="none" w:sz="0" w:space="0" w:color="auto"/>
          </w:divBdr>
        </w:div>
        <w:div w:id="1596939485">
          <w:marLeft w:val="0"/>
          <w:marRight w:val="0"/>
          <w:marTop w:val="0"/>
          <w:marBottom w:val="0"/>
          <w:divBdr>
            <w:top w:val="none" w:sz="0" w:space="0" w:color="auto"/>
            <w:left w:val="none" w:sz="0" w:space="0" w:color="auto"/>
            <w:bottom w:val="none" w:sz="0" w:space="0" w:color="auto"/>
            <w:right w:val="none" w:sz="0" w:space="0" w:color="auto"/>
          </w:divBdr>
        </w:div>
        <w:div w:id="460195737">
          <w:marLeft w:val="0"/>
          <w:marRight w:val="0"/>
          <w:marTop w:val="0"/>
          <w:marBottom w:val="0"/>
          <w:divBdr>
            <w:top w:val="none" w:sz="0" w:space="0" w:color="auto"/>
            <w:left w:val="none" w:sz="0" w:space="0" w:color="auto"/>
            <w:bottom w:val="none" w:sz="0" w:space="0" w:color="auto"/>
            <w:right w:val="none" w:sz="0" w:space="0" w:color="auto"/>
          </w:divBdr>
        </w:div>
        <w:div w:id="313878569">
          <w:marLeft w:val="0"/>
          <w:marRight w:val="0"/>
          <w:marTop w:val="0"/>
          <w:marBottom w:val="0"/>
          <w:divBdr>
            <w:top w:val="none" w:sz="0" w:space="0" w:color="auto"/>
            <w:left w:val="none" w:sz="0" w:space="0" w:color="auto"/>
            <w:bottom w:val="none" w:sz="0" w:space="0" w:color="auto"/>
            <w:right w:val="none" w:sz="0" w:space="0" w:color="auto"/>
          </w:divBdr>
        </w:div>
        <w:div w:id="508523634">
          <w:marLeft w:val="0"/>
          <w:marRight w:val="0"/>
          <w:marTop w:val="0"/>
          <w:marBottom w:val="0"/>
          <w:divBdr>
            <w:top w:val="none" w:sz="0" w:space="0" w:color="auto"/>
            <w:left w:val="none" w:sz="0" w:space="0" w:color="auto"/>
            <w:bottom w:val="none" w:sz="0" w:space="0" w:color="auto"/>
            <w:right w:val="none" w:sz="0" w:space="0" w:color="auto"/>
          </w:divBdr>
        </w:div>
        <w:div w:id="1577083768">
          <w:marLeft w:val="0"/>
          <w:marRight w:val="0"/>
          <w:marTop w:val="0"/>
          <w:marBottom w:val="0"/>
          <w:divBdr>
            <w:top w:val="none" w:sz="0" w:space="0" w:color="auto"/>
            <w:left w:val="none" w:sz="0" w:space="0" w:color="auto"/>
            <w:bottom w:val="none" w:sz="0" w:space="0" w:color="auto"/>
            <w:right w:val="none" w:sz="0" w:space="0" w:color="auto"/>
          </w:divBdr>
        </w:div>
        <w:div w:id="171069258">
          <w:marLeft w:val="0"/>
          <w:marRight w:val="0"/>
          <w:marTop w:val="0"/>
          <w:marBottom w:val="0"/>
          <w:divBdr>
            <w:top w:val="none" w:sz="0" w:space="0" w:color="auto"/>
            <w:left w:val="none" w:sz="0" w:space="0" w:color="auto"/>
            <w:bottom w:val="none" w:sz="0" w:space="0" w:color="auto"/>
            <w:right w:val="none" w:sz="0" w:space="0" w:color="auto"/>
          </w:divBdr>
        </w:div>
        <w:div w:id="1621644488">
          <w:marLeft w:val="0"/>
          <w:marRight w:val="0"/>
          <w:marTop w:val="0"/>
          <w:marBottom w:val="0"/>
          <w:divBdr>
            <w:top w:val="none" w:sz="0" w:space="0" w:color="auto"/>
            <w:left w:val="none" w:sz="0" w:space="0" w:color="auto"/>
            <w:bottom w:val="none" w:sz="0" w:space="0" w:color="auto"/>
            <w:right w:val="none" w:sz="0" w:space="0" w:color="auto"/>
          </w:divBdr>
        </w:div>
        <w:div w:id="681905750">
          <w:marLeft w:val="0"/>
          <w:marRight w:val="0"/>
          <w:marTop w:val="0"/>
          <w:marBottom w:val="0"/>
          <w:divBdr>
            <w:top w:val="none" w:sz="0" w:space="0" w:color="auto"/>
            <w:left w:val="none" w:sz="0" w:space="0" w:color="auto"/>
            <w:bottom w:val="none" w:sz="0" w:space="0" w:color="auto"/>
            <w:right w:val="none" w:sz="0" w:space="0" w:color="auto"/>
          </w:divBdr>
        </w:div>
        <w:div w:id="406223498">
          <w:marLeft w:val="0"/>
          <w:marRight w:val="0"/>
          <w:marTop w:val="0"/>
          <w:marBottom w:val="0"/>
          <w:divBdr>
            <w:top w:val="none" w:sz="0" w:space="0" w:color="auto"/>
            <w:left w:val="none" w:sz="0" w:space="0" w:color="auto"/>
            <w:bottom w:val="none" w:sz="0" w:space="0" w:color="auto"/>
            <w:right w:val="none" w:sz="0" w:space="0" w:color="auto"/>
          </w:divBdr>
        </w:div>
        <w:div w:id="520709668">
          <w:marLeft w:val="0"/>
          <w:marRight w:val="0"/>
          <w:marTop w:val="0"/>
          <w:marBottom w:val="0"/>
          <w:divBdr>
            <w:top w:val="none" w:sz="0" w:space="0" w:color="auto"/>
            <w:left w:val="none" w:sz="0" w:space="0" w:color="auto"/>
            <w:bottom w:val="none" w:sz="0" w:space="0" w:color="auto"/>
            <w:right w:val="none" w:sz="0" w:space="0" w:color="auto"/>
          </w:divBdr>
        </w:div>
        <w:div w:id="108740231">
          <w:marLeft w:val="0"/>
          <w:marRight w:val="0"/>
          <w:marTop w:val="0"/>
          <w:marBottom w:val="0"/>
          <w:divBdr>
            <w:top w:val="none" w:sz="0" w:space="0" w:color="auto"/>
            <w:left w:val="none" w:sz="0" w:space="0" w:color="auto"/>
            <w:bottom w:val="none" w:sz="0" w:space="0" w:color="auto"/>
            <w:right w:val="none" w:sz="0" w:space="0" w:color="auto"/>
          </w:divBdr>
        </w:div>
        <w:div w:id="1822456800">
          <w:marLeft w:val="0"/>
          <w:marRight w:val="0"/>
          <w:marTop w:val="0"/>
          <w:marBottom w:val="0"/>
          <w:divBdr>
            <w:top w:val="none" w:sz="0" w:space="0" w:color="auto"/>
            <w:left w:val="none" w:sz="0" w:space="0" w:color="auto"/>
            <w:bottom w:val="none" w:sz="0" w:space="0" w:color="auto"/>
            <w:right w:val="none" w:sz="0" w:space="0" w:color="auto"/>
          </w:divBdr>
        </w:div>
        <w:div w:id="1955089346">
          <w:marLeft w:val="0"/>
          <w:marRight w:val="0"/>
          <w:marTop w:val="0"/>
          <w:marBottom w:val="0"/>
          <w:divBdr>
            <w:top w:val="none" w:sz="0" w:space="0" w:color="auto"/>
            <w:left w:val="none" w:sz="0" w:space="0" w:color="auto"/>
            <w:bottom w:val="none" w:sz="0" w:space="0" w:color="auto"/>
            <w:right w:val="none" w:sz="0" w:space="0" w:color="auto"/>
          </w:divBdr>
        </w:div>
        <w:div w:id="1623264496">
          <w:marLeft w:val="0"/>
          <w:marRight w:val="0"/>
          <w:marTop w:val="0"/>
          <w:marBottom w:val="0"/>
          <w:divBdr>
            <w:top w:val="none" w:sz="0" w:space="0" w:color="auto"/>
            <w:left w:val="none" w:sz="0" w:space="0" w:color="auto"/>
            <w:bottom w:val="none" w:sz="0" w:space="0" w:color="auto"/>
            <w:right w:val="none" w:sz="0" w:space="0" w:color="auto"/>
          </w:divBdr>
        </w:div>
        <w:div w:id="1890148795">
          <w:marLeft w:val="0"/>
          <w:marRight w:val="0"/>
          <w:marTop w:val="0"/>
          <w:marBottom w:val="0"/>
          <w:divBdr>
            <w:top w:val="none" w:sz="0" w:space="0" w:color="auto"/>
            <w:left w:val="none" w:sz="0" w:space="0" w:color="auto"/>
            <w:bottom w:val="none" w:sz="0" w:space="0" w:color="auto"/>
            <w:right w:val="none" w:sz="0" w:space="0" w:color="auto"/>
          </w:divBdr>
        </w:div>
        <w:div w:id="1717390411">
          <w:marLeft w:val="0"/>
          <w:marRight w:val="0"/>
          <w:marTop w:val="0"/>
          <w:marBottom w:val="0"/>
          <w:divBdr>
            <w:top w:val="none" w:sz="0" w:space="0" w:color="auto"/>
            <w:left w:val="none" w:sz="0" w:space="0" w:color="auto"/>
            <w:bottom w:val="none" w:sz="0" w:space="0" w:color="auto"/>
            <w:right w:val="none" w:sz="0" w:space="0" w:color="auto"/>
          </w:divBdr>
        </w:div>
        <w:div w:id="149754276">
          <w:marLeft w:val="0"/>
          <w:marRight w:val="0"/>
          <w:marTop w:val="0"/>
          <w:marBottom w:val="0"/>
          <w:divBdr>
            <w:top w:val="none" w:sz="0" w:space="0" w:color="auto"/>
            <w:left w:val="none" w:sz="0" w:space="0" w:color="auto"/>
            <w:bottom w:val="none" w:sz="0" w:space="0" w:color="auto"/>
            <w:right w:val="none" w:sz="0" w:space="0" w:color="auto"/>
          </w:divBdr>
        </w:div>
        <w:div w:id="1157267143">
          <w:marLeft w:val="0"/>
          <w:marRight w:val="0"/>
          <w:marTop w:val="0"/>
          <w:marBottom w:val="0"/>
          <w:divBdr>
            <w:top w:val="none" w:sz="0" w:space="0" w:color="auto"/>
            <w:left w:val="none" w:sz="0" w:space="0" w:color="auto"/>
            <w:bottom w:val="none" w:sz="0" w:space="0" w:color="auto"/>
            <w:right w:val="none" w:sz="0" w:space="0" w:color="auto"/>
          </w:divBdr>
        </w:div>
        <w:div w:id="925381117">
          <w:marLeft w:val="0"/>
          <w:marRight w:val="0"/>
          <w:marTop w:val="0"/>
          <w:marBottom w:val="0"/>
          <w:divBdr>
            <w:top w:val="none" w:sz="0" w:space="0" w:color="auto"/>
            <w:left w:val="none" w:sz="0" w:space="0" w:color="auto"/>
            <w:bottom w:val="none" w:sz="0" w:space="0" w:color="auto"/>
            <w:right w:val="none" w:sz="0" w:space="0" w:color="auto"/>
          </w:divBdr>
        </w:div>
        <w:div w:id="1033186012">
          <w:marLeft w:val="0"/>
          <w:marRight w:val="0"/>
          <w:marTop w:val="0"/>
          <w:marBottom w:val="0"/>
          <w:divBdr>
            <w:top w:val="none" w:sz="0" w:space="0" w:color="auto"/>
            <w:left w:val="none" w:sz="0" w:space="0" w:color="auto"/>
            <w:bottom w:val="none" w:sz="0" w:space="0" w:color="auto"/>
            <w:right w:val="none" w:sz="0" w:space="0" w:color="auto"/>
          </w:divBdr>
        </w:div>
        <w:div w:id="1531726784">
          <w:marLeft w:val="0"/>
          <w:marRight w:val="0"/>
          <w:marTop w:val="0"/>
          <w:marBottom w:val="0"/>
          <w:divBdr>
            <w:top w:val="none" w:sz="0" w:space="0" w:color="auto"/>
            <w:left w:val="none" w:sz="0" w:space="0" w:color="auto"/>
            <w:bottom w:val="none" w:sz="0" w:space="0" w:color="auto"/>
            <w:right w:val="none" w:sz="0" w:space="0" w:color="auto"/>
          </w:divBdr>
        </w:div>
        <w:div w:id="570847486">
          <w:marLeft w:val="0"/>
          <w:marRight w:val="0"/>
          <w:marTop w:val="0"/>
          <w:marBottom w:val="0"/>
          <w:divBdr>
            <w:top w:val="none" w:sz="0" w:space="0" w:color="auto"/>
            <w:left w:val="none" w:sz="0" w:space="0" w:color="auto"/>
            <w:bottom w:val="none" w:sz="0" w:space="0" w:color="auto"/>
            <w:right w:val="none" w:sz="0" w:space="0" w:color="auto"/>
          </w:divBdr>
        </w:div>
        <w:div w:id="1479028171">
          <w:marLeft w:val="0"/>
          <w:marRight w:val="0"/>
          <w:marTop w:val="0"/>
          <w:marBottom w:val="0"/>
          <w:divBdr>
            <w:top w:val="none" w:sz="0" w:space="0" w:color="auto"/>
            <w:left w:val="none" w:sz="0" w:space="0" w:color="auto"/>
            <w:bottom w:val="none" w:sz="0" w:space="0" w:color="auto"/>
            <w:right w:val="none" w:sz="0" w:space="0" w:color="auto"/>
          </w:divBdr>
        </w:div>
        <w:div w:id="1768960171">
          <w:marLeft w:val="0"/>
          <w:marRight w:val="0"/>
          <w:marTop w:val="0"/>
          <w:marBottom w:val="0"/>
          <w:divBdr>
            <w:top w:val="none" w:sz="0" w:space="0" w:color="auto"/>
            <w:left w:val="none" w:sz="0" w:space="0" w:color="auto"/>
            <w:bottom w:val="none" w:sz="0" w:space="0" w:color="auto"/>
            <w:right w:val="none" w:sz="0" w:space="0" w:color="auto"/>
          </w:divBdr>
        </w:div>
        <w:div w:id="521553935">
          <w:marLeft w:val="0"/>
          <w:marRight w:val="0"/>
          <w:marTop w:val="0"/>
          <w:marBottom w:val="0"/>
          <w:divBdr>
            <w:top w:val="none" w:sz="0" w:space="0" w:color="auto"/>
            <w:left w:val="none" w:sz="0" w:space="0" w:color="auto"/>
            <w:bottom w:val="none" w:sz="0" w:space="0" w:color="auto"/>
            <w:right w:val="none" w:sz="0" w:space="0" w:color="auto"/>
          </w:divBdr>
        </w:div>
        <w:div w:id="2103723320">
          <w:marLeft w:val="0"/>
          <w:marRight w:val="0"/>
          <w:marTop w:val="0"/>
          <w:marBottom w:val="0"/>
          <w:divBdr>
            <w:top w:val="none" w:sz="0" w:space="0" w:color="auto"/>
            <w:left w:val="none" w:sz="0" w:space="0" w:color="auto"/>
            <w:bottom w:val="none" w:sz="0" w:space="0" w:color="auto"/>
            <w:right w:val="none" w:sz="0" w:space="0" w:color="auto"/>
          </w:divBdr>
        </w:div>
        <w:div w:id="431164382">
          <w:marLeft w:val="0"/>
          <w:marRight w:val="0"/>
          <w:marTop w:val="0"/>
          <w:marBottom w:val="0"/>
          <w:divBdr>
            <w:top w:val="none" w:sz="0" w:space="0" w:color="auto"/>
            <w:left w:val="none" w:sz="0" w:space="0" w:color="auto"/>
            <w:bottom w:val="none" w:sz="0" w:space="0" w:color="auto"/>
            <w:right w:val="none" w:sz="0" w:space="0" w:color="auto"/>
          </w:divBdr>
        </w:div>
        <w:div w:id="1361319845">
          <w:marLeft w:val="0"/>
          <w:marRight w:val="0"/>
          <w:marTop w:val="0"/>
          <w:marBottom w:val="0"/>
          <w:divBdr>
            <w:top w:val="none" w:sz="0" w:space="0" w:color="auto"/>
            <w:left w:val="none" w:sz="0" w:space="0" w:color="auto"/>
            <w:bottom w:val="none" w:sz="0" w:space="0" w:color="auto"/>
            <w:right w:val="none" w:sz="0" w:space="0" w:color="auto"/>
          </w:divBdr>
        </w:div>
        <w:div w:id="888686362">
          <w:marLeft w:val="0"/>
          <w:marRight w:val="0"/>
          <w:marTop w:val="0"/>
          <w:marBottom w:val="0"/>
          <w:divBdr>
            <w:top w:val="none" w:sz="0" w:space="0" w:color="auto"/>
            <w:left w:val="none" w:sz="0" w:space="0" w:color="auto"/>
            <w:bottom w:val="none" w:sz="0" w:space="0" w:color="auto"/>
            <w:right w:val="none" w:sz="0" w:space="0" w:color="auto"/>
          </w:divBdr>
        </w:div>
      </w:divsChild>
    </w:div>
    <w:div w:id="1039862126">
      <w:bodyDiv w:val="1"/>
      <w:marLeft w:val="0"/>
      <w:marRight w:val="0"/>
      <w:marTop w:val="0"/>
      <w:marBottom w:val="0"/>
      <w:divBdr>
        <w:top w:val="none" w:sz="0" w:space="0" w:color="auto"/>
        <w:left w:val="none" w:sz="0" w:space="0" w:color="auto"/>
        <w:bottom w:val="none" w:sz="0" w:space="0" w:color="auto"/>
        <w:right w:val="none" w:sz="0" w:space="0" w:color="auto"/>
      </w:divBdr>
      <w:divsChild>
        <w:div w:id="411240477">
          <w:marLeft w:val="0"/>
          <w:marRight w:val="0"/>
          <w:marTop w:val="0"/>
          <w:marBottom w:val="0"/>
          <w:divBdr>
            <w:top w:val="none" w:sz="0" w:space="0" w:color="auto"/>
            <w:left w:val="none" w:sz="0" w:space="0" w:color="auto"/>
            <w:bottom w:val="none" w:sz="0" w:space="0" w:color="auto"/>
            <w:right w:val="none" w:sz="0" w:space="0" w:color="auto"/>
          </w:divBdr>
        </w:div>
        <w:div w:id="1319043725">
          <w:marLeft w:val="0"/>
          <w:marRight w:val="0"/>
          <w:marTop w:val="0"/>
          <w:marBottom w:val="0"/>
          <w:divBdr>
            <w:top w:val="none" w:sz="0" w:space="0" w:color="auto"/>
            <w:left w:val="none" w:sz="0" w:space="0" w:color="auto"/>
            <w:bottom w:val="none" w:sz="0" w:space="0" w:color="auto"/>
            <w:right w:val="none" w:sz="0" w:space="0" w:color="auto"/>
          </w:divBdr>
        </w:div>
        <w:div w:id="1687365745">
          <w:marLeft w:val="0"/>
          <w:marRight w:val="0"/>
          <w:marTop w:val="0"/>
          <w:marBottom w:val="0"/>
          <w:divBdr>
            <w:top w:val="none" w:sz="0" w:space="0" w:color="auto"/>
            <w:left w:val="none" w:sz="0" w:space="0" w:color="auto"/>
            <w:bottom w:val="none" w:sz="0" w:space="0" w:color="auto"/>
            <w:right w:val="none" w:sz="0" w:space="0" w:color="auto"/>
          </w:divBdr>
        </w:div>
        <w:div w:id="125856830">
          <w:marLeft w:val="0"/>
          <w:marRight w:val="0"/>
          <w:marTop w:val="0"/>
          <w:marBottom w:val="0"/>
          <w:divBdr>
            <w:top w:val="none" w:sz="0" w:space="0" w:color="auto"/>
            <w:left w:val="none" w:sz="0" w:space="0" w:color="auto"/>
            <w:bottom w:val="none" w:sz="0" w:space="0" w:color="auto"/>
            <w:right w:val="none" w:sz="0" w:space="0" w:color="auto"/>
          </w:divBdr>
        </w:div>
        <w:div w:id="658658071">
          <w:marLeft w:val="0"/>
          <w:marRight w:val="0"/>
          <w:marTop w:val="0"/>
          <w:marBottom w:val="0"/>
          <w:divBdr>
            <w:top w:val="none" w:sz="0" w:space="0" w:color="auto"/>
            <w:left w:val="none" w:sz="0" w:space="0" w:color="auto"/>
            <w:bottom w:val="none" w:sz="0" w:space="0" w:color="auto"/>
            <w:right w:val="none" w:sz="0" w:space="0" w:color="auto"/>
          </w:divBdr>
        </w:div>
        <w:div w:id="1164005279">
          <w:marLeft w:val="0"/>
          <w:marRight w:val="0"/>
          <w:marTop w:val="0"/>
          <w:marBottom w:val="0"/>
          <w:divBdr>
            <w:top w:val="none" w:sz="0" w:space="0" w:color="auto"/>
            <w:left w:val="none" w:sz="0" w:space="0" w:color="auto"/>
            <w:bottom w:val="none" w:sz="0" w:space="0" w:color="auto"/>
            <w:right w:val="none" w:sz="0" w:space="0" w:color="auto"/>
          </w:divBdr>
        </w:div>
        <w:div w:id="633872761">
          <w:marLeft w:val="0"/>
          <w:marRight w:val="0"/>
          <w:marTop w:val="0"/>
          <w:marBottom w:val="0"/>
          <w:divBdr>
            <w:top w:val="none" w:sz="0" w:space="0" w:color="auto"/>
            <w:left w:val="none" w:sz="0" w:space="0" w:color="auto"/>
            <w:bottom w:val="none" w:sz="0" w:space="0" w:color="auto"/>
            <w:right w:val="none" w:sz="0" w:space="0" w:color="auto"/>
          </w:divBdr>
        </w:div>
        <w:div w:id="704451664">
          <w:marLeft w:val="0"/>
          <w:marRight w:val="0"/>
          <w:marTop w:val="0"/>
          <w:marBottom w:val="0"/>
          <w:divBdr>
            <w:top w:val="none" w:sz="0" w:space="0" w:color="auto"/>
            <w:left w:val="none" w:sz="0" w:space="0" w:color="auto"/>
            <w:bottom w:val="none" w:sz="0" w:space="0" w:color="auto"/>
            <w:right w:val="none" w:sz="0" w:space="0" w:color="auto"/>
          </w:divBdr>
        </w:div>
        <w:div w:id="1313213192">
          <w:marLeft w:val="0"/>
          <w:marRight w:val="0"/>
          <w:marTop w:val="0"/>
          <w:marBottom w:val="0"/>
          <w:divBdr>
            <w:top w:val="none" w:sz="0" w:space="0" w:color="auto"/>
            <w:left w:val="none" w:sz="0" w:space="0" w:color="auto"/>
            <w:bottom w:val="none" w:sz="0" w:space="0" w:color="auto"/>
            <w:right w:val="none" w:sz="0" w:space="0" w:color="auto"/>
          </w:divBdr>
        </w:div>
        <w:div w:id="1229803397">
          <w:marLeft w:val="0"/>
          <w:marRight w:val="0"/>
          <w:marTop w:val="0"/>
          <w:marBottom w:val="0"/>
          <w:divBdr>
            <w:top w:val="none" w:sz="0" w:space="0" w:color="auto"/>
            <w:left w:val="none" w:sz="0" w:space="0" w:color="auto"/>
            <w:bottom w:val="none" w:sz="0" w:space="0" w:color="auto"/>
            <w:right w:val="none" w:sz="0" w:space="0" w:color="auto"/>
          </w:divBdr>
        </w:div>
        <w:div w:id="1387605060">
          <w:marLeft w:val="0"/>
          <w:marRight w:val="0"/>
          <w:marTop w:val="0"/>
          <w:marBottom w:val="0"/>
          <w:divBdr>
            <w:top w:val="none" w:sz="0" w:space="0" w:color="auto"/>
            <w:left w:val="none" w:sz="0" w:space="0" w:color="auto"/>
            <w:bottom w:val="none" w:sz="0" w:space="0" w:color="auto"/>
            <w:right w:val="none" w:sz="0" w:space="0" w:color="auto"/>
          </w:divBdr>
        </w:div>
      </w:divsChild>
    </w:div>
    <w:div w:id="1269779392">
      <w:bodyDiv w:val="1"/>
      <w:marLeft w:val="0"/>
      <w:marRight w:val="0"/>
      <w:marTop w:val="0"/>
      <w:marBottom w:val="0"/>
      <w:divBdr>
        <w:top w:val="none" w:sz="0" w:space="0" w:color="auto"/>
        <w:left w:val="none" w:sz="0" w:space="0" w:color="auto"/>
        <w:bottom w:val="none" w:sz="0" w:space="0" w:color="auto"/>
        <w:right w:val="none" w:sz="0" w:space="0" w:color="auto"/>
      </w:divBdr>
    </w:div>
    <w:div w:id="1270894156">
      <w:bodyDiv w:val="1"/>
      <w:marLeft w:val="0"/>
      <w:marRight w:val="0"/>
      <w:marTop w:val="0"/>
      <w:marBottom w:val="0"/>
      <w:divBdr>
        <w:top w:val="none" w:sz="0" w:space="0" w:color="auto"/>
        <w:left w:val="none" w:sz="0" w:space="0" w:color="auto"/>
        <w:bottom w:val="none" w:sz="0" w:space="0" w:color="auto"/>
        <w:right w:val="none" w:sz="0" w:space="0" w:color="auto"/>
      </w:divBdr>
      <w:divsChild>
        <w:div w:id="529759491">
          <w:marLeft w:val="0"/>
          <w:marRight w:val="0"/>
          <w:marTop w:val="0"/>
          <w:marBottom w:val="0"/>
          <w:divBdr>
            <w:top w:val="none" w:sz="0" w:space="0" w:color="auto"/>
            <w:left w:val="none" w:sz="0" w:space="0" w:color="auto"/>
            <w:bottom w:val="none" w:sz="0" w:space="0" w:color="auto"/>
            <w:right w:val="none" w:sz="0" w:space="0" w:color="auto"/>
          </w:divBdr>
        </w:div>
        <w:div w:id="219250151">
          <w:marLeft w:val="0"/>
          <w:marRight w:val="0"/>
          <w:marTop w:val="0"/>
          <w:marBottom w:val="0"/>
          <w:divBdr>
            <w:top w:val="none" w:sz="0" w:space="0" w:color="auto"/>
            <w:left w:val="none" w:sz="0" w:space="0" w:color="auto"/>
            <w:bottom w:val="none" w:sz="0" w:space="0" w:color="auto"/>
            <w:right w:val="none" w:sz="0" w:space="0" w:color="auto"/>
          </w:divBdr>
        </w:div>
        <w:div w:id="580406647">
          <w:marLeft w:val="0"/>
          <w:marRight w:val="0"/>
          <w:marTop w:val="0"/>
          <w:marBottom w:val="0"/>
          <w:divBdr>
            <w:top w:val="none" w:sz="0" w:space="0" w:color="auto"/>
            <w:left w:val="none" w:sz="0" w:space="0" w:color="auto"/>
            <w:bottom w:val="none" w:sz="0" w:space="0" w:color="auto"/>
            <w:right w:val="none" w:sz="0" w:space="0" w:color="auto"/>
          </w:divBdr>
        </w:div>
        <w:div w:id="2123381588">
          <w:marLeft w:val="0"/>
          <w:marRight w:val="0"/>
          <w:marTop w:val="0"/>
          <w:marBottom w:val="0"/>
          <w:divBdr>
            <w:top w:val="none" w:sz="0" w:space="0" w:color="auto"/>
            <w:left w:val="none" w:sz="0" w:space="0" w:color="auto"/>
            <w:bottom w:val="none" w:sz="0" w:space="0" w:color="auto"/>
            <w:right w:val="none" w:sz="0" w:space="0" w:color="auto"/>
          </w:divBdr>
        </w:div>
        <w:div w:id="461189265">
          <w:marLeft w:val="0"/>
          <w:marRight w:val="0"/>
          <w:marTop w:val="0"/>
          <w:marBottom w:val="0"/>
          <w:divBdr>
            <w:top w:val="none" w:sz="0" w:space="0" w:color="auto"/>
            <w:left w:val="none" w:sz="0" w:space="0" w:color="auto"/>
            <w:bottom w:val="none" w:sz="0" w:space="0" w:color="auto"/>
            <w:right w:val="none" w:sz="0" w:space="0" w:color="auto"/>
          </w:divBdr>
        </w:div>
      </w:divsChild>
    </w:div>
    <w:div w:id="1280183569">
      <w:bodyDiv w:val="1"/>
      <w:marLeft w:val="0"/>
      <w:marRight w:val="0"/>
      <w:marTop w:val="0"/>
      <w:marBottom w:val="0"/>
      <w:divBdr>
        <w:top w:val="none" w:sz="0" w:space="0" w:color="auto"/>
        <w:left w:val="none" w:sz="0" w:space="0" w:color="auto"/>
        <w:bottom w:val="none" w:sz="0" w:space="0" w:color="auto"/>
        <w:right w:val="none" w:sz="0" w:space="0" w:color="auto"/>
      </w:divBdr>
      <w:divsChild>
        <w:div w:id="1647202172">
          <w:marLeft w:val="0"/>
          <w:marRight w:val="0"/>
          <w:marTop w:val="0"/>
          <w:marBottom w:val="0"/>
          <w:divBdr>
            <w:top w:val="none" w:sz="0" w:space="0" w:color="auto"/>
            <w:left w:val="none" w:sz="0" w:space="0" w:color="auto"/>
            <w:bottom w:val="none" w:sz="0" w:space="0" w:color="auto"/>
            <w:right w:val="none" w:sz="0" w:space="0" w:color="auto"/>
          </w:divBdr>
        </w:div>
        <w:div w:id="1841117042">
          <w:marLeft w:val="0"/>
          <w:marRight w:val="0"/>
          <w:marTop w:val="0"/>
          <w:marBottom w:val="0"/>
          <w:divBdr>
            <w:top w:val="none" w:sz="0" w:space="0" w:color="auto"/>
            <w:left w:val="none" w:sz="0" w:space="0" w:color="auto"/>
            <w:bottom w:val="none" w:sz="0" w:space="0" w:color="auto"/>
            <w:right w:val="none" w:sz="0" w:space="0" w:color="auto"/>
          </w:divBdr>
        </w:div>
        <w:div w:id="847602789">
          <w:marLeft w:val="0"/>
          <w:marRight w:val="0"/>
          <w:marTop w:val="0"/>
          <w:marBottom w:val="0"/>
          <w:divBdr>
            <w:top w:val="none" w:sz="0" w:space="0" w:color="auto"/>
            <w:left w:val="none" w:sz="0" w:space="0" w:color="auto"/>
            <w:bottom w:val="none" w:sz="0" w:space="0" w:color="auto"/>
            <w:right w:val="none" w:sz="0" w:space="0" w:color="auto"/>
          </w:divBdr>
        </w:div>
        <w:div w:id="464664135">
          <w:marLeft w:val="0"/>
          <w:marRight w:val="0"/>
          <w:marTop w:val="0"/>
          <w:marBottom w:val="0"/>
          <w:divBdr>
            <w:top w:val="none" w:sz="0" w:space="0" w:color="auto"/>
            <w:left w:val="none" w:sz="0" w:space="0" w:color="auto"/>
            <w:bottom w:val="none" w:sz="0" w:space="0" w:color="auto"/>
            <w:right w:val="none" w:sz="0" w:space="0" w:color="auto"/>
          </w:divBdr>
        </w:div>
        <w:div w:id="1626345331">
          <w:marLeft w:val="0"/>
          <w:marRight w:val="0"/>
          <w:marTop w:val="0"/>
          <w:marBottom w:val="0"/>
          <w:divBdr>
            <w:top w:val="none" w:sz="0" w:space="0" w:color="auto"/>
            <w:left w:val="none" w:sz="0" w:space="0" w:color="auto"/>
            <w:bottom w:val="none" w:sz="0" w:space="0" w:color="auto"/>
            <w:right w:val="none" w:sz="0" w:space="0" w:color="auto"/>
          </w:divBdr>
        </w:div>
        <w:div w:id="1209993173">
          <w:marLeft w:val="0"/>
          <w:marRight w:val="0"/>
          <w:marTop w:val="0"/>
          <w:marBottom w:val="0"/>
          <w:divBdr>
            <w:top w:val="none" w:sz="0" w:space="0" w:color="auto"/>
            <w:left w:val="none" w:sz="0" w:space="0" w:color="auto"/>
            <w:bottom w:val="none" w:sz="0" w:space="0" w:color="auto"/>
            <w:right w:val="none" w:sz="0" w:space="0" w:color="auto"/>
          </w:divBdr>
        </w:div>
        <w:div w:id="102388378">
          <w:marLeft w:val="0"/>
          <w:marRight w:val="0"/>
          <w:marTop w:val="0"/>
          <w:marBottom w:val="0"/>
          <w:divBdr>
            <w:top w:val="none" w:sz="0" w:space="0" w:color="auto"/>
            <w:left w:val="none" w:sz="0" w:space="0" w:color="auto"/>
            <w:bottom w:val="none" w:sz="0" w:space="0" w:color="auto"/>
            <w:right w:val="none" w:sz="0" w:space="0" w:color="auto"/>
          </w:divBdr>
        </w:div>
        <w:div w:id="123736377">
          <w:marLeft w:val="0"/>
          <w:marRight w:val="0"/>
          <w:marTop w:val="0"/>
          <w:marBottom w:val="0"/>
          <w:divBdr>
            <w:top w:val="none" w:sz="0" w:space="0" w:color="auto"/>
            <w:left w:val="none" w:sz="0" w:space="0" w:color="auto"/>
            <w:bottom w:val="none" w:sz="0" w:space="0" w:color="auto"/>
            <w:right w:val="none" w:sz="0" w:space="0" w:color="auto"/>
          </w:divBdr>
        </w:div>
        <w:div w:id="1131552995">
          <w:marLeft w:val="0"/>
          <w:marRight w:val="0"/>
          <w:marTop w:val="0"/>
          <w:marBottom w:val="0"/>
          <w:divBdr>
            <w:top w:val="none" w:sz="0" w:space="0" w:color="auto"/>
            <w:left w:val="none" w:sz="0" w:space="0" w:color="auto"/>
            <w:bottom w:val="none" w:sz="0" w:space="0" w:color="auto"/>
            <w:right w:val="none" w:sz="0" w:space="0" w:color="auto"/>
          </w:divBdr>
        </w:div>
        <w:div w:id="982393353">
          <w:marLeft w:val="0"/>
          <w:marRight w:val="0"/>
          <w:marTop w:val="0"/>
          <w:marBottom w:val="0"/>
          <w:divBdr>
            <w:top w:val="none" w:sz="0" w:space="0" w:color="auto"/>
            <w:left w:val="none" w:sz="0" w:space="0" w:color="auto"/>
            <w:bottom w:val="none" w:sz="0" w:space="0" w:color="auto"/>
            <w:right w:val="none" w:sz="0" w:space="0" w:color="auto"/>
          </w:divBdr>
        </w:div>
        <w:div w:id="1207376376">
          <w:marLeft w:val="0"/>
          <w:marRight w:val="0"/>
          <w:marTop w:val="0"/>
          <w:marBottom w:val="0"/>
          <w:divBdr>
            <w:top w:val="none" w:sz="0" w:space="0" w:color="auto"/>
            <w:left w:val="none" w:sz="0" w:space="0" w:color="auto"/>
            <w:bottom w:val="none" w:sz="0" w:space="0" w:color="auto"/>
            <w:right w:val="none" w:sz="0" w:space="0" w:color="auto"/>
          </w:divBdr>
        </w:div>
      </w:divsChild>
    </w:div>
    <w:div w:id="1289048923">
      <w:bodyDiv w:val="1"/>
      <w:marLeft w:val="0"/>
      <w:marRight w:val="0"/>
      <w:marTop w:val="0"/>
      <w:marBottom w:val="0"/>
      <w:divBdr>
        <w:top w:val="none" w:sz="0" w:space="0" w:color="auto"/>
        <w:left w:val="none" w:sz="0" w:space="0" w:color="auto"/>
        <w:bottom w:val="none" w:sz="0" w:space="0" w:color="auto"/>
        <w:right w:val="none" w:sz="0" w:space="0" w:color="auto"/>
      </w:divBdr>
      <w:divsChild>
        <w:div w:id="1439327491">
          <w:marLeft w:val="0"/>
          <w:marRight w:val="0"/>
          <w:marTop w:val="0"/>
          <w:marBottom w:val="0"/>
          <w:divBdr>
            <w:top w:val="none" w:sz="0" w:space="0" w:color="auto"/>
            <w:left w:val="none" w:sz="0" w:space="0" w:color="auto"/>
            <w:bottom w:val="none" w:sz="0" w:space="0" w:color="auto"/>
            <w:right w:val="none" w:sz="0" w:space="0" w:color="auto"/>
          </w:divBdr>
        </w:div>
        <w:div w:id="1423338278">
          <w:marLeft w:val="0"/>
          <w:marRight w:val="0"/>
          <w:marTop w:val="0"/>
          <w:marBottom w:val="0"/>
          <w:divBdr>
            <w:top w:val="none" w:sz="0" w:space="0" w:color="auto"/>
            <w:left w:val="none" w:sz="0" w:space="0" w:color="auto"/>
            <w:bottom w:val="none" w:sz="0" w:space="0" w:color="auto"/>
            <w:right w:val="none" w:sz="0" w:space="0" w:color="auto"/>
          </w:divBdr>
        </w:div>
        <w:div w:id="1176187668">
          <w:marLeft w:val="0"/>
          <w:marRight w:val="0"/>
          <w:marTop w:val="0"/>
          <w:marBottom w:val="0"/>
          <w:divBdr>
            <w:top w:val="none" w:sz="0" w:space="0" w:color="auto"/>
            <w:left w:val="none" w:sz="0" w:space="0" w:color="auto"/>
            <w:bottom w:val="none" w:sz="0" w:space="0" w:color="auto"/>
            <w:right w:val="none" w:sz="0" w:space="0" w:color="auto"/>
          </w:divBdr>
        </w:div>
        <w:div w:id="681468682">
          <w:marLeft w:val="0"/>
          <w:marRight w:val="0"/>
          <w:marTop w:val="0"/>
          <w:marBottom w:val="0"/>
          <w:divBdr>
            <w:top w:val="none" w:sz="0" w:space="0" w:color="auto"/>
            <w:left w:val="none" w:sz="0" w:space="0" w:color="auto"/>
            <w:bottom w:val="none" w:sz="0" w:space="0" w:color="auto"/>
            <w:right w:val="none" w:sz="0" w:space="0" w:color="auto"/>
          </w:divBdr>
        </w:div>
        <w:div w:id="307131638">
          <w:marLeft w:val="0"/>
          <w:marRight w:val="0"/>
          <w:marTop w:val="0"/>
          <w:marBottom w:val="0"/>
          <w:divBdr>
            <w:top w:val="none" w:sz="0" w:space="0" w:color="auto"/>
            <w:left w:val="none" w:sz="0" w:space="0" w:color="auto"/>
            <w:bottom w:val="none" w:sz="0" w:space="0" w:color="auto"/>
            <w:right w:val="none" w:sz="0" w:space="0" w:color="auto"/>
          </w:divBdr>
        </w:div>
        <w:div w:id="884759849">
          <w:marLeft w:val="0"/>
          <w:marRight w:val="0"/>
          <w:marTop w:val="0"/>
          <w:marBottom w:val="0"/>
          <w:divBdr>
            <w:top w:val="none" w:sz="0" w:space="0" w:color="auto"/>
            <w:left w:val="none" w:sz="0" w:space="0" w:color="auto"/>
            <w:bottom w:val="none" w:sz="0" w:space="0" w:color="auto"/>
            <w:right w:val="none" w:sz="0" w:space="0" w:color="auto"/>
          </w:divBdr>
        </w:div>
        <w:div w:id="585386056">
          <w:marLeft w:val="0"/>
          <w:marRight w:val="0"/>
          <w:marTop w:val="0"/>
          <w:marBottom w:val="0"/>
          <w:divBdr>
            <w:top w:val="none" w:sz="0" w:space="0" w:color="auto"/>
            <w:left w:val="none" w:sz="0" w:space="0" w:color="auto"/>
            <w:bottom w:val="none" w:sz="0" w:space="0" w:color="auto"/>
            <w:right w:val="none" w:sz="0" w:space="0" w:color="auto"/>
          </w:divBdr>
        </w:div>
        <w:div w:id="131018874">
          <w:marLeft w:val="0"/>
          <w:marRight w:val="0"/>
          <w:marTop w:val="0"/>
          <w:marBottom w:val="0"/>
          <w:divBdr>
            <w:top w:val="none" w:sz="0" w:space="0" w:color="auto"/>
            <w:left w:val="none" w:sz="0" w:space="0" w:color="auto"/>
            <w:bottom w:val="none" w:sz="0" w:space="0" w:color="auto"/>
            <w:right w:val="none" w:sz="0" w:space="0" w:color="auto"/>
          </w:divBdr>
        </w:div>
        <w:div w:id="1127313059">
          <w:marLeft w:val="0"/>
          <w:marRight w:val="0"/>
          <w:marTop w:val="0"/>
          <w:marBottom w:val="0"/>
          <w:divBdr>
            <w:top w:val="none" w:sz="0" w:space="0" w:color="auto"/>
            <w:left w:val="none" w:sz="0" w:space="0" w:color="auto"/>
            <w:bottom w:val="none" w:sz="0" w:space="0" w:color="auto"/>
            <w:right w:val="none" w:sz="0" w:space="0" w:color="auto"/>
          </w:divBdr>
        </w:div>
        <w:div w:id="392699984">
          <w:marLeft w:val="0"/>
          <w:marRight w:val="0"/>
          <w:marTop w:val="0"/>
          <w:marBottom w:val="0"/>
          <w:divBdr>
            <w:top w:val="none" w:sz="0" w:space="0" w:color="auto"/>
            <w:left w:val="none" w:sz="0" w:space="0" w:color="auto"/>
            <w:bottom w:val="none" w:sz="0" w:space="0" w:color="auto"/>
            <w:right w:val="none" w:sz="0" w:space="0" w:color="auto"/>
          </w:divBdr>
        </w:div>
        <w:div w:id="658652251">
          <w:marLeft w:val="0"/>
          <w:marRight w:val="0"/>
          <w:marTop w:val="0"/>
          <w:marBottom w:val="0"/>
          <w:divBdr>
            <w:top w:val="none" w:sz="0" w:space="0" w:color="auto"/>
            <w:left w:val="none" w:sz="0" w:space="0" w:color="auto"/>
            <w:bottom w:val="none" w:sz="0" w:space="0" w:color="auto"/>
            <w:right w:val="none" w:sz="0" w:space="0" w:color="auto"/>
          </w:divBdr>
        </w:div>
        <w:div w:id="2048750616">
          <w:marLeft w:val="0"/>
          <w:marRight w:val="0"/>
          <w:marTop w:val="0"/>
          <w:marBottom w:val="0"/>
          <w:divBdr>
            <w:top w:val="none" w:sz="0" w:space="0" w:color="auto"/>
            <w:left w:val="none" w:sz="0" w:space="0" w:color="auto"/>
            <w:bottom w:val="none" w:sz="0" w:space="0" w:color="auto"/>
            <w:right w:val="none" w:sz="0" w:space="0" w:color="auto"/>
          </w:divBdr>
        </w:div>
        <w:div w:id="1695304415">
          <w:marLeft w:val="0"/>
          <w:marRight w:val="0"/>
          <w:marTop w:val="0"/>
          <w:marBottom w:val="0"/>
          <w:divBdr>
            <w:top w:val="none" w:sz="0" w:space="0" w:color="auto"/>
            <w:left w:val="none" w:sz="0" w:space="0" w:color="auto"/>
            <w:bottom w:val="none" w:sz="0" w:space="0" w:color="auto"/>
            <w:right w:val="none" w:sz="0" w:space="0" w:color="auto"/>
          </w:divBdr>
        </w:div>
        <w:div w:id="1864778205">
          <w:marLeft w:val="0"/>
          <w:marRight w:val="0"/>
          <w:marTop w:val="0"/>
          <w:marBottom w:val="0"/>
          <w:divBdr>
            <w:top w:val="none" w:sz="0" w:space="0" w:color="auto"/>
            <w:left w:val="none" w:sz="0" w:space="0" w:color="auto"/>
            <w:bottom w:val="none" w:sz="0" w:space="0" w:color="auto"/>
            <w:right w:val="none" w:sz="0" w:space="0" w:color="auto"/>
          </w:divBdr>
        </w:div>
      </w:divsChild>
    </w:div>
    <w:div w:id="1352801410">
      <w:bodyDiv w:val="1"/>
      <w:marLeft w:val="0"/>
      <w:marRight w:val="0"/>
      <w:marTop w:val="0"/>
      <w:marBottom w:val="0"/>
      <w:divBdr>
        <w:top w:val="none" w:sz="0" w:space="0" w:color="auto"/>
        <w:left w:val="none" w:sz="0" w:space="0" w:color="auto"/>
        <w:bottom w:val="none" w:sz="0" w:space="0" w:color="auto"/>
        <w:right w:val="none" w:sz="0" w:space="0" w:color="auto"/>
      </w:divBdr>
      <w:divsChild>
        <w:div w:id="1641422131">
          <w:marLeft w:val="0"/>
          <w:marRight w:val="0"/>
          <w:marTop w:val="0"/>
          <w:marBottom w:val="0"/>
          <w:divBdr>
            <w:top w:val="none" w:sz="0" w:space="0" w:color="auto"/>
            <w:left w:val="none" w:sz="0" w:space="0" w:color="auto"/>
            <w:bottom w:val="none" w:sz="0" w:space="0" w:color="auto"/>
            <w:right w:val="none" w:sz="0" w:space="0" w:color="auto"/>
          </w:divBdr>
        </w:div>
        <w:div w:id="746656597">
          <w:marLeft w:val="0"/>
          <w:marRight w:val="0"/>
          <w:marTop w:val="0"/>
          <w:marBottom w:val="0"/>
          <w:divBdr>
            <w:top w:val="none" w:sz="0" w:space="0" w:color="auto"/>
            <w:left w:val="none" w:sz="0" w:space="0" w:color="auto"/>
            <w:bottom w:val="none" w:sz="0" w:space="0" w:color="auto"/>
            <w:right w:val="none" w:sz="0" w:space="0" w:color="auto"/>
          </w:divBdr>
        </w:div>
        <w:div w:id="697195765">
          <w:marLeft w:val="0"/>
          <w:marRight w:val="0"/>
          <w:marTop w:val="0"/>
          <w:marBottom w:val="0"/>
          <w:divBdr>
            <w:top w:val="none" w:sz="0" w:space="0" w:color="auto"/>
            <w:left w:val="none" w:sz="0" w:space="0" w:color="auto"/>
            <w:bottom w:val="none" w:sz="0" w:space="0" w:color="auto"/>
            <w:right w:val="none" w:sz="0" w:space="0" w:color="auto"/>
          </w:divBdr>
        </w:div>
        <w:div w:id="992833315">
          <w:marLeft w:val="0"/>
          <w:marRight w:val="0"/>
          <w:marTop w:val="0"/>
          <w:marBottom w:val="0"/>
          <w:divBdr>
            <w:top w:val="none" w:sz="0" w:space="0" w:color="auto"/>
            <w:left w:val="none" w:sz="0" w:space="0" w:color="auto"/>
            <w:bottom w:val="none" w:sz="0" w:space="0" w:color="auto"/>
            <w:right w:val="none" w:sz="0" w:space="0" w:color="auto"/>
          </w:divBdr>
        </w:div>
        <w:div w:id="946350876">
          <w:marLeft w:val="0"/>
          <w:marRight w:val="0"/>
          <w:marTop w:val="0"/>
          <w:marBottom w:val="0"/>
          <w:divBdr>
            <w:top w:val="none" w:sz="0" w:space="0" w:color="auto"/>
            <w:left w:val="none" w:sz="0" w:space="0" w:color="auto"/>
            <w:bottom w:val="none" w:sz="0" w:space="0" w:color="auto"/>
            <w:right w:val="none" w:sz="0" w:space="0" w:color="auto"/>
          </w:divBdr>
        </w:div>
        <w:div w:id="1642036079">
          <w:marLeft w:val="0"/>
          <w:marRight w:val="0"/>
          <w:marTop w:val="0"/>
          <w:marBottom w:val="0"/>
          <w:divBdr>
            <w:top w:val="none" w:sz="0" w:space="0" w:color="auto"/>
            <w:left w:val="none" w:sz="0" w:space="0" w:color="auto"/>
            <w:bottom w:val="none" w:sz="0" w:space="0" w:color="auto"/>
            <w:right w:val="none" w:sz="0" w:space="0" w:color="auto"/>
          </w:divBdr>
        </w:div>
        <w:div w:id="49962839">
          <w:marLeft w:val="0"/>
          <w:marRight w:val="0"/>
          <w:marTop w:val="0"/>
          <w:marBottom w:val="0"/>
          <w:divBdr>
            <w:top w:val="none" w:sz="0" w:space="0" w:color="auto"/>
            <w:left w:val="none" w:sz="0" w:space="0" w:color="auto"/>
            <w:bottom w:val="none" w:sz="0" w:space="0" w:color="auto"/>
            <w:right w:val="none" w:sz="0" w:space="0" w:color="auto"/>
          </w:divBdr>
        </w:div>
        <w:div w:id="989018431">
          <w:marLeft w:val="0"/>
          <w:marRight w:val="0"/>
          <w:marTop w:val="0"/>
          <w:marBottom w:val="0"/>
          <w:divBdr>
            <w:top w:val="none" w:sz="0" w:space="0" w:color="auto"/>
            <w:left w:val="none" w:sz="0" w:space="0" w:color="auto"/>
            <w:bottom w:val="none" w:sz="0" w:space="0" w:color="auto"/>
            <w:right w:val="none" w:sz="0" w:space="0" w:color="auto"/>
          </w:divBdr>
        </w:div>
        <w:div w:id="839009603">
          <w:marLeft w:val="0"/>
          <w:marRight w:val="0"/>
          <w:marTop w:val="0"/>
          <w:marBottom w:val="0"/>
          <w:divBdr>
            <w:top w:val="none" w:sz="0" w:space="0" w:color="auto"/>
            <w:left w:val="none" w:sz="0" w:space="0" w:color="auto"/>
            <w:bottom w:val="none" w:sz="0" w:space="0" w:color="auto"/>
            <w:right w:val="none" w:sz="0" w:space="0" w:color="auto"/>
          </w:divBdr>
        </w:div>
        <w:div w:id="945112153">
          <w:marLeft w:val="0"/>
          <w:marRight w:val="0"/>
          <w:marTop w:val="0"/>
          <w:marBottom w:val="0"/>
          <w:divBdr>
            <w:top w:val="none" w:sz="0" w:space="0" w:color="auto"/>
            <w:left w:val="none" w:sz="0" w:space="0" w:color="auto"/>
            <w:bottom w:val="none" w:sz="0" w:space="0" w:color="auto"/>
            <w:right w:val="none" w:sz="0" w:space="0" w:color="auto"/>
          </w:divBdr>
        </w:div>
        <w:div w:id="385570600">
          <w:marLeft w:val="0"/>
          <w:marRight w:val="0"/>
          <w:marTop w:val="0"/>
          <w:marBottom w:val="0"/>
          <w:divBdr>
            <w:top w:val="none" w:sz="0" w:space="0" w:color="auto"/>
            <w:left w:val="none" w:sz="0" w:space="0" w:color="auto"/>
            <w:bottom w:val="none" w:sz="0" w:space="0" w:color="auto"/>
            <w:right w:val="none" w:sz="0" w:space="0" w:color="auto"/>
          </w:divBdr>
        </w:div>
        <w:div w:id="1124352308">
          <w:marLeft w:val="0"/>
          <w:marRight w:val="0"/>
          <w:marTop w:val="0"/>
          <w:marBottom w:val="0"/>
          <w:divBdr>
            <w:top w:val="none" w:sz="0" w:space="0" w:color="auto"/>
            <w:left w:val="none" w:sz="0" w:space="0" w:color="auto"/>
            <w:bottom w:val="none" w:sz="0" w:space="0" w:color="auto"/>
            <w:right w:val="none" w:sz="0" w:space="0" w:color="auto"/>
          </w:divBdr>
        </w:div>
        <w:div w:id="2128695037">
          <w:marLeft w:val="0"/>
          <w:marRight w:val="0"/>
          <w:marTop w:val="0"/>
          <w:marBottom w:val="0"/>
          <w:divBdr>
            <w:top w:val="none" w:sz="0" w:space="0" w:color="auto"/>
            <w:left w:val="none" w:sz="0" w:space="0" w:color="auto"/>
            <w:bottom w:val="none" w:sz="0" w:space="0" w:color="auto"/>
            <w:right w:val="none" w:sz="0" w:space="0" w:color="auto"/>
          </w:divBdr>
        </w:div>
        <w:div w:id="1660814907">
          <w:marLeft w:val="0"/>
          <w:marRight w:val="0"/>
          <w:marTop w:val="0"/>
          <w:marBottom w:val="0"/>
          <w:divBdr>
            <w:top w:val="none" w:sz="0" w:space="0" w:color="auto"/>
            <w:left w:val="none" w:sz="0" w:space="0" w:color="auto"/>
            <w:bottom w:val="none" w:sz="0" w:space="0" w:color="auto"/>
            <w:right w:val="none" w:sz="0" w:space="0" w:color="auto"/>
          </w:divBdr>
        </w:div>
        <w:div w:id="253051483">
          <w:marLeft w:val="0"/>
          <w:marRight w:val="0"/>
          <w:marTop w:val="0"/>
          <w:marBottom w:val="0"/>
          <w:divBdr>
            <w:top w:val="none" w:sz="0" w:space="0" w:color="auto"/>
            <w:left w:val="none" w:sz="0" w:space="0" w:color="auto"/>
            <w:bottom w:val="none" w:sz="0" w:space="0" w:color="auto"/>
            <w:right w:val="none" w:sz="0" w:space="0" w:color="auto"/>
          </w:divBdr>
        </w:div>
        <w:div w:id="1270623811">
          <w:marLeft w:val="0"/>
          <w:marRight w:val="0"/>
          <w:marTop w:val="0"/>
          <w:marBottom w:val="0"/>
          <w:divBdr>
            <w:top w:val="none" w:sz="0" w:space="0" w:color="auto"/>
            <w:left w:val="none" w:sz="0" w:space="0" w:color="auto"/>
            <w:bottom w:val="none" w:sz="0" w:space="0" w:color="auto"/>
            <w:right w:val="none" w:sz="0" w:space="0" w:color="auto"/>
          </w:divBdr>
        </w:div>
        <w:div w:id="1157842545">
          <w:marLeft w:val="0"/>
          <w:marRight w:val="0"/>
          <w:marTop w:val="0"/>
          <w:marBottom w:val="0"/>
          <w:divBdr>
            <w:top w:val="none" w:sz="0" w:space="0" w:color="auto"/>
            <w:left w:val="none" w:sz="0" w:space="0" w:color="auto"/>
            <w:bottom w:val="none" w:sz="0" w:space="0" w:color="auto"/>
            <w:right w:val="none" w:sz="0" w:space="0" w:color="auto"/>
          </w:divBdr>
        </w:div>
        <w:div w:id="1900282184">
          <w:marLeft w:val="0"/>
          <w:marRight w:val="0"/>
          <w:marTop w:val="0"/>
          <w:marBottom w:val="0"/>
          <w:divBdr>
            <w:top w:val="none" w:sz="0" w:space="0" w:color="auto"/>
            <w:left w:val="none" w:sz="0" w:space="0" w:color="auto"/>
            <w:bottom w:val="none" w:sz="0" w:space="0" w:color="auto"/>
            <w:right w:val="none" w:sz="0" w:space="0" w:color="auto"/>
          </w:divBdr>
        </w:div>
        <w:div w:id="970016014">
          <w:marLeft w:val="0"/>
          <w:marRight w:val="0"/>
          <w:marTop w:val="0"/>
          <w:marBottom w:val="0"/>
          <w:divBdr>
            <w:top w:val="none" w:sz="0" w:space="0" w:color="auto"/>
            <w:left w:val="none" w:sz="0" w:space="0" w:color="auto"/>
            <w:bottom w:val="none" w:sz="0" w:space="0" w:color="auto"/>
            <w:right w:val="none" w:sz="0" w:space="0" w:color="auto"/>
          </w:divBdr>
        </w:div>
        <w:div w:id="1464035295">
          <w:marLeft w:val="0"/>
          <w:marRight w:val="0"/>
          <w:marTop w:val="0"/>
          <w:marBottom w:val="0"/>
          <w:divBdr>
            <w:top w:val="none" w:sz="0" w:space="0" w:color="auto"/>
            <w:left w:val="none" w:sz="0" w:space="0" w:color="auto"/>
            <w:bottom w:val="none" w:sz="0" w:space="0" w:color="auto"/>
            <w:right w:val="none" w:sz="0" w:space="0" w:color="auto"/>
          </w:divBdr>
        </w:div>
        <w:div w:id="1796018965">
          <w:marLeft w:val="0"/>
          <w:marRight w:val="0"/>
          <w:marTop w:val="0"/>
          <w:marBottom w:val="0"/>
          <w:divBdr>
            <w:top w:val="none" w:sz="0" w:space="0" w:color="auto"/>
            <w:left w:val="none" w:sz="0" w:space="0" w:color="auto"/>
            <w:bottom w:val="none" w:sz="0" w:space="0" w:color="auto"/>
            <w:right w:val="none" w:sz="0" w:space="0" w:color="auto"/>
          </w:divBdr>
        </w:div>
        <w:div w:id="389697061">
          <w:marLeft w:val="0"/>
          <w:marRight w:val="0"/>
          <w:marTop w:val="0"/>
          <w:marBottom w:val="0"/>
          <w:divBdr>
            <w:top w:val="none" w:sz="0" w:space="0" w:color="auto"/>
            <w:left w:val="none" w:sz="0" w:space="0" w:color="auto"/>
            <w:bottom w:val="none" w:sz="0" w:space="0" w:color="auto"/>
            <w:right w:val="none" w:sz="0" w:space="0" w:color="auto"/>
          </w:divBdr>
        </w:div>
        <w:div w:id="1927373381">
          <w:marLeft w:val="0"/>
          <w:marRight w:val="0"/>
          <w:marTop w:val="0"/>
          <w:marBottom w:val="0"/>
          <w:divBdr>
            <w:top w:val="none" w:sz="0" w:space="0" w:color="auto"/>
            <w:left w:val="none" w:sz="0" w:space="0" w:color="auto"/>
            <w:bottom w:val="none" w:sz="0" w:space="0" w:color="auto"/>
            <w:right w:val="none" w:sz="0" w:space="0" w:color="auto"/>
          </w:divBdr>
        </w:div>
        <w:div w:id="429200822">
          <w:marLeft w:val="0"/>
          <w:marRight w:val="0"/>
          <w:marTop w:val="0"/>
          <w:marBottom w:val="0"/>
          <w:divBdr>
            <w:top w:val="none" w:sz="0" w:space="0" w:color="auto"/>
            <w:left w:val="none" w:sz="0" w:space="0" w:color="auto"/>
            <w:bottom w:val="none" w:sz="0" w:space="0" w:color="auto"/>
            <w:right w:val="none" w:sz="0" w:space="0" w:color="auto"/>
          </w:divBdr>
        </w:div>
        <w:div w:id="2066835023">
          <w:marLeft w:val="0"/>
          <w:marRight w:val="0"/>
          <w:marTop w:val="0"/>
          <w:marBottom w:val="0"/>
          <w:divBdr>
            <w:top w:val="none" w:sz="0" w:space="0" w:color="auto"/>
            <w:left w:val="none" w:sz="0" w:space="0" w:color="auto"/>
            <w:bottom w:val="none" w:sz="0" w:space="0" w:color="auto"/>
            <w:right w:val="none" w:sz="0" w:space="0" w:color="auto"/>
          </w:divBdr>
        </w:div>
        <w:div w:id="259993979">
          <w:marLeft w:val="0"/>
          <w:marRight w:val="0"/>
          <w:marTop w:val="0"/>
          <w:marBottom w:val="0"/>
          <w:divBdr>
            <w:top w:val="none" w:sz="0" w:space="0" w:color="auto"/>
            <w:left w:val="none" w:sz="0" w:space="0" w:color="auto"/>
            <w:bottom w:val="none" w:sz="0" w:space="0" w:color="auto"/>
            <w:right w:val="none" w:sz="0" w:space="0" w:color="auto"/>
          </w:divBdr>
        </w:div>
        <w:div w:id="1389376144">
          <w:marLeft w:val="0"/>
          <w:marRight w:val="0"/>
          <w:marTop w:val="0"/>
          <w:marBottom w:val="0"/>
          <w:divBdr>
            <w:top w:val="none" w:sz="0" w:space="0" w:color="auto"/>
            <w:left w:val="none" w:sz="0" w:space="0" w:color="auto"/>
            <w:bottom w:val="none" w:sz="0" w:space="0" w:color="auto"/>
            <w:right w:val="none" w:sz="0" w:space="0" w:color="auto"/>
          </w:divBdr>
        </w:div>
        <w:div w:id="1328553717">
          <w:marLeft w:val="0"/>
          <w:marRight w:val="0"/>
          <w:marTop w:val="0"/>
          <w:marBottom w:val="0"/>
          <w:divBdr>
            <w:top w:val="none" w:sz="0" w:space="0" w:color="auto"/>
            <w:left w:val="none" w:sz="0" w:space="0" w:color="auto"/>
            <w:bottom w:val="none" w:sz="0" w:space="0" w:color="auto"/>
            <w:right w:val="none" w:sz="0" w:space="0" w:color="auto"/>
          </w:divBdr>
        </w:div>
        <w:div w:id="885608104">
          <w:marLeft w:val="0"/>
          <w:marRight w:val="0"/>
          <w:marTop w:val="0"/>
          <w:marBottom w:val="0"/>
          <w:divBdr>
            <w:top w:val="none" w:sz="0" w:space="0" w:color="auto"/>
            <w:left w:val="none" w:sz="0" w:space="0" w:color="auto"/>
            <w:bottom w:val="none" w:sz="0" w:space="0" w:color="auto"/>
            <w:right w:val="none" w:sz="0" w:space="0" w:color="auto"/>
          </w:divBdr>
        </w:div>
        <w:div w:id="720252187">
          <w:marLeft w:val="0"/>
          <w:marRight w:val="0"/>
          <w:marTop w:val="0"/>
          <w:marBottom w:val="0"/>
          <w:divBdr>
            <w:top w:val="none" w:sz="0" w:space="0" w:color="auto"/>
            <w:left w:val="none" w:sz="0" w:space="0" w:color="auto"/>
            <w:bottom w:val="none" w:sz="0" w:space="0" w:color="auto"/>
            <w:right w:val="none" w:sz="0" w:space="0" w:color="auto"/>
          </w:divBdr>
        </w:div>
        <w:div w:id="76748864">
          <w:marLeft w:val="0"/>
          <w:marRight w:val="0"/>
          <w:marTop w:val="0"/>
          <w:marBottom w:val="0"/>
          <w:divBdr>
            <w:top w:val="none" w:sz="0" w:space="0" w:color="auto"/>
            <w:left w:val="none" w:sz="0" w:space="0" w:color="auto"/>
            <w:bottom w:val="none" w:sz="0" w:space="0" w:color="auto"/>
            <w:right w:val="none" w:sz="0" w:space="0" w:color="auto"/>
          </w:divBdr>
        </w:div>
        <w:div w:id="1787038757">
          <w:marLeft w:val="0"/>
          <w:marRight w:val="0"/>
          <w:marTop w:val="0"/>
          <w:marBottom w:val="0"/>
          <w:divBdr>
            <w:top w:val="none" w:sz="0" w:space="0" w:color="auto"/>
            <w:left w:val="none" w:sz="0" w:space="0" w:color="auto"/>
            <w:bottom w:val="none" w:sz="0" w:space="0" w:color="auto"/>
            <w:right w:val="none" w:sz="0" w:space="0" w:color="auto"/>
          </w:divBdr>
        </w:div>
        <w:div w:id="1817409437">
          <w:marLeft w:val="0"/>
          <w:marRight w:val="0"/>
          <w:marTop w:val="0"/>
          <w:marBottom w:val="0"/>
          <w:divBdr>
            <w:top w:val="none" w:sz="0" w:space="0" w:color="auto"/>
            <w:left w:val="none" w:sz="0" w:space="0" w:color="auto"/>
            <w:bottom w:val="none" w:sz="0" w:space="0" w:color="auto"/>
            <w:right w:val="none" w:sz="0" w:space="0" w:color="auto"/>
          </w:divBdr>
        </w:div>
        <w:div w:id="2017489121">
          <w:marLeft w:val="0"/>
          <w:marRight w:val="0"/>
          <w:marTop w:val="0"/>
          <w:marBottom w:val="0"/>
          <w:divBdr>
            <w:top w:val="none" w:sz="0" w:space="0" w:color="auto"/>
            <w:left w:val="none" w:sz="0" w:space="0" w:color="auto"/>
            <w:bottom w:val="none" w:sz="0" w:space="0" w:color="auto"/>
            <w:right w:val="none" w:sz="0" w:space="0" w:color="auto"/>
          </w:divBdr>
        </w:div>
        <w:div w:id="243729723">
          <w:marLeft w:val="0"/>
          <w:marRight w:val="0"/>
          <w:marTop w:val="0"/>
          <w:marBottom w:val="0"/>
          <w:divBdr>
            <w:top w:val="none" w:sz="0" w:space="0" w:color="auto"/>
            <w:left w:val="none" w:sz="0" w:space="0" w:color="auto"/>
            <w:bottom w:val="none" w:sz="0" w:space="0" w:color="auto"/>
            <w:right w:val="none" w:sz="0" w:space="0" w:color="auto"/>
          </w:divBdr>
        </w:div>
        <w:div w:id="1046174140">
          <w:marLeft w:val="0"/>
          <w:marRight w:val="0"/>
          <w:marTop w:val="0"/>
          <w:marBottom w:val="0"/>
          <w:divBdr>
            <w:top w:val="none" w:sz="0" w:space="0" w:color="auto"/>
            <w:left w:val="none" w:sz="0" w:space="0" w:color="auto"/>
            <w:bottom w:val="none" w:sz="0" w:space="0" w:color="auto"/>
            <w:right w:val="none" w:sz="0" w:space="0" w:color="auto"/>
          </w:divBdr>
        </w:div>
        <w:div w:id="473525977">
          <w:marLeft w:val="0"/>
          <w:marRight w:val="0"/>
          <w:marTop w:val="0"/>
          <w:marBottom w:val="0"/>
          <w:divBdr>
            <w:top w:val="none" w:sz="0" w:space="0" w:color="auto"/>
            <w:left w:val="none" w:sz="0" w:space="0" w:color="auto"/>
            <w:bottom w:val="none" w:sz="0" w:space="0" w:color="auto"/>
            <w:right w:val="none" w:sz="0" w:space="0" w:color="auto"/>
          </w:divBdr>
        </w:div>
        <w:div w:id="631592441">
          <w:marLeft w:val="0"/>
          <w:marRight w:val="0"/>
          <w:marTop w:val="0"/>
          <w:marBottom w:val="0"/>
          <w:divBdr>
            <w:top w:val="none" w:sz="0" w:space="0" w:color="auto"/>
            <w:left w:val="none" w:sz="0" w:space="0" w:color="auto"/>
            <w:bottom w:val="none" w:sz="0" w:space="0" w:color="auto"/>
            <w:right w:val="none" w:sz="0" w:space="0" w:color="auto"/>
          </w:divBdr>
        </w:div>
        <w:div w:id="1366172777">
          <w:marLeft w:val="0"/>
          <w:marRight w:val="0"/>
          <w:marTop w:val="0"/>
          <w:marBottom w:val="0"/>
          <w:divBdr>
            <w:top w:val="none" w:sz="0" w:space="0" w:color="auto"/>
            <w:left w:val="none" w:sz="0" w:space="0" w:color="auto"/>
            <w:bottom w:val="none" w:sz="0" w:space="0" w:color="auto"/>
            <w:right w:val="none" w:sz="0" w:space="0" w:color="auto"/>
          </w:divBdr>
        </w:div>
        <w:div w:id="1493449327">
          <w:marLeft w:val="0"/>
          <w:marRight w:val="0"/>
          <w:marTop w:val="0"/>
          <w:marBottom w:val="0"/>
          <w:divBdr>
            <w:top w:val="none" w:sz="0" w:space="0" w:color="auto"/>
            <w:left w:val="none" w:sz="0" w:space="0" w:color="auto"/>
            <w:bottom w:val="none" w:sz="0" w:space="0" w:color="auto"/>
            <w:right w:val="none" w:sz="0" w:space="0" w:color="auto"/>
          </w:divBdr>
        </w:div>
        <w:div w:id="1375882176">
          <w:marLeft w:val="0"/>
          <w:marRight w:val="0"/>
          <w:marTop w:val="0"/>
          <w:marBottom w:val="0"/>
          <w:divBdr>
            <w:top w:val="none" w:sz="0" w:space="0" w:color="auto"/>
            <w:left w:val="none" w:sz="0" w:space="0" w:color="auto"/>
            <w:bottom w:val="none" w:sz="0" w:space="0" w:color="auto"/>
            <w:right w:val="none" w:sz="0" w:space="0" w:color="auto"/>
          </w:divBdr>
        </w:div>
        <w:div w:id="371657295">
          <w:marLeft w:val="0"/>
          <w:marRight w:val="0"/>
          <w:marTop w:val="0"/>
          <w:marBottom w:val="0"/>
          <w:divBdr>
            <w:top w:val="none" w:sz="0" w:space="0" w:color="auto"/>
            <w:left w:val="none" w:sz="0" w:space="0" w:color="auto"/>
            <w:bottom w:val="none" w:sz="0" w:space="0" w:color="auto"/>
            <w:right w:val="none" w:sz="0" w:space="0" w:color="auto"/>
          </w:divBdr>
        </w:div>
        <w:div w:id="374743018">
          <w:marLeft w:val="0"/>
          <w:marRight w:val="0"/>
          <w:marTop w:val="0"/>
          <w:marBottom w:val="0"/>
          <w:divBdr>
            <w:top w:val="none" w:sz="0" w:space="0" w:color="auto"/>
            <w:left w:val="none" w:sz="0" w:space="0" w:color="auto"/>
            <w:bottom w:val="none" w:sz="0" w:space="0" w:color="auto"/>
            <w:right w:val="none" w:sz="0" w:space="0" w:color="auto"/>
          </w:divBdr>
        </w:div>
        <w:div w:id="1558396544">
          <w:marLeft w:val="0"/>
          <w:marRight w:val="0"/>
          <w:marTop w:val="0"/>
          <w:marBottom w:val="0"/>
          <w:divBdr>
            <w:top w:val="none" w:sz="0" w:space="0" w:color="auto"/>
            <w:left w:val="none" w:sz="0" w:space="0" w:color="auto"/>
            <w:bottom w:val="none" w:sz="0" w:space="0" w:color="auto"/>
            <w:right w:val="none" w:sz="0" w:space="0" w:color="auto"/>
          </w:divBdr>
        </w:div>
        <w:div w:id="1028483718">
          <w:marLeft w:val="0"/>
          <w:marRight w:val="0"/>
          <w:marTop w:val="0"/>
          <w:marBottom w:val="0"/>
          <w:divBdr>
            <w:top w:val="none" w:sz="0" w:space="0" w:color="auto"/>
            <w:left w:val="none" w:sz="0" w:space="0" w:color="auto"/>
            <w:bottom w:val="none" w:sz="0" w:space="0" w:color="auto"/>
            <w:right w:val="none" w:sz="0" w:space="0" w:color="auto"/>
          </w:divBdr>
        </w:div>
      </w:divsChild>
    </w:div>
    <w:div w:id="1429498344">
      <w:bodyDiv w:val="1"/>
      <w:marLeft w:val="0"/>
      <w:marRight w:val="0"/>
      <w:marTop w:val="0"/>
      <w:marBottom w:val="0"/>
      <w:divBdr>
        <w:top w:val="none" w:sz="0" w:space="0" w:color="auto"/>
        <w:left w:val="none" w:sz="0" w:space="0" w:color="auto"/>
        <w:bottom w:val="none" w:sz="0" w:space="0" w:color="auto"/>
        <w:right w:val="none" w:sz="0" w:space="0" w:color="auto"/>
      </w:divBdr>
      <w:divsChild>
        <w:div w:id="1587106537">
          <w:marLeft w:val="0"/>
          <w:marRight w:val="0"/>
          <w:marTop w:val="0"/>
          <w:marBottom w:val="0"/>
          <w:divBdr>
            <w:top w:val="none" w:sz="0" w:space="0" w:color="auto"/>
            <w:left w:val="none" w:sz="0" w:space="0" w:color="auto"/>
            <w:bottom w:val="none" w:sz="0" w:space="0" w:color="auto"/>
            <w:right w:val="none" w:sz="0" w:space="0" w:color="auto"/>
          </w:divBdr>
        </w:div>
        <w:div w:id="1142847183">
          <w:marLeft w:val="0"/>
          <w:marRight w:val="0"/>
          <w:marTop w:val="0"/>
          <w:marBottom w:val="0"/>
          <w:divBdr>
            <w:top w:val="none" w:sz="0" w:space="0" w:color="auto"/>
            <w:left w:val="none" w:sz="0" w:space="0" w:color="auto"/>
            <w:bottom w:val="none" w:sz="0" w:space="0" w:color="auto"/>
            <w:right w:val="none" w:sz="0" w:space="0" w:color="auto"/>
          </w:divBdr>
        </w:div>
        <w:div w:id="292178628">
          <w:marLeft w:val="0"/>
          <w:marRight w:val="0"/>
          <w:marTop w:val="0"/>
          <w:marBottom w:val="0"/>
          <w:divBdr>
            <w:top w:val="none" w:sz="0" w:space="0" w:color="auto"/>
            <w:left w:val="none" w:sz="0" w:space="0" w:color="auto"/>
            <w:bottom w:val="none" w:sz="0" w:space="0" w:color="auto"/>
            <w:right w:val="none" w:sz="0" w:space="0" w:color="auto"/>
          </w:divBdr>
        </w:div>
        <w:div w:id="1584025852">
          <w:marLeft w:val="0"/>
          <w:marRight w:val="0"/>
          <w:marTop w:val="0"/>
          <w:marBottom w:val="0"/>
          <w:divBdr>
            <w:top w:val="none" w:sz="0" w:space="0" w:color="auto"/>
            <w:left w:val="none" w:sz="0" w:space="0" w:color="auto"/>
            <w:bottom w:val="none" w:sz="0" w:space="0" w:color="auto"/>
            <w:right w:val="none" w:sz="0" w:space="0" w:color="auto"/>
          </w:divBdr>
        </w:div>
        <w:div w:id="1996185237">
          <w:marLeft w:val="0"/>
          <w:marRight w:val="0"/>
          <w:marTop w:val="0"/>
          <w:marBottom w:val="0"/>
          <w:divBdr>
            <w:top w:val="none" w:sz="0" w:space="0" w:color="auto"/>
            <w:left w:val="none" w:sz="0" w:space="0" w:color="auto"/>
            <w:bottom w:val="none" w:sz="0" w:space="0" w:color="auto"/>
            <w:right w:val="none" w:sz="0" w:space="0" w:color="auto"/>
          </w:divBdr>
        </w:div>
        <w:div w:id="514197705">
          <w:marLeft w:val="0"/>
          <w:marRight w:val="0"/>
          <w:marTop w:val="0"/>
          <w:marBottom w:val="0"/>
          <w:divBdr>
            <w:top w:val="none" w:sz="0" w:space="0" w:color="auto"/>
            <w:left w:val="none" w:sz="0" w:space="0" w:color="auto"/>
            <w:bottom w:val="none" w:sz="0" w:space="0" w:color="auto"/>
            <w:right w:val="none" w:sz="0" w:space="0" w:color="auto"/>
          </w:divBdr>
        </w:div>
        <w:div w:id="266736478">
          <w:marLeft w:val="0"/>
          <w:marRight w:val="0"/>
          <w:marTop w:val="0"/>
          <w:marBottom w:val="0"/>
          <w:divBdr>
            <w:top w:val="none" w:sz="0" w:space="0" w:color="auto"/>
            <w:left w:val="none" w:sz="0" w:space="0" w:color="auto"/>
            <w:bottom w:val="none" w:sz="0" w:space="0" w:color="auto"/>
            <w:right w:val="none" w:sz="0" w:space="0" w:color="auto"/>
          </w:divBdr>
        </w:div>
        <w:div w:id="131796068">
          <w:marLeft w:val="0"/>
          <w:marRight w:val="0"/>
          <w:marTop w:val="0"/>
          <w:marBottom w:val="0"/>
          <w:divBdr>
            <w:top w:val="none" w:sz="0" w:space="0" w:color="auto"/>
            <w:left w:val="none" w:sz="0" w:space="0" w:color="auto"/>
            <w:bottom w:val="none" w:sz="0" w:space="0" w:color="auto"/>
            <w:right w:val="none" w:sz="0" w:space="0" w:color="auto"/>
          </w:divBdr>
        </w:div>
        <w:div w:id="1448085013">
          <w:marLeft w:val="0"/>
          <w:marRight w:val="0"/>
          <w:marTop w:val="0"/>
          <w:marBottom w:val="0"/>
          <w:divBdr>
            <w:top w:val="none" w:sz="0" w:space="0" w:color="auto"/>
            <w:left w:val="none" w:sz="0" w:space="0" w:color="auto"/>
            <w:bottom w:val="none" w:sz="0" w:space="0" w:color="auto"/>
            <w:right w:val="none" w:sz="0" w:space="0" w:color="auto"/>
          </w:divBdr>
        </w:div>
      </w:divsChild>
    </w:div>
    <w:div w:id="1542476389">
      <w:bodyDiv w:val="1"/>
      <w:marLeft w:val="0"/>
      <w:marRight w:val="0"/>
      <w:marTop w:val="0"/>
      <w:marBottom w:val="0"/>
      <w:divBdr>
        <w:top w:val="none" w:sz="0" w:space="0" w:color="auto"/>
        <w:left w:val="none" w:sz="0" w:space="0" w:color="auto"/>
        <w:bottom w:val="none" w:sz="0" w:space="0" w:color="auto"/>
        <w:right w:val="none" w:sz="0" w:space="0" w:color="auto"/>
      </w:divBdr>
      <w:divsChild>
        <w:div w:id="2094013530">
          <w:marLeft w:val="0"/>
          <w:marRight w:val="0"/>
          <w:marTop w:val="0"/>
          <w:marBottom w:val="0"/>
          <w:divBdr>
            <w:top w:val="none" w:sz="0" w:space="0" w:color="auto"/>
            <w:left w:val="none" w:sz="0" w:space="0" w:color="auto"/>
            <w:bottom w:val="none" w:sz="0" w:space="0" w:color="auto"/>
            <w:right w:val="none" w:sz="0" w:space="0" w:color="auto"/>
          </w:divBdr>
        </w:div>
        <w:div w:id="740786159">
          <w:marLeft w:val="0"/>
          <w:marRight w:val="0"/>
          <w:marTop w:val="0"/>
          <w:marBottom w:val="0"/>
          <w:divBdr>
            <w:top w:val="none" w:sz="0" w:space="0" w:color="auto"/>
            <w:left w:val="none" w:sz="0" w:space="0" w:color="auto"/>
            <w:bottom w:val="none" w:sz="0" w:space="0" w:color="auto"/>
            <w:right w:val="none" w:sz="0" w:space="0" w:color="auto"/>
          </w:divBdr>
        </w:div>
        <w:div w:id="489293013">
          <w:marLeft w:val="0"/>
          <w:marRight w:val="0"/>
          <w:marTop w:val="0"/>
          <w:marBottom w:val="0"/>
          <w:divBdr>
            <w:top w:val="none" w:sz="0" w:space="0" w:color="auto"/>
            <w:left w:val="none" w:sz="0" w:space="0" w:color="auto"/>
            <w:bottom w:val="none" w:sz="0" w:space="0" w:color="auto"/>
            <w:right w:val="none" w:sz="0" w:space="0" w:color="auto"/>
          </w:divBdr>
        </w:div>
        <w:div w:id="1541672581">
          <w:marLeft w:val="0"/>
          <w:marRight w:val="0"/>
          <w:marTop w:val="0"/>
          <w:marBottom w:val="0"/>
          <w:divBdr>
            <w:top w:val="none" w:sz="0" w:space="0" w:color="auto"/>
            <w:left w:val="none" w:sz="0" w:space="0" w:color="auto"/>
            <w:bottom w:val="none" w:sz="0" w:space="0" w:color="auto"/>
            <w:right w:val="none" w:sz="0" w:space="0" w:color="auto"/>
          </w:divBdr>
        </w:div>
        <w:div w:id="28147272">
          <w:marLeft w:val="0"/>
          <w:marRight w:val="0"/>
          <w:marTop w:val="0"/>
          <w:marBottom w:val="0"/>
          <w:divBdr>
            <w:top w:val="none" w:sz="0" w:space="0" w:color="auto"/>
            <w:left w:val="none" w:sz="0" w:space="0" w:color="auto"/>
            <w:bottom w:val="none" w:sz="0" w:space="0" w:color="auto"/>
            <w:right w:val="none" w:sz="0" w:space="0" w:color="auto"/>
          </w:divBdr>
        </w:div>
        <w:div w:id="1295210464">
          <w:marLeft w:val="0"/>
          <w:marRight w:val="0"/>
          <w:marTop w:val="0"/>
          <w:marBottom w:val="0"/>
          <w:divBdr>
            <w:top w:val="none" w:sz="0" w:space="0" w:color="auto"/>
            <w:left w:val="none" w:sz="0" w:space="0" w:color="auto"/>
            <w:bottom w:val="none" w:sz="0" w:space="0" w:color="auto"/>
            <w:right w:val="none" w:sz="0" w:space="0" w:color="auto"/>
          </w:divBdr>
        </w:div>
        <w:div w:id="1557818061">
          <w:marLeft w:val="0"/>
          <w:marRight w:val="0"/>
          <w:marTop w:val="0"/>
          <w:marBottom w:val="0"/>
          <w:divBdr>
            <w:top w:val="none" w:sz="0" w:space="0" w:color="auto"/>
            <w:left w:val="none" w:sz="0" w:space="0" w:color="auto"/>
            <w:bottom w:val="none" w:sz="0" w:space="0" w:color="auto"/>
            <w:right w:val="none" w:sz="0" w:space="0" w:color="auto"/>
          </w:divBdr>
        </w:div>
        <w:div w:id="1505045302">
          <w:marLeft w:val="0"/>
          <w:marRight w:val="0"/>
          <w:marTop w:val="0"/>
          <w:marBottom w:val="0"/>
          <w:divBdr>
            <w:top w:val="none" w:sz="0" w:space="0" w:color="auto"/>
            <w:left w:val="none" w:sz="0" w:space="0" w:color="auto"/>
            <w:bottom w:val="none" w:sz="0" w:space="0" w:color="auto"/>
            <w:right w:val="none" w:sz="0" w:space="0" w:color="auto"/>
          </w:divBdr>
        </w:div>
        <w:div w:id="1185948528">
          <w:marLeft w:val="0"/>
          <w:marRight w:val="0"/>
          <w:marTop w:val="0"/>
          <w:marBottom w:val="0"/>
          <w:divBdr>
            <w:top w:val="none" w:sz="0" w:space="0" w:color="auto"/>
            <w:left w:val="none" w:sz="0" w:space="0" w:color="auto"/>
            <w:bottom w:val="none" w:sz="0" w:space="0" w:color="auto"/>
            <w:right w:val="none" w:sz="0" w:space="0" w:color="auto"/>
          </w:divBdr>
        </w:div>
        <w:div w:id="50272670">
          <w:marLeft w:val="0"/>
          <w:marRight w:val="0"/>
          <w:marTop w:val="0"/>
          <w:marBottom w:val="0"/>
          <w:divBdr>
            <w:top w:val="none" w:sz="0" w:space="0" w:color="auto"/>
            <w:left w:val="none" w:sz="0" w:space="0" w:color="auto"/>
            <w:bottom w:val="none" w:sz="0" w:space="0" w:color="auto"/>
            <w:right w:val="none" w:sz="0" w:space="0" w:color="auto"/>
          </w:divBdr>
        </w:div>
      </w:divsChild>
    </w:div>
    <w:div w:id="1563635399">
      <w:bodyDiv w:val="1"/>
      <w:marLeft w:val="0"/>
      <w:marRight w:val="0"/>
      <w:marTop w:val="0"/>
      <w:marBottom w:val="0"/>
      <w:divBdr>
        <w:top w:val="none" w:sz="0" w:space="0" w:color="auto"/>
        <w:left w:val="none" w:sz="0" w:space="0" w:color="auto"/>
        <w:bottom w:val="none" w:sz="0" w:space="0" w:color="auto"/>
        <w:right w:val="none" w:sz="0" w:space="0" w:color="auto"/>
      </w:divBdr>
      <w:divsChild>
        <w:div w:id="1960450373">
          <w:marLeft w:val="0"/>
          <w:marRight w:val="0"/>
          <w:marTop w:val="0"/>
          <w:marBottom w:val="0"/>
          <w:divBdr>
            <w:top w:val="none" w:sz="0" w:space="0" w:color="auto"/>
            <w:left w:val="none" w:sz="0" w:space="0" w:color="auto"/>
            <w:bottom w:val="none" w:sz="0" w:space="0" w:color="auto"/>
            <w:right w:val="none" w:sz="0" w:space="0" w:color="auto"/>
          </w:divBdr>
        </w:div>
        <w:div w:id="1899047121">
          <w:marLeft w:val="0"/>
          <w:marRight w:val="0"/>
          <w:marTop w:val="0"/>
          <w:marBottom w:val="0"/>
          <w:divBdr>
            <w:top w:val="none" w:sz="0" w:space="0" w:color="auto"/>
            <w:left w:val="none" w:sz="0" w:space="0" w:color="auto"/>
            <w:bottom w:val="none" w:sz="0" w:space="0" w:color="auto"/>
            <w:right w:val="none" w:sz="0" w:space="0" w:color="auto"/>
          </w:divBdr>
        </w:div>
        <w:div w:id="2143618652">
          <w:marLeft w:val="0"/>
          <w:marRight w:val="0"/>
          <w:marTop w:val="0"/>
          <w:marBottom w:val="0"/>
          <w:divBdr>
            <w:top w:val="none" w:sz="0" w:space="0" w:color="auto"/>
            <w:left w:val="none" w:sz="0" w:space="0" w:color="auto"/>
            <w:bottom w:val="none" w:sz="0" w:space="0" w:color="auto"/>
            <w:right w:val="none" w:sz="0" w:space="0" w:color="auto"/>
          </w:divBdr>
        </w:div>
        <w:div w:id="107238841">
          <w:marLeft w:val="0"/>
          <w:marRight w:val="0"/>
          <w:marTop w:val="0"/>
          <w:marBottom w:val="0"/>
          <w:divBdr>
            <w:top w:val="none" w:sz="0" w:space="0" w:color="auto"/>
            <w:left w:val="none" w:sz="0" w:space="0" w:color="auto"/>
            <w:bottom w:val="none" w:sz="0" w:space="0" w:color="auto"/>
            <w:right w:val="none" w:sz="0" w:space="0" w:color="auto"/>
          </w:divBdr>
        </w:div>
        <w:div w:id="816924222">
          <w:marLeft w:val="0"/>
          <w:marRight w:val="0"/>
          <w:marTop w:val="0"/>
          <w:marBottom w:val="0"/>
          <w:divBdr>
            <w:top w:val="none" w:sz="0" w:space="0" w:color="auto"/>
            <w:left w:val="none" w:sz="0" w:space="0" w:color="auto"/>
            <w:bottom w:val="none" w:sz="0" w:space="0" w:color="auto"/>
            <w:right w:val="none" w:sz="0" w:space="0" w:color="auto"/>
          </w:divBdr>
        </w:div>
        <w:div w:id="1512644749">
          <w:marLeft w:val="0"/>
          <w:marRight w:val="0"/>
          <w:marTop w:val="0"/>
          <w:marBottom w:val="0"/>
          <w:divBdr>
            <w:top w:val="none" w:sz="0" w:space="0" w:color="auto"/>
            <w:left w:val="none" w:sz="0" w:space="0" w:color="auto"/>
            <w:bottom w:val="none" w:sz="0" w:space="0" w:color="auto"/>
            <w:right w:val="none" w:sz="0" w:space="0" w:color="auto"/>
          </w:divBdr>
        </w:div>
        <w:div w:id="1218516049">
          <w:marLeft w:val="0"/>
          <w:marRight w:val="0"/>
          <w:marTop w:val="0"/>
          <w:marBottom w:val="0"/>
          <w:divBdr>
            <w:top w:val="none" w:sz="0" w:space="0" w:color="auto"/>
            <w:left w:val="none" w:sz="0" w:space="0" w:color="auto"/>
            <w:bottom w:val="none" w:sz="0" w:space="0" w:color="auto"/>
            <w:right w:val="none" w:sz="0" w:space="0" w:color="auto"/>
          </w:divBdr>
        </w:div>
        <w:div w:id="1673407574">
          <w:marLeft w:val="0"/>
          <w:marRight w:val="0"/>
          <w:marTop w:val="0"/>
          <w:marBottom w:val="0"/>
          <w:divBdr>
            <w:top w:val="none" w:sz="0" w:space="0" w:color="auto"/>
            <w:left w:val="none" w:sz="0" w:space="0" w:color="auto"/>
            <w:bottom w:val="none" w:sz="0" w:space="0" w:color="auto"/>
            <w:right w:val="none" w:sz="0" w:space="0" w:color="auto"/>
          </w:divBdr>
        </w:div>
        <w:div w:id="1889220641">
          <w:marLeft w:val="0"/>
          <w:marRight w:val="0"/>
          <w:marTop w:val="0"/>
          <w:marBottom w:val="0"/>
          <w:divBdr>
            <w:top w:val="none" w:sz="0" w:space="0" w:color="auto"/>
            <w:left w:val="none" w:sz="0" w:space="0" w:color="auto"/>
            <w:bottom w:val="none" w:sz="0" w:space="0" w:color="auto"/>
            <w:right w:val="none" w:sz="0" w:space="0" w:color="auto"/>
          </w:divBdr>
        </w:div>
        <w:div w:id="1725374536">
          <w:marLeft w:val="0"/>
          <w:marRight w:val="0"/>
          <w:marTop w:val="0"/>
          <w:marBottom w:val="0"/>
          <w:divBdr>
            <w:top w:val="none" w:sz="0" w:space="0" w:color="auto"/>
            <w:left w:val="none" w:sz="0" w:space="0" w:color="auto"/>
            <w:bottom w:val="none" w:sz="0" w:space="0" w:color="auto"/>
            <w:right w:val="none" w:sz="0" w:space="0" w:color="auto"/>
          </w:divBdr>
        </w:div>
        <w:div w:id="144594640">
          <w:marLeft w:val="0"/>
          <w:marRight w:val="0"/>
          <w:marTop w:val="0"/>
          <w:marBottom w:val="0"/>
          <w:divBdr>
            <w:top w:val="none" w:sz="0" w:space="0" w:color="auto"/>
            <w:left w:val="none" w:sz="0" w:space="0" w:color="auto"/>
            <w:bottom w:val="none" w:sz="0" w:space="0" w:color="auto"/>
            <w:right w:val="none" w:sz="0" w:space="0" w:color="auto"/>
          </w:divBdr>
        </w:div>
        <w:div w:id="2123762647">
          <w:marLeft w:val="0"/>
          <w:marRight w:val="0"/>
          <w:marTop w:val="0"/>
          <w:marBottom w:val="0"/>
          <w:divBdr>
            <w:top w:val="none" w:sz="0" w:space="0" w:color="auto"/>
            <w:left w:val="none" w:sz="0" w:space="0" w:color="auto"/>
            <w:bottom w:val="none" w:sz="0" w:space="0" w:color="auto"/>
            <w:right w:val="none" w:sz="0" w:space="0" w:color="auto"/>
          </w:divBdr>
        </w:div>
        <w:div w:id="831798298">
          <w:marLeft w:val="0"/>
          <w:marRight w:val="0"/>
          <w:marTop w:val="0"/>
          <w:marBottom w:val="0"/>
          <w:divBdr>
            <w:top w:val="none" w:sz="0" w:space="0" w:color="auto"/>
            <w:left w:val="none" w:sz="0" w:space="0" w:color="auto"/>
            <w:bottom w:val="none" w:sz="0" w:space="0" w:color="auto"/>
            <w:right w:val="none" w:sz="0" w:space="0" w:color="auto"/>
          </w:divBdr>
        </w:div>
        <w:div w:id="1084691258">
          <w:marLeft w:val="0"/>
          <w:marRight w:val="0"/>
          <w:marTop w:val="0"/>
          <w:marBottom w:val="0"/>
          <w:divBdr>
            <w:top w:val="none" w:sz="0" w:space="0" w:color="auto"/>
            <w:left w:val="none" w:sz="0" w:space="0" w:color="auto"/>
            <w:bottom w:val="none" w:sz="0" w:space="0" w:color="auto"/>
            <w:right w:val="none" w:sz="0" w:space="0" w:color="auto"/>
          </w:divBdr>
        </w:div>
        <w:div w:id="441461328">
          <w:marLeft w:val="0"/>
          <w:marRight w:val="0"/>
          <w:marTop w:val="0"/>
          <w:marBottom w:val="0"/>
          <w:divBdr>
            <w:top w:val="none" w:sz="0" w:space="0" w:color="auto"/>
            <w:left w:val="none" w:sz="0" w:space="0" w:color="auto"/>
            <w:bottom w:val="none" w:sz="0" w:space="0" w:color="auto"/>
            <w:right w:val="none" w:sz="0" w:space="0" w:color="auto"/>
          </w:divBdr>
        </w:div>
        <w:div w:id="1164591112">
          <w:marLeft w:val="0"/>
          <w:marRight w:val="0"/>
          <w:marTop w:val="0"/>
          <w:marBottom w:val="0"/>
          <w:divBdr>
            <w:top w:val="none" w:sz="0" w:space="0" w:color="auto"/>
            <w:left w:val="none" w:sz="0" w:space="0" w:color="auto"/>
            <w:bottom w:val="none" w:sz="0" w:space="0" w:color="auto"/>
            <w:right w:val="none" w:sz="0" w:space="0" w:color="auto"/>
          </w:divBdr>
        </w:div>
        <w:div w:id="32268606">
          <w:marLeft w:val="0"/>
          <w:marRight w:val="0"/>
          <w:marTop w:val="0"/>
          <w:marBottom w:val="0"/>
          <w:divBdr>
            <w:top w:val="none" w:sz="0" w:space="0" w:color="auto"/>
            <w:left w:val="none" w:sz="0" w:space="0" w:color="auto"/>
            <w:bottom w:val="none" w:sz="0" w:space="0" w:color="auto"/>
            <w:right w:val="none" w:sz="0" w:space="0" w:color="auto"/>
          </w:divBdr>
        </w:div>
        <w:div w:id="508569535">
          <w:marLeft w:val="0"/>
          <w:marRight w:val="0"/>
          <w:marTop w:val="0"/>
          <w:marBottom w:val="0"/>
          <w:divBdr>
            <w:top w:val="none" w:sz="0" w:space="0" w:color="auto"/>
            <w:left w:val="none" w:sz="0" w:space="0" w:color="auto"/>
            <w:bottom w:val="none" w:sz="0" w:space="0" w:color="auto"/>
            <w:right w:val="none" w:sz="0" w:space="0" w:color="auto"/>
          </w:divBdr>
        </w:div>
        <w:div w:id="1470442603">
          <w:marLeft w:val="0"/>
          <w:marRight w:val="0"/>
          <w:marTop w:val="0"/>
          <w:marBottom w:val="0"/>
          <w:divBdr>
            <w:top w:val="none" w:sz="0" w:space="0" w:color="auto"/>
            <w:left w:val="none" w:sz="0" w:space="0" w:color="auto"/>
            <w:bottom w:val="none" w:sz="0" w:space="0" w:color="auto"/>
            <w:right w:val="none" w:sz="0" w:space="0" w:color="auto"/>
          </w:divBdr>
        </w:div>
        <w:div w:id="541137971">
          <w:marLeft w:val="0"/>
          <w:marRight w:val="0"/>
          <w:marTop w:val="0"/>
          <w:marBottom w:val="0"/>
          <w:divBdr>
            <w:top w:val="none" w:sz="0" w:space="0" w:color="auto"/>
            <w:left w:val="none" w:sz="0" w:space="0" w:color="auto"/>
            <w:bottom w:val="none" w:sz="0" w:space="0" w:color="auto"/>
            <w:right w:val="none" w:sz="0" w:space="0" w:color="auto"/>
          </w:divBdr>
        </w:div>
        <w:div w:id="1598560656">
          <w:marLeft w:val="0"/>
          <w:marRight w:val="0"/>
          <w:marTop w:val="0"/>
          <w:marBottom w:val="0"/>
          <w:divBdr>
            <w:top w:val="none" w:sz="0" w:space="0" w:color="auto"/>
            <w:left w:val="none" w:sz="0" w:space="0" w:color="auto"/>
            <w:bottom w:val="none" w:sz="0" w:space="0" w:color="auto"/>
            <w:right w:val="none" w:sz="0" w:space="0" w:color="auto"/>
          </w:divBdr>
        </w:div>
        <w:div w:id="1115099275">
          <w:marLeft w:val="0"/>
          <w:marRight w:val="0"/>
          <w:marTop w:val="0"/>
          <w:marBottom w:val="0"/>
          <w:divBdr>
            <w:top w:val="none" w:sz="0" w:space="0" w:color="auto"/>
            <w:left w:val="none" w:sz="0" w:space="0" w:color="auto"/>
            <w:bottom w:val="none" w:sz="0" w:space="0" w:color="auto"/>
            <w:right w:val="none" w:sz="0" w:space="0" w:color="auto"/>
          </w:divBdr>
        </w:div>
        <w:div w:id="808790406">
          <w:marLeft w:val="0"/>
          <w:marRight w:val="0"/>
          <w:marTop w:val="0"/>
          <w:marBottom w:val="0"/>
          <w:divBdr>
            <w:top w:val="none" w:sz="0" w:space="0" w:color="auto"/>
            <w:left w:val="none" w:sz="0" w:space="0" w:color="auto"/>
            <w:bottom w:val="none" w:sz="0" w:space="0" w:color="auto"/>
            <w:right w:val="none" w:sz="0" w:space="0" w:color="auto"/>
          </w:divBdr>
        </w:div>
        <w:div w:id="468134707">
          <w:marLeft w:val="0"/>
          <w:marRight w:val="0"/>
          <w:marTop w:val="0"/>
          <w:marBottom w:val="0"/>
          <w:divBdr>
            <w:top w:val="none" w:sz="0" w:space="0" w:color="auto"/>
            <w:left w:val="none" w:sz="0" w:space="0" w:color="auto"/>
            <w:bottom w:val="none" w:sz="0" w:space="0" w:color="auto"/>
            <w:right w:val="none" w:sz="0" w:space="0" w:color="auto"/>
          </w:divBdr>
        </w:div>
        <w:div w:id="1249120198">
          <w:marLeft w:val="0"/>
          <w:marRight w:val="0"/>
          <w:marTop w:val="0"/>
          <w:marBottom w:val="0"/>
          <w:divBdr>
            <w:top w:val="none" w:sz="0" w:space="0" w:color="auto"/>
            <w:left w:val="none" w:sz="0" w:space="0" w:color="auto"/>
            <w:bottom w:val="none" w:sz="0" w:space="0" w:color="auto"/>
            <w:right w:val="none" w:sz="0" w:space="0" w:color="auto"/>
          </w:divBdr>
        </w:div>
        <w:div w:id="895508520">
          <w:marLeft w:val="0"/>
          <w:marRight w:val="0"/>
          <w:marTop w:val="0"/>
          <w:marBottom w:val="0"/>
          <w:divBdr>
            <w:top w:val="none" w:sz="0" w:space="0" w:color="auto"/>
            <w:left w:val="none" w:sz="0" w:space="0" w:color="auto"/>
            <w:bottom w:val="none" w:sz="0" w:space="0" w:color="auto"/>
            <w:right w:val="none" w:sz="0" w:space="0" w:color="auto"/>
          </w:divBdr>
        </w:div>
        <w:div w:id="2001929817">
          <w:marLeft w:val="0"/>
          <w:marRight w:val="0"/>
          <w:marTop w:val="0"/>
          <w:marBottom w:val="0"/>
          <w:divBdr>
            <w:top w:val="none" w:sz="0" w:space="0" w:color="auto"/>
            <w:left w:val="none" w:sz="0" w:space="0" w:color="auto"/>
            <w:bottom w:val="none" w:sz="0" w:space="0" w:color="auto"/>
            <w:right w:val="none" w:sz="0" w:space="0" w:color="auto"/>
          </w:divBdr>
        </w:div>
        <w:div w:id="511843391">
          <w:marLeft w:val="0"/>
          <w:marRight w:val="0"/>
          <w:marTop w:val="0"/>
          <w:marBottom w:val="0"/>
          <w:divBdr>
            <w:top w:val="none" w:sz="0" w:space="0" w:color="auto"/>
            <w:left w:val="none" w:sz="0" w:space="0" w:color="auto"/>
            <w:bottom w:val="none" w:sz="0" w:space="0" w:color="auto"/>
            <w:right w:val="none" w:sz="0" w:space="0" w:color="auto"/>
          </w:divBdr>
        </w:div>
        <w:div w:id="969016199">
          <w:marLeft w:val="0"/>
          <w:marRight w:val="0"/>
          <w:marTop w:val="0"/>
          <w:marBottom w:val="0"/>
          <w:divBdr>
            <w:top w:val="none" w:sz="0" w:space="0" w:color="auto"/>
            <w:left w:val="none" w:sz="0" w:space="0" w:color="auto"/>
            <w:bottom w:val="none" w:sz="0" w:space="0" w:color="auto"/>
            <w:right w:val="none" w:sz="0" w:space="0" w:color="auto"/>
          </w:divBdr>
        </w:div>
        <w:div w:id="1710762477">
          <w:marLeft w:val="0"/>
          <w:marRight w:val="0"/>
          <w:marTop w:val="0"/>
          <w:marBottom w:val="0"/>
          <w:divBdr>
            <w:top w:val="none" w:sz="0" w:space="0" w:color="auto"/>
            <w:left w:val="none" w:sz="0" w:space="0" w:color="auto"/>
            <w:bottom w:val="none" w:sz="0" w:space="0" w:color="auto"/>
            <w:right w:val="none" w:sz="0" w:space="0" w:color="auto"/>
          </w:divBdr>
        </w:div>
        <w:div w:id="229583608">
          <w:marLeft w:val="0"/>
          <w:marRight w:val="0"/>
          <w:marTop w:val="0"/>
          <w:marBottom w:val="0"/>
          <w:divBdr>
            <w:top w:val="none" w:sz="0" w:space="0" w:color="auto"/>
            <w:left w:val="none" w:sz="0" w:space="0" w:color="auto"/>
            <w:bottom w:val="none" w:sz="0" w:space="0" w:color="auto"/>
            <w:right w:val="none" w:sz="0" w:space="0" w:color="auto"/>
          </w:divBdr>
        </w:div>
        <w:div w:id="2034382001">
          <w:marLeft w:val="0"/>
          <w:marRight w:val="0"/>
          <w:marTop w:val="0"/>
          <w:marBottom w:val="0"/>
          <w:divBdr>
            <w:top w:val="none" w:sz="0" w:space="0" w:color="auto"/>
            <w:left w:val="none" w:sz="0" w:space="0" w:color="auto"/>
            <w:bottom w:val="none" w:sz="0" w:space="0" w:color="auto"/>
            <w:right w:val="none" w:sz="0" w:space="0" w:color="auto"/>
          </w:divBdr>
        </w:div>
        <w:div w:id="4137629">
          <w:marLeft w:val="0"/>
          <w:marRight w:val="0"/>
          <w:marTop w:val="0"/>
          <w:marBottom w:val="0"/>
          <w:divBdr>
            <w:top w:val="none" w:sz="0" w:space="0" w:color="auto"/>
            <w:left w:val="none" w:sz="0" w:space="0" w:color="auto"/>
            <w:bottom w:val="none" w:sz="0" w:space="0" w:color="auto"/>
            <w:right w:val="none" w:sz="0" w:space="0" w:color="auto"/>
          </w:divBdr>
        </w:div>
        <w:div w:id="1739748847">
          <w:marLeft w:val="0"/>
          <w:marRight w:val="0"/>
          <w:marTop w:val="0"/>
          <w:marBottom w:val="0"/>
          <w:divBdr>
            <w:top w:val="none" w:sz="0" w:space="0" w:color="auto"/>
            <w:left w:val="none" w:sz="0" w:space="0" w:color="auto"/>
            <w:bottom w:val="none" w:sz="0" w:space="0" w:color="auto"/>
            <w:right w:val="none" w:sz="0" w:space="0" w:color="auto"/>
          </w:divBdr>
        </w:div>
        <w:div w:id="1884780378">
          <w:marLeft w:val="0"/>
          <w:marRight w:val="0"/>
          <w:marTop w:val="0"/>
          <w:marBottom w:val="0"/>
          <w:divBdr>
            <w:top w:val="none" w:sz="0" w:space="0" w:color="auto"/>
            <w:left w:val="none" w:sz="0" w:space="0" w:color="auto"/>
            <w:bottom w:val="none" w:sz="0" w:space="0" w:color="auto"/>
            <w:right w:val="none" w:sz="0" w:space="0" w:color="auto"/>
          </w:divBdr>
        </w:div>
        <w:div w:id="1770659826">
          <w:marLeft w:val="0"/>
          <w:marRight w:val="0"/>
          <w:marTop w:val="0"/>
          <w:marBottom w:val="0"/>
          <w:divBdr>
            <w:top w:val="none" w:sz="0" w:space="0" w:color="auto"/>
            <w:left w:val="none" w:sz="0" w:space="0" w:color="auto"/>
            <w:bottom w:val="none" w:sz="0" w:space="0" w:color="auto"/>
            <w:right w:val="none" w:sz="0" w:space="0" w:color="auto"/>
          </w:divBdr>
        </w:div>
        <w:div w:id="371421762">
          <w:marLeft w:val="0"/>
          <w:marRight w:val="0"/>
          <w:marTop w:val="0"/>
          <w:marBottom w:val="0"/>
          <w:divBdr>
            <w:top w:val="none" w:sz="0" w:space="0" w:color="auto"/>
            <w:left w:val="none" w:sz="0" w:space="0" w:color="auto"/>
            <w:bottom w:val="none" w:sz="0" w:space="0" w:color="auto"/>
            <w:right w:val="none" w:sz="0" w:space="0" w:color="auto"/>
          </w:divBdr>
        </w:div>
        <w:div w:id="1993555883">
          <w:marLeft w:val="0"/>
          <w:marRight w:val="0"/>
          <w:marTop w:val="0"/>
          <w:marBottom w:val="0"/>
          <w:divBdr>
            <w:top w:val="none" w:sz="0" w:space="0" w:color="auto"/>
            <w:left w:val="none" w:sz="0" w:space="0" w:color="auto"/>
            <w:bottom w:val="none" w:sz="0" w:space="0" w:color="auto"/>
            <w:right w:val="none" w:sz="0" w:space="0" w:color="auto"/>
          </w:divBdr>
        </w:div>
        <w:div w:id="489711780">
          <w:marLeft w:val="0"/>
          <w:marRight w:val="0"/>
          <w:marTop w:val="0"/>
          <w:marBottom w:val="0"/>
          <w:divBdr>
            <w:top w:val="none" w:sz="0" w:space="0" w:color="auto"/>
            <w:left w:val="none" w:sz="0" w:space="0" w:color="auto"/>
            <w:bottom w:val="none" w:sz="0" w:space="0" w:color="auto"/>
            <w:right w:val="none" w:sz="0" w:space="0" w:color="auto"/>
          </w:divBdr>
        </w:div>
        <w:div w:id="294527417">
          <w:marLeft w:val="0"/>
          <w:marRight w:val="0"/>
          <w:marTop w:val="0"/>
          <w:marBottom w:val="0"/>
          <w:divBdr>
            <w:top w:val="none" w:sz="0" w:space="0" w:color="auto"/>
            <w:left w:val="none" w:sz="0" w:space="0" w:color="auto"/>
            <w:bottom w:val="none" w:sz="0" w:space="0" w:color="auto"/>
            <w:right w:val="none" w:sz="0" w:space="0" w:color="auto"/>
          </w:divBdr>
        </w:div>
        <w:div w:id="889267447">
          <w:marLeft w:val="0"/>
          <w:marRight w:val="0"/>
          <w:marTop w:val="0"/>
          <w:marBottom w:val="0"/>
          <w:divBdr>
            <w:top w:val="none" w:sz="0" w:space="0" w:color="auto"/>
            <w:left w:val="none" w:sz="0" w:space="0" w:color="auto"/>
            <w:bottom w:val="none" w:sz="0" w:space="0" w:color="auto"/>
            <w:right w:val="none" w:sz="0" w:space="0" w:color="auto"/>
          </w:divBdr>
        </w:div>
        <w:div w:id="647634401">
          <w:marLeft w:val="0"/>
          <w:marRight w:val="0"/>
          <w:marTop w:val="0"/>
          <w:marBottom w:val="0"/>
          <w:divBdr>
            <w:top w:val="none" w:sz="0" w:space="0" w:color="auto"/>
            <w:left w:val="none" w:sz="0" w:space="0" w:color="auto"/>
            <w:bottom w:val="none" w:sz="0" w:space="0" w:color="auto"/>
            <w:right w:val="none" w:sz="0" w:space="0" w:color="auto"/>
          </w:divBdr>
        </w:div>
      </w:divsChild>
    </w:div>
    <w:div w:id="1570383035">
      <w:bodyDiv w:val="1"/>
      <w:marLeft w:val="0"/>
      <w:marRight w:val="0"/>
      <w:marTop w:val="0"/>
      <w:marBottom w:val="0"/>
      <w:divBdr>
        <w:top w:val="none" w:sz="0" w:space="0" w:color="auto"/>
        <w:left w:val="none" w:sz="0" w:space="0" w:color="auto"/>
        <w:bottom w:val="none" w:sz="0" w:space="0" w:color="auto"/>
        <w:right w:val="none" w:sz="0" w:space="0" w:color="auto"/>
      </w:divBdr>
      <w:divsChild>
        <w:div w:id="934290930">
          <w:marLeft w:val="0"/>
          <w:marRight w:val="0"/>
          <w:marTop w:val="0"/>
          <w:marBottom w:val="0"/>
          <w:divBdr>
            <w:top w:val="none" w:sz="0" w:space="0" w:color="auto"/>
            <w:left w:val="none" w:sz="0" w:space="0" w:color="auto"/>
            <w:bottom w:val="none" w:sz="0" w:space="0" w:color="auto"/>
            <w:right w:val="none" w:sz="0" w:space="0" w:color="auto"/>
          </w:divBdr>
        </w:div>
        <w:div w:id="1422949991">
          <w:marLeft w:val="0"/>
          <w:marRight w:val="0"/>
          <w:marTop w:val="0"/>
          <w:marBottom w:val="0"/>
          <w:divBdr>
            <w:top w:val="none" w:sz="0" w:space="0" w:color="auto"/>
            <w:left w:val="none" w:sz="0" w:space="0" w:color="auto"/>
            <w:bottom w:val="none" w:sz="0" w:space="0" w:color="auto"/>
            <w:right w:val="none" w:sz="0" w:space="0" w:color="auto"/>
          </w:divBdr>
        </w:div>
        <w:div w:id="1959797620">
          <w:marLeft w:val="0"/>
          <w:marRight w:val="0"/>
          <w:marTop w:val="0"/>
          <w:marBottom w:val="0"/>
          <w:divBdr>
            <w:top w:val="none" w:sz="0" w:space="0" w:color="auto"/>
            <w:left w:val="none" w:sz="0" w:space="0" w:color="auto"/>
            <w:bottom w:val="none" w:sz="0" w:space="0" w:color="auto"/>
            <w:right w:val="none" w:sz="0" w:space="0" w:color="auto"/>
          </w:divBdr>
        </w:div>
        <w:div w:id="727724569">
          <w:marLeft w:val="0"/>
          <w:marRight w:val="0"/>
          <w:marTop w:val="0"/>
          <w:marBottom w:val="0"/>
          <w:divBdr>
            <w:top w:val="none" w:sz="0" w:space="0" w:color="auto"/>
            <w:left w:val="none" w:sz="0" w:space="0" w:color="auto"/>
            <w:bottom w:val="none" w:sz="0" w:space="0" w:color="auto"/>
            <w:right w:val="none" w:sz="0" w:space="0" w:color="auto"/>
          </w:divBdr>
        </w:div>
        <w:div w:id="218445838">
          <w:marLeft w:val="0"/>
          <w:marRight w:val="0"/>
          <w:marTop w:val="0"/>
          <w:marBottom w:val="0"/>
          <w:divBdr>
            <w:top w:val="none" w:sz="0" w:space="0" w:color="auto"/>
            <w:left w:val="none" w:sz="0" w:space="0" w:color="auto"/>
            <w:bottom w:val="none" w:sz="0" w:space="0" w:color="auto"/>
            <w:right w:val="none" w:sz="0" w:space="0" w:color="auto"/>
          </w:divBdr>
        </w:div>
        <w:div w:id="265037807">
          <w:marLeft w:val="0"/>
          <w:marRight w:val="0"/>
          <w:marTop w:val="0"/>
          <w:marBottom w:val="0"/>
          <w:divBdr>
            <w:top w:val="none" w:sz="0" w:space="0" w:color="auto"/>
            <w:left w:val="none" w:sz="0" w:space="0" w:color="auto"/>
            <w:bottom w:val="none" w:sz="0" w:space="0" w:color="auto"/>
            <w:right w:val="none" w:sz="0" w:space="0" w:color="auto"/>
          </w:divBdr>
        </w:div>
        <w:div w:id="65541976">
          <w:marLeft w:val="0"/>
          <w:marRight w:val="0"/>
          <w:marTop w:val="0"/>
          <w:marBottom w:val="0"/>
          <w:divBdr>
            <w:top w:val="none" w:sz="0" w:space="0" w:color="auto"/>
            <w:left w:val="none" w:sz="0" w:space="0" w:color="auto"/>
            <w:bottom w:val="none" w:sz="0" w:space="0" w:color="auto"/>
            <w:right w:val="none" w:sz="0" w:space="0" w:color="auto"/>
          </w:divBdr>
        </w:div>
        <w:div w:id="516190378">
          <w:marLeft w:val="0"/>
          <w:marRight w:val="0"/>
          <w:marTop w:val="0"/>
          <w:marBottom w:val="0"/>
          <w:divBdr>
            <w:top w:val="none" w:sz="0" w:space="0" w:color="auto"/>
            <w:left w:val="none" w:sz="0" w:space="0" w:color="auto"/>
            <w:bottom w:val="none" w:sz="0" w:space="0" w:color="auto"/>
            <w:right w:val="none" w:sz="0" w:space="0" w:color="auto"/>
          </w:divBdr>
        </w:div>
        <w:div w:id="1185172619">
          <w:marLeft w:val="0"/>
          <w:marRight w:val="0"/>
          <w:marTop w:val="0"/>
          <w:marBottom w:val="0"/>
          <w:divBdr>
            <w:top w:val="none" w:sz="0" w:space="0" w:color="auto"/>
            <w:left w:val="none" w:sz="0" w:space="0" w:color="auto"/>
            <w:bottom w:val="none" w:sz="0" w:space="0" w:color="auto"/>
            <w:right w:val="none" w:sz="0" w:space="0" w:color="auto"/>
          </w:divBdr>
        </w:div>
        <w:div w:id="10762738">
          <w:marLeft w:val="0"/>
          <w:marRight w:val="0"/>
          <w:marTop w:val="0"/>
          <w:marBottom w:val="0"/>
          <w:divBdr>
            <w:top w:val="none" w:sz="0" w:space="0" w:color="auto"/>
            <w:left w:val="none" w:sz="0" w:space="0" w:color="auto"/>
            <w:bottom w:val="none" w:sz="0" w:space="0" w:color="auto"/>
            <w:right w:val="none" w:sz="0" w:space="0" w:color="auto"/>
          </w:divBdr>
        </w:div>
        <w:div w:id="307708153">
          <w:marLeft w:val="0"/>
          <w:marRight w:val="0"/>
          <w:marTop w:val="0"/>
          <w:marBottom w:val="0"/>
          <w:divBdr>
            <w:top w:val="none" w:sz="0" w:space="0" w:color="auto"/>
            <w:left w:val="none" w:sz="0" w:space="0" w:color="auto"/>
            <w:bottom w:val="none" w:sz="0" w:space="0" w:color="auto"/>
            <w:right w:val="none" w:sz="0" w:space="0" w:color="auto"/>
          </w:divBdr>
        </w:div>
        <w:div w:id="1034041881">
          <w:marLeft w:val="0"/>
          <w:marRight w:val="0"/>
          <w:marTop w:val="0"/>
          <w:marBottom w:val="0"/>
          <w:divBdr>
            <w:top w:val="none" w:sz="0" w:space="0" w:color="auto"/>
            <w:left w:val="none" w:sz="0" w:space="0" w:color="auto"/>
            <w:bottom w:val="none" w:sz="0" w:space="0" w:color="auto"/>
            <w:right w:val="none" w:sz="0" w:space="0" w:color="auto"/>
          </w:divBdr>
        </w:div>
      </w:divsChild>
    </w:div>
    <w:div w:id="1582327478">
      <w:bodyDiv w:val="1"/>
      <w:marLeft w:val="0"/>
      <w:marRight w:val="0"/>
      <w:marTop w:val="0"/>
      <w:marBottom w:val="0"/>
      <w:divBdr>
        <w:top w:val="none" w:sz="0" w:space="0" w:color="auto"/>
        <w:left w:val="none" w:sz="0" w:space="0" w:color="auto"/>
        <w:bottom w:val="none" w:sz="0" w:space="0" w:color="auto"/>
        <w:right w:val="none" w:sz="0" w:space="0" w:color="auto"/>
      </w:divBdr>
      <w:divsChild>
        <w:div w:id="73282873">
          <w:marLeft w:val="0"/>
          <w:marRight w:val="0"/>
          <w:marTop w:val="0"/>
          <w:marBottom w:val="0"/>
          <w:divBdr>
            <w:top w:val="none" w:sz="0" w:space="0" w:color="auto"/>
            <w:left w:val="none" w:sz="0" w:space="0" w:color="auto"/>
            <w:bottom w:val="none" w:sz="0" w:space="0" w:color="auto"/>
            <w:right w:val="none" w:sz="0" w:space="0" w:color="auto"/>
          </w:divBdr>
        </w:div>
        <w:div w:id="1967344120">
          <w:marLeft w:val="0"/>
          <w:marRight w:val="0"/>
          <w:marTop w:val="0"/>
          <w:marBottom w:val="0"/>
          <w:divBdr>
            <w:top w:val="none" w:sz="0" w:space="0" w:color="auto"/>
            <w:left w:val="none" w:sz="0" w:space="0" w:color="auto"/>
            <w:bottom w:val="none" w:sz="0" w:space="0" w:color="auto"/>
            <w:right w:val="none" w:sz="0" w:space="0" w:color="auto"/>
          </w:divBdr>
        </w:div>
        <w:div w:id="1254585478">
          <w:marLeft w:val="0"/>
          <w:marRight w:val="0"/>
          <w:marTop w:val="0"/>
          <w:marBottom w:val="0"/>
          <w:divBdr>
            <w:top w:val="none" w:sz="0" w:space="0" w:color="auto"/>
            <w:left w:val="none" w:sz="0" w:space="0" w:color="auto"/>
            <w:bottom w:val="none" w:sz="0" w:space="0" w:color="auto"/>
            <w:right w:val="none" w:sz="0" w:space="0" w:color="auto"/>
          </w:divBdr>
        </w:div>
        <w:div w:id="1777214139">
          <w:marLeft w:val="0"/>
          <w:marRight w:val="0"/>
          <w:marTop w:val="0"/>
          <w:marBottom w:val="0"/>
          <w:divBdr>
            <w:top w:val="none" w:sz="0" w:space="0" w:color="auto"/>
            <w:left w:val="none" w:sz="0" w:space="0" w:color="auto"/>
            <w:bottom w:val="none" w:sz="0" w:space="0" w:color="auto"/>
            <w:right w:val="none" w:sz="0" w:space="0" w:color="auto"/>
          </w:divBdr>
        </w:div>
        <w:div w:id="78329095">
          <w:marLeft w:val="0"/>
          <w:marRight w:val="0"/>
          <w:marTop w:val="0"/>
          <w:marBottom w:val="0"/>
          <w:divBdr>
            <w:top w:val="none" w:sz="0" w:space="0" w:color="auto"/>
            <w:left w:val="none" w:sz="0" w:space="0" w:color="auto"/>
            <w:bottom w:val="none" w:sz="0" w:space="0" w:color="auto"/>
            <w:right w:val="none" w:sz="0" w:space="0" w:color="auto"/>
          </w:divBdr>
        </w:div>
      </w:divsChild>
    </w:div>
    <w:div w:id="1596134098">
      <w:bodyDiv w:val="1"/>
      <w:marLeft w:val="0"/>
      <w:marRight w:val="0"/>
      <w:marTop w:val="0"/>
      <w:marBottom w:val="0"/>
      <w:divBdr>
        <w:top w:val="none" w:sz="0" w:space="0" w:color="auto"/>
        <w:left w:val="none" w:sz="0" w:space="0" w:color="auto"/>
        <w:bottom w:val="none" w:sz="0" w:space="0" w:color="auto"/>
        <w:right w:val="none" w:sz="0" w:space="0" w:color="auto"/>
      </w:divBdr>
      <w:divsChild>
        <w:div w:id="205028641">
          <w:marLeft w:val="0"/>
          <w:marRight w:val="0"/>
          <w:marTop w:val="0"/>
          <w:marBottom w:val="0"/>
          <w:divBdr>
            <w:top w:val="none" w:sz="0" w:space="0" w:color="auto"/>
            <w:left w:val="none" w:sz="0" w:space="0" w:color="auto"/>
            <w:bottom w:val="none" w:sz="0" w:space="0" w:color="auto"/>
            <w:right w:val="none" w:sz="0" w:space="0" w:color="auto"/>
          </w:divBdr>
        </w:div>
        <w:div w:id="49312035">
          <w:marLeft w:val="0"/>
          <w:marRight w:val="0"/>
          <w:marTop w:val="0"/>
          <w:marBottom w:val="0"/>
          <w:divBdr>
            <w:top w:val="none" w:sz="0" w:space="0" w:color="auto"/>
            <w:left w:val="none" w:sz="0" w:space="0" w:color="auto"/>
            <w:bottom w:val="none" w:sz="0" w:space="0" w:color="auto"/>
            <w:right w:val="none" w:sz="0" w:space="0" w:color="auto"/>
          </w:divBdr>
        </w:div>
        <w:div w:id="2024280624">
          <w:marLeft w:val="0"/>
          <w:marRight w:val="0"/>
          <w:marTop w:val="0"/>
          <w:marBottom w:val="0"/>
          <w:divBdr>
            <w:top w:val="none" w:sz="0" w:space="0" w:color="auto"/>
            <w:left w:val="none" w:sz="0" w:space="0" w:color="auto"/>
            <w:bottom w:val="none" w:sz="0" w:space="0" w:color="auto"/>
            <w:right w:val="none" w:sz="0" w:space="0" w:color="auto"/>
          </w:divBdr>
        </w:div>
        <w:div w:id="978149092">
          <w:marLeft w:val="0"/>
          <w:marRight w:val="0"/>
          <w:marTop w:val="0"/>
          <w:marBottom w:val="0"/>
          <w:divBdr>
            <w:top w:val="none" w:sz="0" w:space="0" w:color="auto"/>
            <w:left w:val="none" w:sz="0" w:space="0" w:color="auto"/>
            <w:bottom w:val="none" w:sz="0" w:space="0" w:color="auto"/>
            <w:right w:val="none" w:sz="0" w:space="0" w:color="auto"/>
          </w:divBdr>
        </w:div>
        <w:div w:id="49427329">
          <w:marLeft w:val="0"/>
          <w:marRight w:val="0"/>
          <w:marTop w:val="0"/>
          <w:marBottom w:val="0"/>
          <w:divBdr>
            <w:top w:val="none" w:sz="0" w:space="0" w:color="auto"/>
            <w:left w:val="none" w:sz="0" w:space="0" w:color="auto"/>
            <w:bottom w:val="none" w:sz="0" w:space="0" w:color="auto"/>
            <w:right w:val="none" w:sz="0" w:space="0" w:color="auto"/>
          </w:divBdr>
        </w:div>
        <w:div w:id="2102139158">
          <w:marLeft w:val="0"/>
          <w:marRight w:val="0"/>
          <w:marTop w:val="0"/>
          <w:marBottom w:val="0"/>
          <w:divBdr>
            <w:top w:val="none" w:sz="0" w:space="0" w:color="auto"/>
            <w:left w:val="none" w:sz="0" w:space="0" w:color="auto"/>
            <w:bottom w:val="none" w:sz="0" w:space="0" w:color="auto"/>
            <w:right w:val="none" w:sz="0" w:space="0" w:color="auto"/>
          </w:divBdr>
        </w:div>
        <w:div w:id="1889687849">
          <w:marLeft w:val="0"/>
          <w:marRight w:val="0"/>
          <w:marTop w:val="0"/>
          <w:marBottom w:val="0"/>
          <w:divBdr>
            <w:top w:val="none" w:sz="0" w:space="0" w:color="auto"/>
            <w:left w:val="none" w:sz="0" w:space="0" w:color="auto"/>
            <w:bottom w:val="none" w:sz="0" w:space="0" w:color="auto"/>
            <w:right w:val="none" w:sz="0" w:space="0" w:color="auto"/>
          </w:divBdr>
        </w:div>
        <w:div w:id="537545048">
          <w:marLeft w:val="0"/>
          <w:marRight w:val="0"/>
          <w:marTop w:val="0"/>
          <w:marBottom w:val="0"/>
          <w:divBdr>
            <w:top w:val="none" w:sz="0" w:space="0" w:color="auto"/>
            <w:left w:val="none" w:sz="0" w:space="0" w:color="auto"/>
            <w:bottom w:val="none" w:sz="0" w:space="0" w:color="auto"/>
            <w:right w:val="none" w:sz="0" w:space="0" w:color="auto"/>
          </w:divBdr>
        </w:div>
        <w:div w:id="1423916594">
          <w:marLeft w:val="0"/>
          <w:marRight w:val="0"/>
          <w:marTop w:val="0"/>
          <w:marBottom w:val="0"/>
          <w:divBdr>
            <w:top w:val="none" w:sz="0" w:space="0" w:color="auto"/>
            <w:left w:val="none" w:sz="0" w:space="0" w:color="auto"/>
            <w:bottom w:val="none" w:sz="0" w:space="0" w:color="auto"/>
            <w:right w:val="none" w:sz="0" w:space="0" w:color="auto"/>
          </w:divBdr>
        </w:div>
        <w:div w:id="736787525">
          <w:marLeft w:val="0"/>
          <w:marRight w:val="0"/>
          <w:marTop w:val="0"/>
          <w:marBottom w:val="0"/>
          <w:divBdr>
            <w:top w:val="none" w:sz="0" w:space="0" w:color="auto"/>
            <w:left w:val="none" w:sz="0" w:space="0" w:color="auto"/>
            <w:bottom w:val="none" w:sz="0" w:space="0" w:color="auto"/>
            <w:right w:val="none" w:sz="0" w:space="0" w:color="auto"/>
          </w:divBdr>
        </w:div>
        <w:div w:id="411197435">
          <w:marLeft w:val="0"/>
          <w:marRight w:val="0"/>
          <w:marTop w:val="0"/>
          <w:marBottom w:val="0"/>
          <w:divBdr>
            <w:top w:val="none" w:sz="0" w:space="0" w:color="auto"/>
            <w:left w:val="none" w:sz="0" w:space="0" w:color="auto"/>
            <w:bottom w:val="none" w:sz="0" w:space="0" w:color="auto"/>
            <w:right w:val="none" w:sz="0" w:space="0" w:color="auto"/>
          </w:divBdr>
        </w:div>
        <w:div w:id="1149707840">
          <w:marLeft w:val="0"/>
          <w:marRight w:val="0"/>
          <w:marTop w:val="0"/>
          <w:marBottom w:val="0"/>
          <w:divBdr>
            <w:top w:val="none" w:sz="0" w:space="0" w:color="auto"/>
            <w:left w:val="none" w:sz="0" w:space="0" w:color="auto"/>
            <w:bottom w:val="none" w:sz="0" w:space="0" w:color="auto"/>
            <w:right w:val="none" w:sz="0" w:space="0" w:color="auto"/>
          </w:divBdr>
        </w:div>
        <w:div w:id="1881018766">
          <w:marLeft w:val="0"/>
          <w:marRight w:val="0"/>
          <w:marTop w:val="0"/>
          <w:marBottom w:val="0"/>
          <w:divBdr>
            <w:top w:val="none" w:sz="0" w:space="0" w:color="auto"/>
            <w:left w:val="none" w:sz="0" w:space="0" w:color="auto"/>
            <w:bottom w:val="none" w:sz="0" w:space="0" w:color="auto"/>
            <w:right w:val="none" w:sz="0" w:space="0" w:color="auto"/>
          </w:divBdr>
        </w:div>
        <w:div w:id="1968856773">
          <w:marLeft w:val="0"/>
          <w:marRight w:val="0"/>
          <w:marTop w:val="0"/>
          <w:marBottom w:val="0"/>
          <w:divBdr>
            <w:top w:val="none" w:sz="0" w:space="0" w:color="auto"/>
            <w:left w:val="none" w:sz="0" w:space="0" w:color="auto"/>
            <w:bottom w:val="none" w:sz="0" w:space="0" w:color="auto"/>
            <w:right w:val="none" w:sz="0" w:space="0" w:color="auto"/>
          </w:divBdr>
        </w:div>
        <w:div w:id="1464615362">
          <w:marLeft w:val="0"/>
          <w:marRight w:val="0"/>
          <w:marTop w:val="0"/>
          <w:marBottom w:val="0"/>
          <w:divBdr>
            <w:top w:val="none" w:sz="0" w:space="0" w:color="auto"/>
            <w:left w:val="none" w:sz="0" w:space="0" w:color="auto"/>
            <w:bottom w:val="none" w:sz="0" w:space="0" w:color="auto"/>
            <w:right w:val="none" w:sz="0" w:space="0" w:color="auto"/>
          </w:divBdr>
        </w:div>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04016603">
      <w:bodyDiv w:val="1"/>
      <w:marLeft w:val="0"/>
      <w:marRight w:val="0"/>
      <w:marTop w:val="0"/>
      <w:marBottom w:val="0"/>
      <w:divBdr>
        <w:top w:val="none" w:sz="0" w:space="0" w:color="auto"/>
        <w:left w:val="none" w:sz="0" w:space="0" w:color="auto"/>
        <w:bottom w:val="none" w:sz="0" w:space="0" w:color="auto"/>
        <w:right w:val="none" w:sz="0" w:space="0" w:color="auto"/>
      </w:divBdr>
      <w:divsChild>
        <w:div w:id="441804660">
          <w:marLeft w:val="0"/>
          <w:marRight w:val="0"/>
          <w:marTop w:val="0"/>
          <w:marBottom w:val="0"/>
          <w:divBdr>
            <w:top w:val="none" w:sz="0" w:space="0" w:color="auto"/>
            <w:left w:val="none" w:sz="0" w:space="0" w:color="auto"/>
            <w:bottom w:val="none" w:sz="0" w:space="0" w:color="auto"/>
            <w:right w:val="none" w:sz="0" w:space="0" w:color="auto"/>
          </w:divBdr>
        </w:div>
        <w:div w:id="1765148519">
          <w:marLeft w:val="0"/>
          <w:marRight w:val="0"/>
          <w:marTop w:val="0"/>
          <w:marBottom w:val="0"/>
          <w:divBdr>
            <w:top w:val="none" w:sz="0" w:space="0" w:color="auto"/>
            <w:left w:val="none" w:sz="0" w:space="0" w:color="auto"/>
            <w:bottom w:val="none" w:sz="0" w:space="0" w:color="auto"/>
            <w:right w:val="none" w:sz="0" w:space="0" w:color="auto"/>
          </w:divBdr>
        </w:div>
        <w:div w:id="2092850178">
          <w:marLeft w:val="0"/>
          <w:marRight w:val="0"/>
          <w:marTop w:val="0"/>
          <w:marBottom w:val="0"/>
          <w:divBdr>
            <w:top w:val="none" w:sz="0" w:space="0" w:color="auto"/>
            <w:left w:val="none" w:sz="0" w:space="0" w:color="auto"/>
            <w:bottom w:val="none" w:sz="0" w:space="0" w:color="auto"/>
            <w:right w:val="none" w:sz="0" w:space="0" w:color="auto"/>
          </w:divBdr>
        </w:div>
        <w:div w:id="1786339680">
          <w:marLeft w:val="0"/>
          <w:marRight w:val="0"/>
          <w:marTop w:val="0"/>
          <w:marBottom w:val="0"/>
          <w:divBdr>
            <w:top w:val="none" w:sz="0" w:space="0" w:color="auto"/>
            <w:left w:val="none" w:sz="0" w:space="0" w:color="auto"/>
            <w:bottom w:val="none" w:sz="0" w:space="0" w:color="auto"/>
            <w:right w:val="none" w:sz="0" w:space="0" w:color="auto"/>
          </w:divBdr>
        </w:div>
        <w:div w:id="849491031">
          <w:marLeft w:val="0"/>
          <w:marRight w:val="0"/>
          <w:marTop w:val="0"/>
          <w:marBottom w:val="0"/>
          <w:divBdr>
            <w:top w:val="none" w:sz="0" w:space="0" w:color="auto"/>
            <w:left w:val="none" w:sz="0" w:space="0" w:color="auto"/>
            <w:bottom w:val="none" w:sz="0" w:space="0" w:color="auto"/>
            <w:right w:val="none" w:sz="0" w:space="0" w:color="auto"/>
          </w:divBdr>
        </w:div>
        <w:div w:id="2023428621">
          <w:marLeft w:val="0"/>
          <w:marRight w:val="0"/>
          <w:marTop w:val="0"/>
          <w:marBottom w:val="0"/>
          <w:divBdr>
            <w:top w:val="none" w:sz="0" w:space="0" w:color="auto"/>
            <w:left w:val="none" w:sz="0" w:space="0" w:color="auto"/>
            <w:bottom w:val="none" w:sz="0" w:space="0" w:color="auto"/>
            <w:right w:val="none" w:sz="0" w:space="0" w:color="auto"/>
          </w:divBdr>
        </w:div>
        <w:div w:id="2113086233">
          <w:marLeft w:val="0"/>
          <w:marRight w:val="0"/>
          <w:marTop w:val="0"/>
          <w:marBottom w:val="0"/>
          <w:divBdr>
            <w:top w:val="none" w:sz="0" w:space="0" w:color="auto"/>
            <w:left w:val="none" w:sz="0" w:space="0" w:color="auto"/>
            <w:bottom w:val="none" w:sz="0" w:space="0" w:color="auto"/>
            <w:right w:val="none" w:sz="0" w:space="0" w:color="auto"/>
          </w:divBdr>
        </w:div>
        <w:div w:id="154759040">
          <w:marLeft w:val="0"/>
          <w:marRight w:val="0"/>
          <w:marTop w:val="0"/>
          <w:marBottom w:val="0"/>
          <w:divBdr>
            <w:top w:val="none" w:sz="0" w:space="0" w:color="auto"/>
            <w:left w:val="none" w:sz="0" w:space="0" w:color="auto"/>
            <w:bottom w:val="none" w:sz="0" w:space="0" w:color="auto"/>
            <w:right w:val="none" w:sz="0" w:space="0" w:color="auto"/>
          </w:divBdr>
        </w:div>
        <w:div w:id="504781044">
          <w:marLeft w:val="0"/>
          <w:marRight w:val="0"/>
          <w:marTop w:val="0"/>
          <w:marBottom w:val="0"/>
          <w:divBdr>
            <w:top w:val="none" w:sz="0" w:space="0" w:color="auto"/>
            <w:left w:val="none" w:sz="0" w:space="0" w:color="auto"/>
            <w:bottom w:val="none" w:sz="0" w:space="0" w:color="auto"/>
            <w:right w:val="none" w:sz="0" w:space="0" w:color="auto"/>
          </w:divBdr>
        </w:div>
        <w:div w:id="605965317">
          <w:marLeft w:val="0"/>
          <w:marRight w:val="0"/>
          <w:marTop w:val="0"/>
          <w:marBottom w:val="0"/>
          <w:divBdr>
            <w:top w:val="none" w:sz="0" w:space="0" w:color="auto"/>
            <w:left w:val="none" w:sz="0" w:space="0" w:color="auto"/>
            <w:bottom w:val="none" w:sz="0" w:space="0" w:color="auto"/>
            <w:right w:val="none" w:sz="0" w:space="0" w:color="auto"/>
          </w:divBdr>
        </w:div>
        <w:div w:id="169490186">
          <w:marLeft w:val="0"/>
          <w:marRight w:val="0"/>
          <w:marTop w:val="0"/>
          <w:marBottom w:val="0"/>
          <w:divBdr>
            <w:top w:val="none" w:sz="0" w:space="0" w:color="auto"/>
            <w:left w:val="none" w:sz="0" w:space="0" w:color="auto"/>
            <w:bottom w:val="none" w:sz="0" w:space="0" w:color="auto"/>
            <w:right w:val="none" w:sz="0" w:space="0" w:color="auto"/>
          </w:divBdr>
        </w:div>
        <w:div w:id="371927699">
          <w:marLeft w:val="0"/>
          <w:marRight w:val="0"/>
          <w:marTop w:val="0"/>
          <w:marBottom w:val="0"/>
          <w:divBdr>
            <w:top w:val="none" w:sz="0" w:space="0" w:color="auto"/>
            <w:left w:val="none" w:sz="0" w:space="0" w:color="auto"/>
            <w:bottom w:val="none" w:sz="0" w:space="0" w:color="auto"/>
            <w:right w:val="none" w:sz="0" w:space="0" w:color="auto"/>
          </w:divBdr>
        </w:div>
      </w:divsChild>
    </w:div>
    <w:div w:id="1761873018">
      <w:bodyDiv w:val="1"/>
      <w:marLeft w:val="0"/>
      <w:marRight w:val="0"/>
      <w:marTop w:val="0"/>
      <w:marBottom w:val="0"/>
      <w:divBdr>
        <w:top w:val="none" w:sz="0" w:space="0" w:color="auto"/>
        <w:left w:val="none" w:sz="0" w:space="0" w:color="auto"/>
        <w:bottom w:val="none" w:sz="0" w:space="0" w:color="auto"/>
        <w:right w:val="none" w:sz="0" w:space="0" w:color="auto"/>
      </w:divBdr>
      <w:divsChild>
        <w:div w:id="1746143487">
          <w:marLeft w:val="0"/>
          <w:marRight w:val="0"/>
          <w:marTop w:val="0"/>
          <w:marBottom w:val="0"/>
          <w:divBdr>
            <w:top w:val="none" w:sz="0" w:space="0" w:color="auto"/>
            <w:left w:val="none" w:sz="0" w:space="0" w:color="auto"/>
            <w:bottom w:val="none" w:sz="0" w:space="0" w:color="auto"/>
            <w:right w:val="none" w:sz="0" w:space="0" w:color="auto"/>
          </w:divBdr>
        </w:div>
        <w:div w:id="745305944">
          <w:marLeft w:val="0"/>
          <w:marRight w:val="0"/>
          <w:marTop w:val="0"/>
          <w:marBottom w:val="0"/>
          <w:divBdr>
            <w:top w:val="none" w:sz="0" w:space="0" w:color="auto"/>
            <w:left w:val="none" w:sz="0" w:space="0" w:color="auto"/>
            <w:bottom w:val="none" w:sz="0" w:space="0" w:color="auto"/>
            <w:right w:val="none" w:sz="0" w:space="0" w:color="auto"/>
          </w:divBdr>
        </w:div>
        <w:div w:id="670988840">
          <w:marLeft w:val="0"/>
          <w:marRight w:val="0"/>
          <w:marTop w:val="0"/>
          <w:marBottom w:val="0"/>
          <w:divBdr>
            <w:top w:val="none" w:sz="0" w:space="0" w:color="auto"/>
            <w:left w:val="none" w:sz="0" w:space="0" w:color="auto"/>
            <w:bottom w:val="none" w:sz="0" w:space="0" w:color="auto"/>
            <w:right w:val="none" w:sz="0" w:space="0" w:color="auto"/>
          </w:divBdr>
        </w:div>
        <w:div w:id="152768879">
          <w:marLeft w:val="0"/>
          <w:marRight w:val="0"/>
          <w:marTop w:val="0"/>
          <w:marBottom w:val="0"/>
          <w:divBdr>
            <w:top w:val="none" w:sz="0" w:space="0" w:color="auto"/>
            <w:left w:val="none" w:sz="0" w:space="0" w:color="auto"/>
            <w:bottom w:val="none" w:sz="0" w:space="0" w:color="auto"/>
            <w:right w:val="none" w:sz="0" w:space="0" w:color="auto"/>
          </w:divBdr>
        </w:div>
        <w:div w:id="1607470163">
          <w:marLeft w:val="0"/>
          <w:marRight w:val="0"/>
          <w:marTop w:val="0"/>
          <w:marBottom w:val="0"/>
          <w:divBdr>
            <w:top w:val="none" w:sz="0" w:space="0" w:color="auto"/>
            <w:left w:val="none" w:sz="0" w:space="0" w:color="auto"/>
            <w:bottom w:val="none" w:sz="0" w:space="0" w:color="auto"/>
            <w:right w:val="none" w:sz="0" w:space="0" w:color="auto"/>
          </w:divBdr>
        </w:div>
        <w:div w:id="1298874962">
          <w:marLeft w:val="0"/>
          <w:marRight w:val="0"/>
          <w:marTop w:val="0"/>
          <w:marBottom w:val="0"/>
          <w:divBdr>
            <w:top w:val="none" w:sz="0" w:space="0" w:color="auto"/>
            <w:left w:val="none" w:sz="0" w:space="0" w:color="auto"/>
            <w:bottom w:val="none" w:sz="0" w:space="0" w:color="auto"/>
            <w:right w:val="none" w:sz="0" w:space="0" w:color="auto"/>
          </w:divBdr>
        </w:div>
        <w:div w:id="1333949535">
          <w:marLeft w:val="0"/>
          <w:marRight w:val="0"/>
          <w:marTop w:val="0"/>
          <w:marBottom w:val="0"/>
          <w:divBdr>
            <w:top w:val="none" w:sz="0" w:space="0" w:color="auto"/>
            <w:left w:val="none" w:sz="0" w:space="0" w:color="auto"/>
            <w:bottom w:val="none" w:sz="0" w:space="0" w:color="auto"/>
            <w:right w:val="none" w:sz="0" w:space="0" w:color="auto"/>
          </w:divBdr>
        </w:div>
        <w:div w:id="138377275">
          <w:marLeft w:val="0"/>
          <w:marRight w:val="0"/>
          <w:marTop w:val="0"/>
          <w:marBottom w:val="0"/>
          <w:divBdr>
            <w:top w:val="none" w:sz="0" w:space="0" w:color="auto"/>
            <w:left w:val="none" w:sz="0" w:space="0" w:color="auto"/>
            <w:bottom w:val="none" w:sz="0" w:space="0" w:color="auto"/>
            <w:right w:val="none" w:sz="0" w:space="0" w:color="auto"/>
          </w:divBdr>
        </w:div>
        <w:div w:id="168106550">
          <w:marLeft w:val="0"/>
          <w:marRight w:val="0"/>
          <w:marTop w:val="0"/>
          <w:marBottom w:val="0"/>
          <w:divBdr>
            <w:top w:val="none" w:sz="0" w:space="0" w:color="auto"/>
            <w:left w:val="none" w:sz="0" w:space="0" w:color="auto"/>
            <w:bottom w:val="none" w:sz="0" w:space="0" w:color="auto"/>
            <w:right w:val="none" w:sz="0" w:space="0" w:color="auto"/>
          </w:divBdr>
        </w:div>
        <w:div w:id="172230064">
          <w:marLeft w:val="0"/>
          <w:marRight w:val="0"/>
          <w:marTop w:val="0"/>
          <w:marBottom w:val="0"/>
          <w:divBdr>
            <w:top w:val="none" w:sz="0" w:space="0" w:color="auto"/>
            <w:left w:val="none" w:sz="0" w:space="0" w:color="auto"/>
            <w:bottom w:val="none" w:sz="0" w:space="0" w:color="auto"/>
            <w:right w:val="none" w:sz="0" w:space="0" w:color="auto"/>
          </w:divBdr>
        </w:div>
        <w:div w:id="1058211761">
          <w:marLeft w:val="0"/>
          <w:marRight w:val="0"/>
          <w:marTop w:val="0"/>
          <w:marBottom w:val="0"/>
          <w:divBdr>
            <w:top w:val="none" w:sz="0" w:space="0" w:color="auto"/>
            <w:left w:val="none" w:sz="0" w:space="0" w:color="auto"/>
            <w:bottom w:val="none" w:sz="0" w:space="0" w:color="auto"/>
            <w:right w:val="none" w:sz="0" w:space="0" w:color="auto"/>
          </w:divBdr>
        </w:div>
        <w:div w:id="380903324">
          <w:marLeft w:val="0"/>
          <w:marRight w:val="0"/>
          <w:marTop w:val="0"/>
          <w:marBottom w:val="0"/>
          <w:divBdr>
            <w:top w:val="none" w:sz="0" w:space="0" w:color="auto"/>
            <w:left w:val="none" w:sz="0" w:space="0" w:color="auto"/>
            <w:bottom w:val="none" w:sz="0" w:space="0" w:color="auto"/>
            <w:right w:val="none" w:sz="0" w:space="0" w:color="auto"/>
          </w:divBdr>
        </w:div>
        <w:div w:id="1124035564">
          <w:marLeft w:val="0"/>
          <w:marRight w:val="0"/>
          <w:marTop w:val="0"/>
          <w:marBottom w:val="0"/>
          <w:divBdr>
            <w:top w:val="none" w:sz="0" w:space="0" w:color="auto"/>
            <w:left w:val="none" w:sz="0" w:space="0" w:color="auto"/>
            <w:bottom w:val="none" w:sz="0" w:space="0" w:color="auto"/>
            <w:right w:val="none" w:sz="0" w:space="0" w:color="auto"/>
          </w:divBdr>
        </w:div>
        <w:div w:id="1664972496">
          <w:marLeft w:val="0"/>
          <w:marRight w:val="0"/>
          <w:marTop w:val="0"/>
          <w:marBottom w:val="0"/>
          <w:divBdr>
            <w:top w:val="none" w:sz="0" w:space="0" w:color="auto"/>
            <w:left w:val="none" w:sz="0" w:space="0" w:color="auto"/>
            <w:bottom w:val="none" w:sz="0" w:space="0" w:color="auto"/>
            <w:right w:val="none" w:sz="0" w:space="0" w:color="auto"/>
          </w:divBdr>
        </w:div>
        <w:div w:id="751777892">
          <w:marLeft w:val="0"/>
          <w:marRight w:val="0"/>
          <w:marTop w:val="0"/>
          <w:marBottom w:val="0"/>
          <w:divBdr>
            <w:top w:val="none" w:sz="0" w:space="0" w:color="auto"/>
            <w:left w:val="none" w:sz="0" w:space="0" w:color="auto"/>
            <w:bottom w:val="none" w:sz="0" w:space="0" w:color="auto"/>
            <w:right w:val="none" w:sz="0" w:space="0" w:color="auto"/>
          </w:divBdr>
        </w:div>
      </w:divsChild>
    </w:div>
    <w:div w:id="1762947206">
      <w:bodyDiv w:val="1"/>
      <w:marLeft w:val="0"/>
      <w:marRight w:val="0"/>
      <w:marTop w:val="0"/>
      <w:marBottom w:val="0"/>
      <w:divBdr>
        <w:top w:val="none" w:sz="0" w:space="0" w:color="auto"/>
        <w:left w:val="none" w:sz="0" w:space="0" w:color="auto"/>
        <w:bottom w:val="none" w:sz="0" w:space="0" w:color="auto"/>
        <w:right w:val="none" w:sz="0" w:space="0" w:color="auto"/>
      </w:divBdr>
      <w:divsChild>
        <w:div w:id="215822216">
          <w:marLeft w:val="0"/>
          <w:marRight w:val="0"/>
          <w:marTop w:val="0"/>
          <w:marBottom w:val="0"/>
          <w:divBdr>
            <w:top w:val="none" w:sz="0" w:space="0" w:color="auto"/>
            <w:left w:val="none" w:sz="0" w:space="0" w:color="auto"/>
            <w:bottom w:val="none" w:sz="0" w:space="0" w:color="auto"/>
            <w:right w:val="none" w:sz="0" w:space="0" w:color="auto"/>
          </w:divBdr>
        </w:div>
        <w:div w:id="2083792112">
          <w:marLeft w:val="0"/>
          <w:marRight w:val="0"/>
          <w:marTop w:val="0"/>
          <w:marBottom w:val="0"/>
          <w:divBdr>
            <w:top w:val="none" w:sz="0" w:space="0" w:color="auto"/>
            <w:left w:val="none" w:sz="0" w:space="0" w:color="auto"/>
            <w:bottom w:val="none" w:sz="0" w:space="0" w:color="auto"/>
            <w:right w:val="none" w:sz="0" w:space="0" w:color="auto"/>
          </w:divBdr>
        </w:div>
        <w:div w:id="802037180">
          <w:marLeft w:val="0"/>
          <w:marRight w:val="0"/>
          <w:marTop w:val="0"/>
          <w:marBottom w:val="0"/>
          <w:divBdr>
            <w:top w:val="none" w:sz="0" w:space="0" w:color="auto"/>
            <w:left w:val="none" w:sz="0" w:space="0" w:color="auto"/>
            <w:bottom w:val="none" w:sz="0" w:space="0" w:color="auto"/>
            <w:right w:val="none" w:sz="0" w:space="0" w:color="auto"/>
          </w:divBdr>
        </w:div>
        <w:div w:id="1278681931">
          <w:marLeft w:val="0"/>
          <w:marRight w:val="0"/>
          <w:marTop w:val="0"/>
          <w:marBottom w:val="0"/>
          <w:divBdr>
            <w:top w:val="none" w:sz="0" w:space="0" w:color="auto"/>
            <w:left w:val="none" w:sz="0" w:space="0" w:color="auto"/>
            <w:bottom w:val="none" w:sz="0" w:space="0" w:color="auto"/>
            <w:right w:val="none" w:sz="0" w:space="0" w:color="auto"/>
          </w:divBdr>
        </w:div>
        <w:div w:id="2008047540">
          <w:marLeft w:val="0"/>
          <w:marRight w:val="0"/>
          <w:marTop w:val="0"/>
          <w:marBottom w:val="0"/>
          <w:divBdr>
            <w:top w:val="none" w:sz="0" w:space="0" w:color="auto"/>
            <w:left w:val="none" w:sz="0" w:space="0" w:color="auto"/>
            <w:bottom w:val="none" w:sz="0" w:space="0" w:color="auto"/>
            <w:right w:val="none" w:sz="0" w:space="0" w:color="auto"/>
          </w:divBdr>
        </w:div>
        <w:div w:id="490947675">
          <w:marLeft w:val="0"/>
          <w:marRight w:val="0"/>
          <w:marTop w:val="0"/>
          <w:marBottom w:val="0"/>
          <w:divBdr>
            <w:top w:val="none" w:sz="0" w:space="0" w:color="auto"/>
            <w:left w:val="none" w:sz="0" w:space="0" w:color="auto"/>
            <w:bottom w:val="none" w:sz="0" w:space="0" w:color="auto"/>
            <w:right w:val="none" w:sz="0" w:space="0" w:color="auto"/>
          </w:divBdr>
        </w:div>
        <w:div w:id="1844660881">
          <w:marLeft w:val="0"/>
          <w:marRight w:val="0"/>
          <w:marTop w:val="0"/>
          <w:marBottom w:val="0"/>
          <w:divBdr>
            <w:top w:val="none" w:sz="0" w:space="0" w:color="auto"/>
            <w:left w:val="none" w:sz="0" w:space="0" w:color="auto"/>
            <w:bottom w:val="none" w:sz="0" w:space="0" w:color="auto"/>
            <w:right w:val="none" w:sz="0" w:space="0" w:color="auto"/>
          </w:divBdr>
        </w:div>
        <w:div w:id="1293709702">
          <w:marLeft w:val="0"/>
          <w:marRight w:val="0"/>
          <w:marTop w:val="0"/>
          <w:marBottom w:val="0"/>
          <w:divBdr>
            <w:top w:val="none" w:sz="0" w:space="0" w:color="auto"/>
            <w:left w:val="none" w:sz="0" w:space="0" w:color="auto"/>
            <w:bottom w:val="none" w:sz="0" w:space="0" w:color="auto"/>
            <w:right w:val="none" w:sz="0" w:space="0" w:color="auto"/>
          </w:divBdr>
        </w:div>
        <w:div w:id="1061560451">
          <w:marLeft w:val="0"/>
          <w:marRight w:val="0"/>
          <w:marTop w:val="0"/>
          <w:marBottom w:val="0"/>
          <w:divBdr>
            <w:top w:val="none" w:sz="0" w:space="0" w:color="auto"/>
            <w:left w:val="none" w:sz="0" w:space="0" w:color="auto"/>
            <w:bottom w:val="none" w:sz="0" w:space="0" w:color="auto"/>
            <w:right w:val="none" w:sz="0" w:space="0" w:color="auto"/>
          </w:divBdr>
        </w:div>
        <w:div w:id="1280180426">
          <w:marLeft w:val="0"/>
          <w:marRight w:val="0"/>
          <w:marTop w:val="0"/>
          <w:marBottom w:val="0"/>
          <w:divBdr>
            <w:top w:val="none" w:sz="0" w:space="0" w:color="auto"/>
            <w:left w:val="none" w:sz="0" w:space="0" w:color="auto"/>
            <w:bottom w:val="none" w:sz="0" w:space="0" w:color="auto"/>
            <w:right w:val="none" w:sz="0" w:space="0" w:color="auto"/>
          </w:divBdr>
        </w:div>
        <w:div w:id="1590459139">
          <w:marLeft w:val="0"/>
          <w:marRight w:val="0"/>
          <w:marTop w:val="0"/>
          <w:marBottom w:val="0"/>
          <w:divBdr>
            <w:top w:val="none" w:sz="0" w:space="0" w:color="auto"/>
            <w:left w:val="none" w:sz="0" w:space="0" w:color="auto"/>
            <w:bottom w:val="none" w:sz="0" w:space="0" w:color="auto"/>
            <w:right w:val="none" w:sz="0" w:space="0" w:color="auto"/>
          </w:divBdr>
        </w:div>
        <w:div w:id="1113864785">
          <w:marLeft w:val="0"/>
          <w:marRight w:val="0"/>
          <w:marTop w:val="0"/>
          <w:marBottom w:val="0"/>
          <w:divBdr>
            <w:top w:val="none" w:sz="0" w:space="0" w:color="auto"/>
            <w:left w:val="none" w:sz="0" w:space="0" w:color="auto"/>
            <w:bottom w:val="none" w:sz="0" w:space="0" w:color="auto"/>
            <w:right w:val="none" w:sz="0" w:space="0" w:color="auto"/>
          </w:divBdr>
        </w:div>
        <w:div w:id="1210916939">
          <w:marLeft w:val="0"/>
          <w:marRight w:val="0"/>
          <w:marTop w:val="0"/>
          <w:marBottom w:val="0"/>
          <w:divBdr>
            <w:top w:val="none" w:sz="0" w:space="0" w:color="auto"/>
            <w:left w:val="none" w:sz="0" w:space="0" w:color="auto"/>
            <w:bottom w:val="none" w:sz="0" w:space="0" w:color="auto"/>
            <w:right w:val="none" w:sz="0" w:space="0" w:color="auto"/>
          </w:divBdr>
        </w:div>
        <w:div w:id="1913924226">
          <w:marLeft w:val="0"/>
          <w:marRight w:val="0"/>
          <w:marTop w:val="0"/>
          <w:marBottom w:val="0"/>
          <w:divBdr>
            <w:top w:val="none" w:sz="0" w:space="0" w:color="auto"/>
            <w:left w:val="none" w:sz="0" w:space="0" w:color="auto"/>
            <w:bottom w:val="none" w:sz="0" w:space="0" w:color="auto"/>
            <w:right w:val="none" w:sz="0" w:space="0" w:color="auto"/>
          </w:divBdr>
        </w:div>
        <w:div w:id="1676758427">
          <w:marLeft w:val="0"/>
          <w:marRight w:val="0"/>
          <w:marTop w:val="0"/>
          <w:marBottom w:val="0"/>
          <w:divBdr>
            <w:top w:val="none" w:sz="0" w:space="0" w:color="auto"/>
            <w:left w:val="none" w:sz="0" w:space="0" w:color="auto"/>
            <w:bottom w:val="none" w:sz="0" w:space="0" w:color="auto"/>
            <w:right w:val="none" w:sz="0" w:space="0" w:color="auto"/>
          </w:divBdr>
        </w:div>
        <w:div w:id="1115751141">
          <w:marLeft w:val="0"/>
          <w:marRight w:val="0"/>
          <w:marTop w:val="0"/>
          <w:marBottom w:val="0"/>
          <w:divBdr>
            <w:top w:val="none" w:sz="0" w:space="0" w:color="auto"/>
            <w:left w:val="none" w:sz="0" w:space="0" w:color="auto"/>
            <w:bottom w:val="none" w:sz="0" w:space="0" w:color="auto"/>
            <w:right w:val="none" w:sz="0" w:space="0" w:color="auto"/>
          </w:divBdr>
        </w:div>
        <w:div w:id="567421713">
          <w:marLeft w:val="0"/>
          <w:marRight w:val="0"/>
          <w:marTop w:val="0"/>
          <w:marBottom w:val="0"/>
          <w:divBdr>
            <w:top w:val="none" w:sz="0" w:space="0" w:color="auto"/>
            <w:left w:val="none" w:sz="0" w:space="0" w:color="auto"/>
            <w:bottom w:val="none" w:sz="0" w:space="0" w:color="auto"/>
            <w:right w:val="none" w:sz="0" w:space="0" w:color="auto"/>
          </w:divBdr>
        </w:div>
        <w:div w:id="1169904181">
          <w:marLeft w:val="0"/>
          <w:marRight w:val="0"/>
          <w:marTop w:val="0"/>
          <w:marBottom w:val="0"/>
          <w:divBdr>
            <w:top w:val="none" w:sz="0" w:space="0" w:color="auto"/>
            <w:left w:val="none" w:sz="0" w:space="0" w:color="auto"/>
            <w:bottom w:val="none" w:sz="0" w:space="0" w:color="auto"/>
            <w:right w:val="none" w:sz="0" w:space="0" w:color="auto"/>
          </w:divBdr>
        </w:div>
      </w:divsChild>
    </w:div>
    <w:div w:id="1895313732">
      <w:bodyDiv w:val="1"/>
      <w:marLeft w:val="0"/>
      <w:marRight w:val="0"/>
      <w:marTop w:val="0"/>
      <w:marBottom w:val="0"/>
      <w:divBdr>
        <w:top w:val="none" w:sz="0" w:space="0" w:color="auto"/>
        <w:left w:val="none" w:sz="0" w:space="0" w:color="auto"/>
        <w:bottom w:val="none" w:sz="0" w:space="0" w:color="auto"/>
        <w:right w:val="none" w:sz="0" w:space="0" w:color="auto"/>
      </w:divBdr>
      <w:divsChild>
        <w:div w:id="1428114042">
          <w:marLeft w:val="0"/>
          <w:marRight w:val="0"/>
          <w:marTop w:val="0"/>
          <w:marBottom w:val="0"/>
          <w:divBdr>
            <w:top w:val="none" w:sz="0" w:space="0" w:color="auto"/>
            <w:left w:val="none" w:sz="0" w:space="0" w:color="auto"/>
            <w:bottom w:val="none" w:sz="0" w:space="0" w:color="auto"/>
            <w:right w:val="none" w:sz="0" w:space="0" w:color="auto"/>
          </w:divBdr>
        </w:div>
        <w:div w:id="1156142416">
          <w:marLeft w:val="0"/>
          <w:marRight w:val="0"/>
          <w:marTop w:val="0"/>
          <w:marBottom w:val="0"/>
          <w:divBdr>
            <w:top w:val="none" w:sz="0" w:space="0" w:color="auto"/>
            <w:left w:val="none" w:sz="0" w:space="0" w:color="auto"/>
            <w:bottom w:val="none" w:sz="0" w:space="0" w:color="auto"/>
            <w:right w:val="none" w:sz="0" w:space="0" w:color="auto"/>
          </w:divBdr>
        </w:div>
      </w:divsChild>
    </w:div>
    <w:div w:id="1930428550">
      <w:bodyDiv w:val="1"/>
      <w:marLeft w:val="0"/>
      <w:marRight w:val="0"/>
      <w:marTop w:val="0"/>
      <w:marBottom w:val="0"/>
      <w:divBdr>
        <w:top w:val="none" w:sz="0" w:space="0" w:color="auto"/>
        <w:left w:val="none" w:sz="0" w:space="0" w:color="auto"/>
        <w:bottom w:val="none" w:sz="0" w:space="0" w:color="auto"/>
        <w:right w:val="none" w:sz="0" w:space="0" w:color="auto"/>
      </w:divBdr>
    </w:div>
    <w:div w:id="1967617847">
      <w:bodyDiv w:val="1"/>
      <w:marLeft w:val="0"/>
      <w:marRight w:val="0"/>
      <w:marTop w:val="0"/>
      <w:marBottom w:val="0"/>
      <w:divBdr>
        <w:top w:val="none" w:sz="0" w:space="0" w:color="auto"/>
        <w:left w:val="none" w:sz="0" w:space="0" w:color="auto"/>
        <w:bottom w:val="none" w:sz="0" w:space="0" w:color="auto"/>
        <w:right w:val="none" w:sz="0" w:space="0" w:color="auto"/>
      </w:divBdr>
      <w:divsChild>
        <w:div w:id="41947971">
          <w:marLeft w:val="0"/>
          <w:marRight w:val="0"/>
          <w:marTop w:val="0"/>
          <w:marBottom w:val="0"/>
          <w:divBdr>
            <w:top w:val="none" w:sz="0" w:space="0" w:color="auto"/>
            <w:left w:val="none" w:sz="0" w:space="0" w:color="auto"/>
            <w:bottom w:val="none" w:sz="0" w:space="0" w:color="auto"/>
            <w:right w:val="none" w:sz="0" w:space="0" w:color="auto"/>
          </w:divBdr>
        </w:div>
        <w:div w:id="87312761">
          <w:marLeft w:val="0"/>
          <w:marRight w:val="0"/>
          <w:marTop w:val="0"/>
          <w:marBottom w:val="0"/>
          <w:divBdr>
            <w:top w:val="none" w:sz="0" w:space="0" w:color="auto"/>
            <w:left w:val="none" w:sz="0" w:space="0" w:color="auto"/>
            <w:bottom w:val="none" w:sz="0" w:space="0" w:color="auto"/>
            <w:right w:val="none" w:sz="0" w:space="0" w:color="auto"/>
          </w:divBdr>
        </w:div>
        <w:div w:id="995064410">
          <w:marLeft w:val="0"/>
          <w:marRight w:val="0"/>
          <w:marTop w:val="0"/>
          <w:marBottom w:val="0"/>
          <w:divBdr>
            <w:top w:val="none" w:sz="0" w:space="0" w:color="auto"/>
            <w:left w:val="none" w:sz="0" w:space="0" w:color="auto"/>
            <w:bottom w:val="none" w:sz="0" w:space="0" w:color="auto"/>
            <w:right w:val="none" w:sz="0" w:space="0" w:color="auto"/>
          </w:divBdr>
        </w:div>
        <w:div w:id="2123525464">
          <w:marLeft w:val="0"/>
          <w:marRight w:val="0"/>
          <w:marTop w:val="0"/>
          <w:marBottom w:val="0"/>
          <w:divBdr>
            <w:top w:val="none" w:sz="0" w:space="0" w:color="auto"/>
            <w:left w:val="none" w:sz="0" w:space="0" w:color="auto"/>
            <w:bottom w:val="none" w:sz="0" w:space="0" w:color="auto"/>
            <w:right w:val="none" w:sz="0" w:space="0" w:color="auto"/>
          </w:divBdr>
        </w:div>
        <w:div w:id="1765572193">
          <w:marLeft w:val="0"/>
          <w:marRight w:val="0"/>
          <w:marTop w:val="0"/>
          <w:marBottom w:val="0"/>
          <w:divBdr>
            <w:top w:val="none" w:sz="0" w:space="0" w:color="auto"/>
            <w:left w:val="none" w:sz="0" w:space="0" w:color="auto"/>
            <w:bottom w:val="none" w:sz="0" w:space="0" w:color="auto"/>
            <w:right w:val="none" w:sz="0" w:space="0" w:color="auto"/>
          </w:divBdr>
        </w:div>
        <w:div w:id="1947997889">
          <w:marLeft w:val="0"/>
          <w:marRight w:val="0"/>
          <w:marTop w:val="0"/>
          <w:marBottom w:val="0"/>
          <w:divBdr>
            <w:top w:val="none" w:sz="0" w:space="0" w:color="auto"/>
            <w:left w:val="none" w:sz="0" w:space="0" w:color="auto"/>
            <w:bottom w:val="none" w:sz="0" w:space="0" w:color="auto"/>
            <w:right w:val="none" w:sz="0" w:space="0" w:color="auto"/>
          </w:divBdr>
        </w:div>
        <w:div w:id="2006937891">
          <w:marLeft w:val="0"/>
          <w:marRight w:val="0"/>
          <w:marTop w:val="0"/>
          <w:marBottom w:val="0"/>
          <w:divBdr>
            <w:top w:val="none" w:sz="0" w:space="0" w:color="auto"/>
            <w:left w:val="none" w:sz="0" w:space="0" w:color="auto"/>
            <w:bottom w:val="none" w:sz="0" w:space="0" w:color="auto"/>
            <w:right w:val="none" w:sz="0" w:space="0" w:color="auto"/>
          </w:divBdr>
        </w:div>
        <w:div w:id="1678843440">
          <w:marLeft w:val="0"/>
          <w:marRight w:val="0"/>
          <w:marTop w:val="0"/>
          <w:marBottom w:val="0"/>
          <w:divBdr>
            <w:top w:val="none" w:sz="0" w:space="0" w:color="auto"/>
            <w:left w:val="none" w:sz="0" w:space="0" w:color="auto"/>
            <w:bottom w:val="none" w:sz="0" w:space="0" w:color="auto"/>
            <w:right w:val="none" w:sz="0" w:space="0" w:color="auto"/>
          </w:divBdr>
        </w:div>
        <w:div w:id="655885281">
          <w:marLeft w:val="0"/>
          <w:marRight w:val="0"/>
          <w:marTop w:val="0"/>
          <w:marBottom w:val="0"/>
          <w:divBdr>
            <w:top w:val="none" w:sz="0" w:space="0" w:color="auto"/>
            <w:left w:val="none" w:sz="0" w:space="0" w:color="auto"/>
            <w:bottom w:val="none" w:sz="0" w:space="0" w:color="auto"/>
            <w:right w:val="none" w:sz="0" w:space="0" w:color="auto"/>
          </w:divBdr>
        </w:div>
        <w:div w:id="1643924447">
          <w:marLeft w:val="0"/>
          <w:marRight w:val="0"/>
          <w:marTop w:val="0"/>
          <w:marBottom w:val="0"/>
          <w:divBdr>
            <w:top w:val="none" w:sz="0" w:space="0" w:color="auto"/>
            <w:left w:val="none" w:sz="0" w:space="0" w:color="auto"/>
            <w:bottom w:val="none" w:sz="0" w:space="0" w:color="auto"/>
            <w:right w:val="none" w:sz="0" w:space="0" w:color="auto"/>
          </w:divBdr>
        </w:div>
        <w:div w:id="1065105915">
          <w:marLeft w:val="0"/>
          <w:marRight w:val="0"/>
          <w:marTop w:val="0"/>
          <w:marBottom w:val="0"/>
          <w:divBdr>
            <w:top w:val="none" w:sz="0" w:space="0" w:color="auto"/>
            <w:left w:val="none" w:sz="0" w:space="0" w:color="auto"/>
            <w:bottom w:val="none" w:sz="0" w:space="0" w:color="auto"/>
            <w:right w:val="none" w:sz="0" w:space="0" w:color="auto"/>
          </w:divBdr>
        </w:div>
      </w:divsChild>
    </w:div>
    <w:div w:id="2056540024">
      <w:bodyDiv w:val="1"/>
      <w:marLeft w:val="0"/>
      <w:marRight w:val="0"/>
      <w:marTop w:val="0"/>
      <w:marBottom w:val="0"/>
      <w:divBdr>
        <w:top w:val="none" w:sz="0" w:space="0" w:color="auto"/>
        <w:left w:val="none" w:sz="0" w:space="0" w:color="auto"/>
        <w:bottom w:val="none" w:sz="0" w:space="0" w:color="auto"/>
        <w:right w:val="none" w:sz="0" w:space="0" w:color="auto"/>
      </w:divBdr>
      <w:divsChild>
        <w:div w:id="1953247543">
          <w:marLeft w:val="0"/>
          <w:marRight w:val="0"/>
          <w:marTop w:val="0"/>
          <w:marBottom w:val="0"/>
          <w:divBdr>
            <w:top w:val="none" w:sz="0" w:space="0" w:color="auto"/>
            <w:left w:val="none" w:sz="0" w:space="0" w:color="auto"/>
            <w:bottom w:val="none" w:sz="0" w:space="0" w:color="auto"/>
            <w:right w:val="none" w:sz="0" w:space="0" w:color="auto"/>
          </w:divBdr>
        </w:div>
        <w:div w:id="384912683">
          <w:marLeft w:val="0"/>
          <w:marRight w:val="0"/>
          <w:marTop w:val="0"/>
          <w:marBottom w:val="0"/>
          <w:divBdr>
            <w:top w:val="none" w:sz="0" w:space="0" w:color="auto"/>
            <w:left w:val="none" w:sz="0" w:space="0" w:color="auto"/>
            <w:bottom w:val="none" w:sz="0" w:space="0" w:color="auto"/>
            <w:right w:val="none" w:sz="0" w:space="0" w:color="auto"/>
          </w:divBdr>
        </w:div>
        <w:div w:id="170729532">
          <w:marLeft w:val="0"/>
          <w:marRight w:val="0"/>
          <w:marTop w:val="0"/>
          <w:marBottom w:val="0"/>
          <w:divBdr>
            <w:top w:val="none" w:sz="0" w:space="0" w:color="auto"/>
            <w:left w:val="none" w:sz="0" w:space="0" w:color="auto"/>
            <w:bottom w:val="none" w:sz="0" w:space="0" w:color="auto"/>
            <w:right w:val="none" w:sz="0" w:space="0" w:color="auto"/>
          </w:divBdr>
        </w:div>
        <w:div w:id="717583676">
          <w:marLeft w:val="0"/>
          <w:marRight w:val="0"/>
          <w:marTop w:val="0"/>
          <w:marBottom w:val="0"/>
          <w:divBdr>
            <w:top w:val="none" w:sz="0" w:space="0" w:color="auto"/>
            <w:left w:val="none" w:sz="0" w:space="0" w:color="auto"/>
            <w:bottom w:val="none" w:sz="0" w:space="0" w:color="auto"/>
            <w:right w:val="none" w:sz="0" w:space="0" w:color="auto"/>
          </w:divBdr>
        </w:div>
        <w:div w:id="924194051">
          <w:marLeft w:val="0"/>
          <w:marRight w:val="0"/>
          <w:marTop w:val="0"/>
          <w:marBottom w:val="0"/>
          <w:divBdr>
            <w:top w:val="none" w:sz="0" w:space="0" w:color="auto"/>
            <w:left w:val="none" w:sz="0" w:space="0" w:color="auto"/>
            <w:bottom w:val="none" w:sz="0" w:space="0" w:color="auto"/>
            <w:right w:val="none" w:sz="0" w:space="0" w:color="auto"/>
          </w:divBdr>
        </w:div>
        <w:div w:id="465970980">
          <w:marLeft w:val="0"/>
          <w:marRight w:val="0"/>
          <w:marTop w:val="0"/>
          <w:marBottom w:val="0"/>
          <w:divBdr>
            <w:top w:val="none" w:sz="0" w:space="0" w:color="auto"/>
            <w:left w:val="none" w:sz="0" w:space="0" w:color="auto"/>
            <w:bottom w:val="none" w:sz="0" w:space="0" w:color="auto"/>
            <w:right w:val="none" w:sz="0" w:space="0" w:color="auto"/>
          </w:divBdr>
        </w:div>
        <w:div w:id="530916540">
          <w:marLeft w:val="0"/>
          <w:marRight w:val="0"/>
          <w:marTop w:val="0"/>
          <w:marBottom w:val="0"/>
          <w:divBdr>
            <w:top w:val="none" w:sz="0" w:space="0" w:color="auto"/>
            <w:left w:val="none" w:sz="0" w:space="0" w:color="auto"/>
            <w:bottom w:val="none" w:sz="0" w:space="0" w:color="auto"/>
            <w:right w:val="none" w:sz="0" w:space="0" w:color="auto"/>
          </w:divBdr>
        </w:div>
        <w:div w:id="1269198592">
          <w:marLeft w:val="0"/>
          <w:marRight w:val="0"/>
          <w:marTop w:val="0"/>
          <w:marBottom w:val="0"/>
          <w:divBdr>
            <w:top w:val="none" w:sz="0" w:space="0" w:color="auto"/>
            <w:left w:val="none" w:sz="0" w:space="0" w:color="auto"/>
            <w:bottom w:val="none" w:sz="0" w:space="0" w:color="auto"/>
            <w:right w:val="none" w:sz="0" w:space="0" w:color="auto"/>
          </w:divBdr>
        </w:div>
        <w:div w:id="1778407614">
          <w:marLeft w:val="0"/>
          <w:marRight w:val="0"/>
          <w:marTop w:val="0"/>
          <w:marBottom w:val="0"/>
          <w:divBdr>
            <w:top w:val="none" w:sz="0" w:space="0" w:color="auto"/>
            <w:left w:val="none" w:sz="0" w:space="0" w:color="auto"/>
            <w:bottom w:val="none" w:sz="0" w:space="0" w:color="auto"/>
            <w:right w:val="none" w:sz="0" w:space="0" w:color="auto"/>
          </w:divBdr>
        </w:div>
        <w:div w:id="466433174">
          <w:marLeft w:val="0"/>
          <w:marRight w:val="0"/>
          <w:marTop w:val="0"/>
          <w:marBottom w:val="0"/>
          <w:divBdr>
            <w:top w:val="none" w:sz="0" w:space="0" w:color="auto"/>
            <w:left w:val="none" w:sz="0" w:space="0" w:color="auto"/>
            <w:bottom w:val="none" w:sz="0" w:space="0" w:color="auto"/>
            <w:right w:val="none" w:sz="0" w:space="0" w:color="auto"/>
          </w:divBdr>
        </w:div>
        <w:div w:id="2082872250">
          <w:marLeft w:val="0"/>
          <w:marRight w:val="0"/>
          <w:marTop w:val="0"/>
          <w:marBottom w:val="0"/>
          <w:divBdr>
            <w:top w:val="none" w:sz="0" w:space="0" w:color="auto"/>
            <w:left w:val="none" w:sz="0" w:space="0" w:color="auto"/>
            <w:bottom w:val="none" w:sz="0" w:space="0" w:color="auto"/>
            <w:right w:val="none" w:sz="0" w:space="0" w:color="auto"/>
          </w:divBdr>
        </w:div>
        <w:div w:id="746341249">
          <w:marLeft w:val="0"/>
          <w:marRight w:val="0"/>
          <w:marTop w:val="0"/>
          <w:marBottom w:val="0"/>
          <w:divBdr>
            <w:top w:val="none" w:sz="0" w:space="0" w:color="auto"/>
            <w:left w:val="none" w:sz="0" w:space="0" w:color="auto"/>
            <w:bottom w:val="none" w:sz="0" w:space="0" w:color="auto"/>
            <w:right w:val="none" w:sz="0" w:space="0" w:color="auto"/>
          </w:divBdr>
        </w:div>
        <w:div w:id="1356271207">
          <w:marLeft w:val="0"/>
          <w:marRight w:val="0"/>
          <w:marTop w:val="0"/>
          <w:marBottom w:val="0"/>
          <w:divBdr>
            <w:top w:val="none" w:sz="0" w:space="0" w:color="auto"/>
            <w:left w:val="none" w:sz="0" w:space="0" w:color="auto"/>
            <w:bottom w:val="none" w:sz="0" w:space="0" w:color="auto"/>
            <w:right w:val="none" w:sz="0" w:space="0" w:color="auto"/>
          </w:divBdr>
        </w:div>
        <w:div w:id="6177280">
          <w:marLeft w:val="0"/>
          <w:marRight w:val="0"/>
          <w:marTop w:val="0"/>
          <w:marBottom w:val="0"/>
          <w:divBdr>
            <w:top w:val="none" w:sz="0" w:space="0" w:color="auto"/>
            <w:left w:val="none" w:sz="0" w:space="0" w:color="auto"/>
            <w:bottom w:val="none" w:sz="0" w:space="0" w:color="auto"/>
            <w:right w:val="none" w:sz="0" w:space="0" w:color="auto"/>
          </w:divBdr>
        </w:div>
        <w:div w:id="408846222">
          <w:marLeft w:val="0"/>
          <w:marRight w:val="0"/>
          <w:marTop w:val="0"/>
          <w:marBottom w:val="0"/>
          <w:divBdr>
            <w:top w:val="none" w:sz="0" w:space="0" w:color="auto"/>
            <w:left w:val="none" w:sz="0" w:space="0" w:color="auto"/>
            <w:bottom w:val="none" w:sz="0" w:space="0" w:color="auto"/>
            <w:right w:val="none" w:sz="0" w:space="0" w:color="auto"/>
          </w:divBdr>
        </w:div>
        <w:div w:id="122358598">
          <w:marLeft w:val="0"/>
          <w:marRight w:val="0"/>
          <w:marTop w:val="0"/>
          <w:marBottom w:val="0"/>
          <w:divBdr>
            <w:top w:val="none" w:sz="0" w:space="0" w:color="auto"/>
            <w:left w:val="none" w:sz="0" w:space="0" w:color="auto"/>
            <w:bottom w:val="none" w:sz="0" w:space="0" w:color="auto"/>
            <w:right w:val="none" w:sz="0" w:space="0" w:color="auto"/>
          </w:divBdr>
        </w:div>
        <w:div w:id="67387785">
          <w:marLeft w:val="0"/>
          <w:marRight w:val="0"/>
          <w:marTop w:val="0"/>
          <w:marBottom w:val="0"/>
          <w:divBdr>
            <w:top w:val="none" w:sz="0" w:space="0" w:color="auto"/>
            <w:left w:val="none" w:sz="0" w:space="0" w:color="auto"/>
            <w:bottom w:val="none" w:sz="0" w:space="0" w:color="auto"/>
            <w:right w:val="none" w:sz="0" w:space="0" w:color="auto"/>
          </w:divBdr>
        </w:div>
        <w:div w:id="907494218">
          <w:marLeft w:val="0"/>
          <w:marRight w:val="0"/>
          <w:marTop w:val="0"/>
          <w:marBottom w:val="0"/>
          <w:divBdr>
            <w:top w:val="none" w:sz="0" w:space="0" w:color="auto"/>
            <w:left w:val="none" w:sz="0" w:space="0" w:color="auto"/>
            <w:bottom w:val="none" w:sz="0" w:space="0" w:color="auto"/>
            <w:right w:val="none" w:sz="0" w:space="0" w:color="auto"/>
          </w:divBdr>
        </w:div>
        <w:div w:id="386493394">
          <w:marLeft w:val="0"/>
          <w:marRight w:val="0"/>
          <w:marTop w:val="0"/>
          <w:marBottom w:val="0"/>
          <w:divBdr>
            <w:top w:val="none" w:sz="0" w:space="0" w:color="auto"/>
            <w:left w:val="none" w:sz="0" w:space="0" w:color="auto"/>
            <w:bottom w:val="none" w:sz="0" w:space="0" w:color="auto"/>
            <w:right w:val="none" w:sz="0" w:space="0" w:color="auto"/>
          </w:divBdr>
        </w:div>
        <w:div w:id="164982692">
          <w:marLeft w:val="0"/>
          <w:marRight w:val="0"/>
          <w:marTop w:val="0"/>
          <w:marBottom w:val="0"/>
          <w:divBdr>
            <w:top w:val="none" w:sz="0" w:space="0" w:color="auto"/>
            <w:left w:val="none" w:sz="0" w:space="0" w:color="auto"/>
            <w:bottom w:val="none" w:sz="0" w:space="0" w:color="auto"/>
            <w:right w:val="none" w:sz="0" w:space="0" w:color="auto"/>
          </w:divBdr>
        </w:div>
        <w:div w:id="492525062">
          <w:marLeft w:val="0"/>
          <w:marRight w:val="0"/>
          <w:marTop w:val="0"/>
          <w:marBottom w:val="0"/>
          <w:divBdr>
            <w:top w:val="none" w:sz="0" w:space="0" w:color="auto"/>
            <w:left w:val="none" w:sz="0" w:space="0" w:color="auto"/>
            <w:bottom w:val="none" w:sz="0" w:space="0" w:color="auto"/>
            <w:right w:val="none" w:sz="0" w:space="0" w:color="auto"/>
          </w:divBdr>
        </w:div>
        <w:div w:id="1352074430">
          <w:marLeft w:val="0"/>
          <w:marRight w:val="0"/>
          <w:marTop w:val="0"/>
          <w:marBottom w:val="0"/>
          <w:divBdr>
            <w:top w:val="none" w:sz="0" w:space="0" w:color="auto"/>
            <w:left w:val="none" w:sz="0" w:space="0" w:color="auto"/>
            <w:bottom w:val="none" w:sz="0" w:space="0" w:color="auto"/>
            <w:right w:val="none" w:sz="0" w:space="0" w:color="auto"/>
          </w:divBdr>
        </w:div>
        <w:div w:id="43800411">
          <w:marLeft w:val="0"/>
          <w:marRight w:val="0"/>
          <w:marTop w:val="0"/>
          <w:marBottom w:val="0"/>
          <w:divBdr>
            <w:top w:val="none" w:sz="0" w:space="0" w:color="auto"/>
            <w:left w:val="none" w:sz="0" w:space="0" w:color="auto"/>
            <w:bottom w:val="none" w:sz="0" w:space="0" w:color="auto"/>
            <w:right w:val="none" w:sz="0" w:space="0" w:color="auto"/>
          </w:divBdr>
        </w:div>
        <w:div w:id="1908151550">
          <w:marLeft w:val="0"/>
          <w:marRight w:val="0"/>
          <w:marTop w:val="0"/>
          <w:marBottom w:val="0"/>
          <w:divBdr>
            <w:top w:val="none" w:sz="0" w:space="0" w:color="auto"/>
            <w:left w:val="none" w:sz="0" w:space="0" w:color="auto"/>
            <w:bottom w:val="none" w:sz="0" w:space="0" w:color="auto"/>
            <w:right w:val="none" w:sz="0" w:space="0" w:color="auto"/>
          </w:divBdr>
        </w:div>
        <w:div w:id="1703507855">
          <w:marLeft w:val="0"/>
          <w:marRight w:val="0"/>
          <w:marTop w:val="0"/>
          <w:marBottom w:val="0"/>
          <w:divBdr>
            <w:top w:val="none" w:sz="0" w:space="0" w:color="auto"/>
            <w:left w:val="none" w:sz="0" w:space="0" w:color="auto"/>
            <w:bottom w:val="none" w:sz="0" w:space="0" w:color="auto"/>
            <w:right w:val="none" w:sz="0" w:space="0" w:color="auto"/>
          </w:divBdr>
        </w:div>
        <w:div w:id="1687321566">
          <w:marLeft w:val="0"/>
          <w:marRight w:val="0"/>
          <w:marTop w:val="0"/>
          <w:marBottom w:val="0"/>
          <w:divBdr>
            <w:top w:val="none" w:sz="0" w:space="0" w:color="auto"/>
            <w:left w:val="none" w:sz="0" w:space="0" w:color="auto"/>
            <w:bottom w:val="none" w:sz="0" w:space="0" w:color="auto"/>
            <w:right w:val="none" w:sz="0" w:space="0" w:color="auto"/>
          </w:divBdr>
        </w:div>
        <w:div w:id="597064276">
          <w:marLeft w:val="0"/>
          <w:marRight w:val="0"/>
          <w:marTop w:val="0"/>
          <w:marBottom w:val="0"/>
          <w:divBdr>
            <w:top w:val="none" w:sz="0" w:space="0" w:color="auto"/>
            <w:left w:val="none" w:sz="0" w:space="0" w:color="auto"/>
            <w:bottom w:val="none" w:sz="0" w:space="0" w:color="auto"/>
            <w:right w:val="none" w:sz="0" w:space="0" w:color="auto"/>
          </w:divBdr>
        </w:div>
        <w:div w:id="79762637">
          <w:marLeft w:val="0"/>
          <w:marRight w:val="0"/>
          <w:marTop w:val="0"/>
          <w:marBottom w:val="0"/>
          <w:divBdr>
            <w:top w:val="none" w:sz="0" w:space="0" w:color="auto"/>
            <w:left w:val="none" w:sz="0" w:space="0" w:color="auto"/>
            <w:bottom w:val="none" w:sz="0" w:space="0" w:color="auto"/>
            <w:right w:val="none" w:sz="0" w:space="0" w:color="auto"/>
          </w:divBdr>
        </w:div>
        <w:div w:id="318971818">
          <w:marLeft w:val="0"/>
          <w:marRight w:val="0"/>
          <w:marTop w:val="0"/>
          <w:marBottom w:val="0"/>
          <w:divBdr>
            <w:top w:val="none" w:sz="0" w:space="0" w:color="auto"/>
            <w:left w:val="none" w:sz="0" w:space="0" w:color="auto"/>
            <w:bottom w:val="none" w:sz="0" w:space="0" w:color="auto"/>
            <w:right w:val="none" w:sz="0" w:space="0" w:color="auto"/>
          </w:divBdr>
        </w:div>
        <w:div w:id="1376125541">
          <w:marLeft w:val="0"/>
          <w:marRight w:val="0"/>
          <w:marTop w:val="0"/>
          <w:marBottom w:val="0"/>
          <w:divBdr>
            <w:top w:val="none" w:sz="0" w:space="0" w:color="auto"/>
            <w:left w:val="none" w:sz="0" w:space="0" w:color="auto"/>
            <w:bottom w:val="none" w:sz="0" w:space="0" w:color="auto"/>
            <w:right w:val="none" w:sz="0" w:space="0" w:color="auto"/>
          </w:divBdr>
        </w:div>
        <w:div w:id="1819105142">
          <w:marLeft w:val="0"/>
          <w:marRight w:val="0"/>
          <w:marTop w:val="0"/>
          <w:marBottom w:val="0"/>
          <w:divBdr>
            <w:top w:val="none" w:sz="0" w:space="0" w:color="auto"/>
            <w:left w:val="none" w:sz="0" w:space="0" w:color="auto"/>
            <w:bottom w:val="none" w:sz="0" w:space="0" w:color="auto"/>
            <w:right w:val="none" w:sz="0" w:space="0" w:color="auto"/>
          </w:divBdr>
        </w:div>
        <w:div w:id="1706054325">
          <w:marLeft w:val="0"/>
          <w:marRight w:val="0"/>
          <w:marTop w:val="0"/>
          <w:marBottom w:val="0"/>
          <w:divBdr>
            <w:top w:val="none" w:sz="0" w:space="0" w:color="auto"/>
            <w:left w:val="none" w:sz="0" w:space="0" w:color="auto"/>
            <w:bottom w:val="none" w:sz="0" w:space="0" w:color="auto"/>
            <w:right w:val="none" w:sz="0" w:space="0" w:color="auto"/>
          </w:divBdr>
        </w:div>
        <w:div w:id="305672804">
          <w:marLeft w:val="0"/>
          <w:marRight w:val="0"/>
          <w:marTop w:val="0"/>
          <w:marBottom w:val="0"/>
          <w:divBdr>
            <w:top w:val="none" w:sz="0" w:space="0" w:color="auto"/>
            <w:left w:val="none" w:sz="0" w:space="0" w:color="auto"/>
            <w:bottom w:val="none" w:sz="0" w:space="0" w:color="auto"/>
            <w:right w:val="none" w:sz="0" w:space="0" w:color="auto"/>
          </w:divBdr>
        </w:div>
        <w:div w:id="1064990315">
          <w:marLeft w:val="0"/>
          <w:marRight w:val="0"/>
          <w:marTop w:val="0"/>
          <w:marBottom w:val="0"/>
          <w:divBdr>
            <w:top w:val="none" w:sz="0" w:space="0" w:color="auto"/>
            <w:left w:val="none" w:sz="0" w:space="0" w:color="auto"/>
            <w:bottom w:val="none" w:sz="0" w:space="0" w:color="auto"/>
            <w:right w:val="none" w:sz="0" w:space="0" w:color="auto"/>
          </w:divBdr>
        </w:div>
        <w:div w:id="39284976">
          <w:marLeft w:val="0"/>
          <w:marRight w:val="0"/>
          <w:marTop w:val="0"/>
          <w:marBottom w:val="0"/>
          <w:divBdr>
            <w:top w:val="none" w:sz="0" w:space="0" w:color="auto"/>
            <w:left w:val="none" w:sz="0" w:space="0" w:color="auto"/>
            <w:bottom w:val="none" w:sz="0" w:space="0" w:color="auto"/>
            <w:right w:val="none" w:sz="0" w:space="0" w:color="auto"/>
          </w:divBdr>
        </w:div>
        <w:div w:id="1664091534">
          <w:marLeft w:val="0"/>
          <w:marRight w:val="0"/>
          <w:marTop w:val="0"/>
          <w:marBottom w:val="0"/>
          <w:divBdr>
            <w:top w:val="none" w:sz="0" w:space="0" w:color="auto"/>
            <w:left w:val="none" w:sz="0" w:space="0" w:color="auto"/>
            <w:bottom w:val="none" w:sz="0" w:space="0" w:color="auto"/>
            <w:right w:val="none" w:sz="0" w:space="0" w:color="auto"/>
          </w:divBdr>
        </w:div>
        <w:div w:id="760220060">
          <w:marLeft w:val="0"/>
          <w:marRight w:val="0"/>
          <w:marTop w:val="0"/>
          <w:marBottom w:val="0"/>
          <w:divBdr>
            <w:top w:val="none" w:sz="0" w:space="0" w:color="auto"/>
            <w:left w:val="none" w:sz="0" w:space="0" w:color="auto"/>
            <w:bottom w:val="none" w:sz="0" w:space="0" w:color="auto"/>
            <w:right w:val="none" w:sz="0" w:space="0" w:color="auto"/>
          </w:divBdr>
        </w:div>
        <w:div w:id="1100104600">
          <w:marLeft w:val="0"/>
          <w:marRight w:val="0"/>
          <w:marTop w:val="0"/>
          <w:marBottom w:val="0"/>
          <w:divBdr>
            <w:top w:val="none" w:sz="0" w:space="0" w:color="auto"/>
            <w:left w:val="none" w:sz="0" w:space="0" w:color="auto"/>
            <w:bottom w:val="none" w:sz="0" w:space="0" w:color="auto"/>
            <w:right w:val="none" w:sz="0" w:space="0" w:color="auto"/>
          </w:divBdr>
        </w:div>
        <w:div w:id="983046800">
          <w:marLeft w:val="0"/>
          <w:marRight w:val="0"/>
          <w:marTop w:val="0"/>
          <w:marBottom w:val="0"/>
          <w:divBdr>
            <w:top w:val="none" w:sz="0" w:space="0" w:color="auto"/>
            <w:left w:val="none" w:sz="0" w:space="0" w:color="auto"/>
            <w:bottom w:val="none" w:sz="0" w:space="0" w:color="auto"/>
            <w:right w:val="none" w:sz="0" w:space="0" w:color="auto"/>
          </w:divBdr>
        </w:div>
        <w:div w:id="175311498">
          <w:marLeft w:val="0"/>
          <w:marRight w:val="0"/>
          <w:marTop w:val="0"/>
          <w:marBottom w:val="0"/>
          <w:divBdr>
            <w:top w:val="none" w:sz="0" w:space="0" w:color="auto"/>
            <w:left w:val="none" w:sz="0" w:space="0" w:color="auto"/>
            <w:bottom w:val="none" w:sz="0" w:space="0" w:color="auto"/>
            <w:right w:val="none" w:sz="0" w:space="0" w:color="auto"/>
          </w:divBdr>
        </w:div>
        <w:div w:id="1720669850">
          <w:marLeft w:val="0"/>
          <w:marRight w:val="0"/>
          <w:marTop w:val="0"/>
          <w:marBottom w:val="0"/>
          <w:divBdr>
            <w:top w:val="none" w:sz="0" w:space="0" w:color="auto"/>
            <w:left w:val="none" w:sz="0" w:space="0" w:color="auto"/>
            <w:bottom w:val="none" w:sz="0" w:space="0" w:color="auto"/>
            <w:right w:val="none" w:sz="0" w:space="0" w:color="auto"/>
          </w:divBdr>
        </w:div>
        <w:div w:id="2121293900">
          <w:marLeft w:val="0"/>
          <w:marRight w:val="0"/>
          <w:marTop w:val="0"/>
          <w:marBottom w:val="0"/>
          <w:divBdr>
            <w:top w:val="none" w:sz="0" w:space="0" w:color="auto"/>
            <w:left w:val="none" w:sz="0" w:space="0" w:color="auto"/>
            <w:bottom w:val="none" w:sz="0" w:space="0" w:color="auto"/>
            <w:right w:val="none" w:sz="0" w:space="0" w:color="auto"/>
          </w:divBdr>
        </w:div>
        <w:div w:id="1886722554">
          <w:marLeft w:val="0"/>
          <w:marRight w:val="0"/>
          <w:marTop w:val="0"/>
          <w:marBottom w:val="0"/>
          <w:divBdr>
            <w:top w:val="none" w:sz="0" w:space="0" w:color="auto"/>
            <w:left w:val="none" w:sz="0" w:space="0" w:color="auto"/>
            <w:bottom w:val="none" w:sz="0" w:space="0" w:color="auto"/>
            <w:right w:val="none" w:sz="0" w:space="0" w:color="auto"/>
          </w:divBdr>
        </w:div>
        <w:div w:id="208034410">
          <w:marLeft w:val="0"/>
          <w:marRight w:val="0"/>
          <w:marTop w:val="0"/>
          <w:marBottom w:val="0"/>
          <w:divBdr>
            <w:top w:val="none" w:sz="0" w:space="0" w:color="auto"/>
            <w:left w:val="none" w:sz="0" w:space="0" w:color="auto"/>
            <w:bottom w:val="none" w:sz="0" w:space="0" w:color="auto"/>
            <w:right w:val="none" w:sz="0" w:space="0" w:color="auto"/>
          </w:divBdr>
        </w:div>
        <w:div w:id="1119297568">
          <w:marLeft w:val="0"/>
          <w:marRight w:val="0"/>
          <w:marTop w:val="0"/>
          <w:marBottom w:val="0"/>
          <w:divBdr>
            <w:top w:val="none" w:sz="0" w:space="0" w:color="auto"/>
            <w:left w:val="none" w:sz="0" w:space="0" w:color="auto"/>
            <w:bottom w:val="none" w:sz="0" w:space="0" w:color="auto"/>
            <w:right w:val="none" w:sz="0" w:space="0" w:color="auto"/>
          </w:divBdr>
        </w:div>
        <w:div w:id="2069839909">
          <w:marLeft w:val="0"/>
          <w:marRight w:val="0"/>
          <w:marTop w:val="0"/>
          <w:marBottom w:val="0"/>
          <w:divBdr>
            <w:top w:val="none" w:sz="0" w:space="0" w:color="auto"/>
            <w:left w:val="none" w:sz="0" w:space="0" w:color="auto"/>
            <w:bottom w:val="none" w:sz="0" w:space="0" w:color="auto"/>
            <w:right w:val="none" w:sz="0" w:space="0" w:color="auto"/>
          </w:divBdr>
        </w:div>
        <w:div w:id="1431588983">
          <w:marLeft w:val="0"/>
          <w:marRight w:val="0"/>
          <w:marTop w:val="0"/>
          <w:marBottom w:val="0"/>
          <w:divBdr>
            <w:top w:val="none" w:sz="0" w:space="0" w:color="auto"/>
            <w:left w:val="none" w:sz="0" w:space="0" w:color="auto"/>
            <w:bottom w:val="none" w:sz="0" w:space="0" w:color="auto"/>
            <w:right w:val="none" w:sz="0" w:space="0" w:color="auto"/>
          </w:divBdr>
        </w:div>
      </w:divsChild>
    </w:div>
    <w:div w:id="2105682163">
      <w:bodyDiv w:val="1"/>
      <w:marLeft w:val="0"/>
      <w:marRight w:val="0"/>
      <w:marTop w:val="0"/>
      <w:marBottom w:val="0"/>
      <w:divBdr>
        <w:top w:val="none" w:sz="0" w:space="0" w:color="auto"/>
        <w:left w:val="none" w:sz="0" w:space="0" w:color="auto"/>
        <w:bottom w:val="none" w:sz="0" w:space="0" w:color="auto"/>
        <w:right w:val="none" w:sz="0" w:space="0" w:color="auto"/>
      </w:divBdr>
      <w:divsChild>
        <w:div w:id="176233469">
          <w:marLeft w:val="0"/>
          <w:marRight w:val="0"/>
          <w:marTop w:val="0"/>
          <w:marBottom w:val="0"/>
          <w:divBdr>
            <w:top w:val="none" w:sz="0" w:space="0" w:color="auto"/>
            <w:left w:val="none" w:sz="0" w:space="0" w:color="auto"/>
            <w:bottom w:val="none" w:sz="0" w:space="0" w:color="auto"/>
            <w:right w:val="none" w:sz="0" w:space="0" w:color="auto"/>
          </w:divBdr>
        </w:div>
        <w:div w:id="1030953241">
          <w:marLeft w:val="0"/>
          <w:marRight w:val="0"/>
          <w:marTop w:val="0"/>
          <w:marBottom w:val="0"/>
          <w:divBdr>
            <w:top w:val="none" w:sz="0" w:space="0" w:color="auto"/>
            <w:left w:val="none" w:sz="0" w:space="0" w:color="auto"/>
            <w:bottom w:val="none" w:sz="0" w:space="0" w:color="auto"/>
            <w:right w:val="none" w:sz="0" w:space="0" w:color="auto"/>
          </w:divBdr>
        </w:div>
        <w:div w:id="1791705385">
          <w:marLeft w:val="0"/>
          <w:marRight w:val="0"/>
          <w:marTop w:val="0"/>
          <w:marBottom w:val="0"/>
          <w:divBdr>
            <w:top w:val="none" w:sz="0" w:space="0" w:color="auto"/>
            <w:left w:val="none" w:sz="0" w:space="0" w:color="auto"/>
            <w:bottom w:val="none" w:sz="0" w:space="0" w:color="auto"/>
            <w:right w:val="none" w:sz="0" w:space="0" w:color="auto"/>
          </w:divBdr>
        </w:div>
        <w:div w:id="1500001840">
          <w:marLeft w:val="0"/>
          <w:marRight w:val="0"/>
          <w:marTop w:val="0"/>
          <w:marBottom w:val="0"/>
          <w:divBdr>
            <w:top w:val="none" w:sz="0" w:space="0" w:color="auto"/>
            <w:left w:val="none" w:sz="0" w:space="0" w:color="auto"/>
            <w:bottom w:val="none" w:sz="0" w:space="0" w:color="auto"/>
            <w:right w:val="none" w:sz="0" w:space="0" w:color="auto"/>
          </w:divBdr>
        </w:div>
        <w:div w:id="1908152832">
          <w:marLeft w:val="0"/>
          <w:marRight w:val="0"/>
          <w:marTop w:val="0"/>
          <w:marBottom w:val="0"/>
          <w:divBdr>
            <w:top w:val="none" w:sz="0" w:space="0" w:color="auto"/>
            <w:left w:val="none" w:sz="0" w:space="0" w:color="auto"/>
            <w:bottom w:val="none" w:sz="0" w:space="0" w:color="auto"/>
            <w:right w:val="none" w:sz="0" w:space="0" w:color="auto"/>
          </w:divBdr>
        </w:div>
        <w:div w:id="2049645726">
          <w:marLeft w:val="0"/>
          <w:marRight w:val="0"/>
          <w:marTop w:val="0"/>
          <w:marBottom w:val="0"/>
          <w:divBdr>
            <w:top w:val="none" w:sz="0" w:space="0" w:color="auto"/>
            <w:left w:val="none" w:sz="0" w:space="0" w:color="auto"/>
            <w:bottom w:val="none" w:sz="0" w:space="0" w:color="auto"/>
            <w:right w:val="none" w:sz="0" w:space="0" w:color="auto"/>
          </w:divBdr>
        </w:div>
        <w:div w:id="1816754268">
          <w:marLeft w:val="0"/>
          <w:marRight w:val="0"/>
          <w:marTop w:val="0"/>
          <w:marBottom w:val="0"/>
          <w:divBdr>
            <w:top w:val="none" w:sz="0" w:space="0" w:color="auto"/>
            <w:left w:val="none" w:sz="0" w:space="0" w:color="auto"/>
            <w:bottom w:val="none" w:sz="0" w:space="0" w:color="auto"/>
            <w:right w:val="none" w:sz="0" w:space="0" w:color="auto"/>
          </w:divBdr>
        </w:div>
        <w:div w:id="422184325">
          <w:marLeft w:val="0"/>
          <w:marRight w:val="0"/>
          <w:marTop w:val="0"/>
          <w:marBottom w:val="0"/>
          <w:divBdr>
            <w:top w:val="none" w:sz="0" w:space="0" w:color="auto"/>
            <w:left w:val="none" w:sz="0" w:space="0" w:color="auto"/>
            <w:bottom w:val="none" w:sz="0" w:space="0" w:color="auto"/>
            <w:right w:val="none" w:sz="0" w:space="0" w:color="auto"/>
          </w:divBdr>
        </w:div>
        <w:div w:id="1012955227">
          <w:marLeft w:val="0"/>
          <w:marRight w:val="0"/>
          <w:marTop w:val="0"/>
          <w:marBottom w:val="0"/>
          <w:divBdr>
            <w:top w:val="none" w:sz="0" w:space="0" w:color="auto"/>
            <w:left w:val="none" w:sz="0" w:space="0" w:color="auto"/>
            <w:bottom w:val="none" w:sz="0" w:space="0" w:color="auto"/>
            <w:right w:val="none" w:sz="0" w:space="0" w:color="auto"/>
          </w:divBdr>
        </w:div>
        <w:div w:id="1664047687">
          <w:marLeft w:val="0"/>
          <w:marRight w:val="0"/>
          <w:marTop w:val="0"/>
          <w:marBottom w:val="0"/>
          <w:divBdr>
            <w:top w:val="none" w:sz="0" w:space="0" w:color="auto"/>
            <w:left w:val="none" w:sz="0" w:space="0" w:color="auto"/>
            <w:bottom w:val="none" w:sz="0" w:space="0" w:color="auto"/>
            <w:right w:val="none" w:sz="0" w:space="0" w:color="auto"/>
          </w:divBdr>
        </w:div>
      </w:divsChild>
    </w:div>
    <w:div w:id="2137016383">
      <w:bodyDiv w:val="1"/>
      <w:marLeft w:val="0"/>
      <w:marRight w:val="0"/>
      <w:marTop w:val="0"/>
      <w:marBottom w:val="0"/>
      <w:divBdr>
        <w:top w:val="none" w:sz="0" w:space="0" w:color="auto"/>
        <w:left w:val="none" w:sz="0" w:space="0" w:color="auto"/>
        <w:bottom w:val="none" w:sz="0" w:space="0" w:color="auto"/>
        <w:right w:val="none" w:sz="0" w:space="0" w:color="auto"/>
      </w:divBdr>
      <w:divsChild>
        <w:div w:id="604312878">
          <w:marLeft w:val="0"/>
          <w:marRight w:val="0"/>
          <w:marTop w:val="0"/>
          <w:marBottom w:val="0"/>
          <w:divBdr>
            <w:top w:val="none" w:sz="0" w:space="0" w:color="auto"/>
            <w:left w:val="none" w:sz="0" w:space="0" w:color="auto"/>
            <w:bottom w:val="none" w:sz="0" w:space="0" w:color="auto"/>
            <w:right w:val="none" w:sz="0" w:space="0" w:color="auto"/>
          </w:divBdr>
        </w:div>
        <w:div w:id="292370960">
          <w:marLeft w:val="0"/>
          <w:marRight w:val="0"/>
          <w:marTop w:val="0"/>
          <w:marBottom w:val="0"/>
          <w:divBdr>
            <w:top w:val="none" w:sz="0" w:space="0" w:color="auto"/>
            <w:left w:val="none" w:sz="0" w:space="0" w:color="auto"/>
            <w:bottom w:val="none" w:sz="0" w:space="0" w:color="auto"/>
            <w:right w:val="none" w:sz="0" w:space="0" w:color="auto"/>
          </w:divBdr>
        </w:div>
        <w:div w:id="456148383">
          <w:marLeft w:val="0"/>
          <w:marRight w:val="0"/>
          <w:marTop w:val="0"/>
          <w:marBottom w:val="0"/>
          <w:divBdr>
            <w:top w:val="none" w:sz="0" w:space="0" w:color="auto"/>
            <w:left w:val="none" w:sz="0" w:space="0" w:color="auto"/>
            <w:bottom w:val="none" w:sz="0" w:space="0" w:color="auto"/>
            <w:right w:val="none" w:sz="0" w:space="0" w:color="auto"/>
          </w:divBdr>
        </w:div>
        <w:div w:id="214187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0345-059C-408E-A8BC-DD78100E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Pages>
  <Words>4180</Words>
  <Characters>23829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Pc-NV</cp:lastModifiedBy>
  <cp:revision>40</cp:revision>
  <cp:lastPrinted>2019-04-01T08:47:00Z</cp:lastPrinted>
  <dcterms:created xsi:type="dcterms:W3CDTF">2014-09-02T05:21:00Z</dcterms:created>
  <dcterms:modified xsi:type="dcterms:W3CDTF">2019-04-30T11:00:00Z</dcterms:modified>
</cp:coreProperties>
</file>