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197" w:rsidRDefault="00120DFB" w:rsidP="00120DFB">
      <w:pPr>
        <w:jc w:val="center"/>
        <w:rPr>
          <w:rFonts w:ascii="Times New Roman" w:hAnsi="Times New Roman" w:cs="Times New Roman"/>
          <w:sz w:val="24"/>
          <w:szCs w:val="24"/>
        </w:rPr>
      </w:pPr>
      <w:r w:rsidRPr="00120DFB">
        <w:rPr>
          <w:rFonts w:ascii="Times New Roman" w:hAnsi="Times New Roman" w:cs="Times New Roman"/>
          <w:sz w:val="24"/>
          <w:szCs w:val="24"/>
        </w:rPr>
        <w:t xml:space="preserve">Муниципальное бюджетное дошкольное образовательное учреждение </w:t>
      </w:r>
    </w:p>
    <w:p w:rsidR="00120DFB" w:rsidRPr="00120DFB" w:rsidRDefault="00A918E2" w:rsidP="00120DFB">
      <w:pPr>
        <w:jc w:val="center"/>
        <w:rPr>
          <w:rFonts w:ascii="Times New Roman" w:hAnsi="Times New Roman" w:cs="Times New Roman"/>
          <w:sz w:val="24"/>
          <w:szCs w:val="24"/>
        </w:rPr>
      </w:pPr>
      <w:r>
        <w:rPr>
          <w:rFonts w:ascii="Times New Roman" w:hAnsi="Times New Roman" w:cs="Times New Roman"/>
          <w:sz w:val="24"/>
          <w:szCs w:val="24"/>
        </w:rPr>
        <w:t>«Д</w:t>
      </w:r>
      <w:r w:rsidR="00120DFB" w:rsidRPr="00120DFB">
        <w:rPr>
          <w:rFonts w:ascii="Times New Roman" w:hAnsi="Times New Roman" w:cs="Times New Roman"/>
          <w:sz w:val="24"/>
          <w:szCs w:val="24"/>
        </w:rPr>
        <w:t>етский сад № 5 «Звоночек»</w:t>
      </w:r>
    </w:p>
    <w:p w:rsidR="00120DFB" w:rsidRDefault="00120DFB" w:rsidP="00120DFB">
      <w:pPr>
        <w:rPr>
          <w:rFonts w:ascii="Times New Roman" w:hAnsi="Times New Roman" w:cs="Times New Roman"/>
          <w:sz w:val="28"/>
          <w:szCs w:val="28"/>
        </w:rPr>
      </w:pPr>
    </w:p>
    <w:p w:rsidR="00120DFB" w:rsidRDefault="00120DFB" w:rsidP="00120DFB">
      <w:pPr>
        <w:rPr>
          <w:rFonts w:ascii="Times New Roman" w:hAnsi="Times New Roman" w:cs="Times New Roman"/>
          <w:sz w:val="28"/>
          <w:szCs w:val="28"/>
        </w:rPr>
      </w:pPr>
    </w:p>
    <w:p w:rsidR="00120DFB" w:rsidRDefault="00120DFB" w:rsidP="00120DFB">
      <w:pPr>
        <w:rPr>
          <w:rFonts w:ascii="Times New Roman" w:hAnsi="Times New Roman" w:cs="Times New Roman"/>
          <w:sz w:val="24"/>
          <w:szCs w:val="24"/>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792"/>
      </w:tblGrid>
      <w:tr w:rsidR="00B21E48" w:rsidTr="00B21E48">
        <w:tc>
          <w:tcPr>
            <w:tcW w:w="6345" w:type="dxa"/>
          </w:tcPr>
          <w:p w:rsidR="00B21E48" w:rsidRDefault="00B21E48" w:rsidP="00B21E48">
            <w:pPr>
              <w:rPr>
                <w:rFonts w:ascii="Times New Roman" w:hAnsi="Times New Roman" w:cs="Times New Roman"/>
                <w:sz w:val="24"/>
                <w:szCs w:val="24"/>
              </w:rPr>
            </w:pPr>
            <w:r w:rsidRPr="00120DFB">
              <w:rPr>
                <w:rFonts w:ascii="Times New Roman" w:hAnsi="Times New Roman" w:cs="Times New Roman"/>
                <w:sz w:val="24"/>
                <w:szCs w:val="24"/>
              </w:rPr>
              <w:t xml:space="preserve">ПРИНЯТА                                                       </w:t>
            </w:r>
          </w:p>
          <w:p w:rsidR="00B21E48" w:rsidRDefault="00B21E48" w:rsidP="00B21E48">
            <w:pPr>
              <w:rPr>
                <w:rFonts w:ascii="Times New Roman" w:hAnsi="Times New Roman" w:cs="Times New Roman"/>
                <w:sz w:val="24"/>
                <w:szCs w:val="24"/>
              </w:rPr>
            </w:pPr>
            <w:r>
              <w:rPr>
                <w:rFonts w:ascii="Times New Roman" w:hAnsi="Times New Roman" w:cs="Times New Roman"/>
                <w:sz w:val="24"/>
                <w:szCs w:val="24"/>
              </w:rPr>
              <w:t>р</w:t>
            </w:r>
            <w:r w:rsidRPr="00120DFB">
              <w:rPr>
                <w:rFonts w:ascii="Times New Roman" w:hAnsi="Times New Roman" w:cs="Times New Roman"/>
                <w:sz w:val="24"/>
                <w:szCs w:val="24"/>
              </w:rPr>
              <w:t>ешением Педагогического</w:t>
            </w:r>
            <w:r>
              <w:rPr>
                <w:rFonts w:ascii="Times New Roman" w:hAnsi="Times New Roman" w:cs="Times New Roman"/>
                <w:sz w:val="24"/>
                <w:szCs w:val="24"/>
              </w:rPr>
              <w:t xml:space="preserve"> совета</w:t>
            </w:r>
          </w:p>
          <w:p w:rsidR="00B21E48" w:rsidRDefault="00B21E48" w:rsidP="00B21E48">
            <w:pPr>
              <w:rPr>
                <w:rFonts w:ascii="Times New Roman" w:hAnsi="Times New Roman" w:cs="Times New Roman"/>
                <w:sz w:val="24"/>
                <w:szCs w:val="24"/>
              </w:rPr>
            </w:pPr>
            <w:r>
              <w:rPr>
                <w:rFonts w:ascii="Times New Roman" w:hAnsi="Times New Roman" w:cs="Times New Roman"/>
                <w:sz w:val="24"/>
                <w:szCs w:val="24"/>
              </w:rPr>
              <w:t xml:space="preserve">протокол </w:t>
            </w:r>
            <w:r w:rsidR="007E16F9">
              <w:rPr>
                <w:rFonts w:ascii="Times New Roman" w:hAnsi="Times New Roman" w:cs="Times New Roman"/>
                <w:sz w:val="24"/>
                <w:szCs w:val="24"/>
              </w:rPr>
              <w:t>№ 1 от 11.09</w:t>
            </w:r>
            <w:r w:rsidRPr="004E5197">
              <w:rPr>
                <w:rFonts w:ascii="Times New Roman" w:hAnsi="Times New Roman" w:cs="Times New Roman"/>
                <w:sz w:val="24"/>
                <w:szCs w:val="24"/>
              </w:rPr>
              <w:t>.201</w:t>
            </w:r>
            <w:r w:rsidR="007E16F9">
              <w:rPr>
                <w:rFonts w:ascii="Times New Roman" w:hAnsi="Times New Roman" w:cs="Times New Roman"/>
                <w:sz w:val="24"/>
                <w:szCs w:val="24"/>
              </w:rPr>
              <w:t>8</w:t>
            </w:r>
          </w:p>
        </w:tc>
        <w:tc>
          <w:tcPr>
            <w:tcW w:w="3792" w:type="dxa"/>
          </w:tcPr>
          <w:p w:rsidR="00B21E48" w:rsidRDefault="00B21E48" w:rsidP="00B21E48">
            <w:pPr>
              <w:rPr>
                <w:rFonts w:ascii="Times New Roman" w:hAnsi="Times New Roman" w:cs="Times New Roman"/>
                <w:sz w:val="24"/>
                <w:szCs w:val="24"/>
              </w:rPr>
            </w:pPr>
            <w:r w:rsidRPr="00120DFB">
              <w:rPr>
                <w:rFonts w:ascii="Times New Roman" w:hAnsi="Times New Roman" w:cs="Times New Roman"/>
                <w:sz w:val="24"/>
                <w:szCs w:val="24"/>
              </w:rPr>
              <w:t>УТВЕРЖДЕНА</w:t>
            </w:r>
          </w:p>
          <w:p w:rsidR="00B21E48" w:rsidRPr="00120DFB" w:rsidRDefault="007E16F9" w:rsidP="00B21E48">
            <w:pPr>
              <w:rPr>
                <w:rFonts w:ascii="Times New Roman" w:hAnsi="Times New Roman" w:cs="Times New Roman"/>
                <w:sz w:val="24"/>
                <w:szCs w:val="24"/>
              </w:rPr>
            </w:pPr>
            <w:r>
              <w:rPr>
                <w:rFonts w:ascii="Times New Roman" w:hAnsi="Times New Roman" w:cs="Times New Roman"/>
                <w:sz w:val="24"/>
                <w:szCs w:val="24"/>
              </w:rPr>
              <w:t>приказ № 301</w:t>
            </w:r>
            <w:r w:rsidR="00B21E48" w:rsidRPr="004E5197">
              <w:rPr>
                <w:rFonts w:ascii="Times New Roman" w:hAnsi="Times New Roman" w:cs="Times New Roman"/>
                <w:sz w:val="24"/>
                <w:szCs w:val="24"/>
              </w:rPr>
              <w:t xml:space="preserve"> </w:t>
            </w:r>
            <w:r>
              <w:rPr>
                <w:rFonts w:ascii="Times New Roman" w:hAnsi="Times New Roman" w:cs="Times New Roman"/>
                <w:sz w:val="24"/>
                <w:szCs w:val="24"/>
              </w:rPr>
              <w:t xml:space="preserve"> от 11.09.2018</w:t>
            </w:r>
          </w:p>
          <w:p w:rsidR="00B21E48" w:rsidRDefault="00B21E48" w:rsidP="00B21E48">
            <w:pPr>
              <w:rPr>
                <w:rFonts w:ascii="Times New Roman" w:hAnsi="Times New Roman" w:cs="Times New Roman"/>
                <w:sz w:val="24"/>
                <w:szCs w:val="24"/>
              </w:rPr>
            </w:pPr>
            <w:r>
              <w:rPr>
                <w:rFonts w:ascii="Times New Roman" w:hAnsi="Times New Roman" w:cs="Times New Roman"/>
                <w:sz w:val="24"/>
                <w:szCs w:val="24"/>
              </w:rPr>
              <w:t>Заведующий_____ Журавлева Н.А</w:t>
            </w:r>
          </w:p>
          <w:p w:rsidR="00B21E48" w:rsidRDefault="00B21E48" w:rsidP="00120DFB">
            <w:pPr>
              <w:rPr>
                <w:rFonts w:ascii="Times New Roman" w:hAnsi="Times New Roman" w:cs="Times New Roman"/>
                <w:sz w:val="24"/>
                <w:szCs w:val="24"/>
              </w:rPr>
            </w:pPr>
          </w:p>
        </w:tc>
      </w:tr>
    </w:tbl>
    <w:p w:rsidR="00B21E48" w:rsidRDefault="00B21E48" w:rsidP="00120DFB">
      <w:pPr>
        <w:rPr>
          <w:rFonts w:ascii="Times New Roman" w:hAnsi="Times New Roman" w:cs="Times New Roman"/>
          <w:sz w:val="24"/>
          <w:szCs w:val="24"/>
        </w:rPr>
      </w:pPr>
    </w:p>
    <w:p w:rsidR="00120DFB" w:rsidRDefault="00120DFB" w:rsidP="00120DFB">
      <w:pPr>
        <w:rPr>
          <w:rFonts w:ascii="Times New Roman" w:hAnsi="Times New Roman" w:cs="Times New Roman"/>
          <w:sz w:val="24"/>
          <w:szCs w:val="24"/>
        </w:rPr>
      </w:pPr>
    </w:p>
    <w:p w:rsidR="00120DFB" w:rsidRDefault="00120DFB" w:rsidP="00120DFB">
      <w:pPr>
        <w:rPr>
          <w:rFonts w:ascii="Times New Roman" w:hAnsi="Times New Roman" w:cs="Times New Roman"/>
          <w:sz w:val="24"/>
          <w:szCs w:val="24"/>
        </w:rPr>
      </w:pPr>
    </w:p>
    <w:p w:rsidR="00120DFB" w:rsidRDefault="00120DFB" w:rsidP="00120DFB">
      <w:pPr>
        <w:rPr>
          <w:rFonts w:ascii="Times New Roman" w:hAnsi="Times New Roman" w:cs="Times New Roman"/>
          <w:sz w:val="24"/>
          <w:szCs w:val="24"/>
        </w:rPr>
      </w:pPr>
    </w:p>
    <w:p w:rsidR="004E5197" w:rsidRDefault="004E5197" w:rsidP="00120DFB">
      <w:pPr>
        <w:rPr>
          <w:rFonts w:ascii="Times New Roman" w:hAnsi="Times New Roman" w:cs="Times New Roman"/>
          <w:sz w:val="24"/>
          <w:szCs w:val="24"/>
        </w:rPr>
      </w:pPr>
    </w:p>
    <w:p w:rsidR="002B177D" w:rsidRDefault="002B177D" w:rsidP="00120DFB">
      <w:pPr>
        <w:rPr>
          <w:rFonts w:ascii="Times New Roman" w:hAnsi="Times New Roman" w:cs="Times New Roman"/>
          <w:sz w:val="24"/>
          <w:szCs w:val="24"/>
        </w:rPr>
      </w:pPr>
    </w:p>
    <w:p w:rsidR="004E5197" w:rsidRDefault="004E5197" w:rsidP="00120DFB">
      <w:pPr>
        <w:rPr>
          <w:rFonts w:ascii="Times New Roman" w:hAnsi="Times New Roman" w:cs="Times New Roman"/>
          <w:sz w:val="24"/>
          <w:szCs w:val="24"/>
        </w:rPr>
      </w:pPr>
    </w:p>
    <w:p w:rsidR="00120DFB" w:rsidRDefault="00120DFB" w:rsidP="00392726">
      <w:pPr>
        <w:jc w:val="center"/>
        <w:rPr>
          <w:rFonts w:ascii="Times New Roman" w:hAnsi="Times New Roman" w:cs="Times New Roman"/>
          <w:b/>
          <w:sz w:val="28"/>
          <w:szCs w:val="28"/>
        </w:rPr>
      </w:pPr>
      <w:r w:rsidRPr="00392726">
        <w:rPr>
          <w:rFonts w:ascii="Times New Roman" w:hAnsi="Times New Roman" w:cs="Times New Roman"/>
          <w:b/>
          <w:sz w:val="28"/>
          <w:szCs w:val="28"/>
        </w:rPr>
        <w:t>Рабочая программа</w:t>
      </w:r>
    </w:p>
    <w:p w:rsidR="00392726" w:rsidRPr="00392726" w:rsidRDefault="00392726" w:rsidP="00392726">
      <w:pPr>
        <w:jc w:val="center"/>
        <w:rPr>
          <w:rFonts w:ascii="Times New Roman" w:hAnsi="Times New Roman" w:cs="Times New Roman"/>
          <w:b/>
          <w:sz w:val="28"/>
          <w:szCs w:val="28"/>
        </w:rPr>
      </w:pPr>
    </w:p>
    <w:p w:rsidR="00120DFB" w:rsidRPr="00392726" w:rsidRDefault="002B177D" w:rsidP="00392726">
      <w:pPr>
        <w:jc w:val="center"/>
        <w:rPr>
          <w:rFonts w:ascii="Times New Roman" w:hAnsi="Times New Roman" w:cs="Times New Roman"/>
          <w:sz w:val="28"/>
          <w:szCs w:val="28"/>
        </w:rPr>
      </w:pPr>
      <w:r>
        <w:rPr>
          <w:rFonts w:ascii="Times New Roman" w:hAnsi="Times New Roman" w:cs="Times New Roman"/>
          <w:sz w:val="28"/>
          <w:szCs w:val="28"/>
        </w:rPr>
        <w:t>п</w:t>
      </w:r>
      <w:r w:rsidR="003D2FC3">
        <w:rPr>
          <w:rFonts w:ascii="Times New Roman" w:hAnsi="Times New Roman" w:cs="Times New Roman"/>
          <w:sz w:val="28"/>
          <w:szCs w:val="28"/>
        </w:rPr>
        <w:t xml:space="preserve">о реализации основной </w:t>
      </w:r>
      <w:r w:rsidR="00120DFB" w:rsidRPr="00392726">
        <w:rPr>
          <w:rFonts w:ascii="Times New Roman" w:hAnsi="Times New Roman" w:cs="Times New Roman"/>
          <w:sz w:val="28"/>
          <w:szCs w:val="28"/>
        </w:rPr>
        <w:t>образовательной программы</w:t>
      </w:r>
    </w:p>
    <w:p w:rsidR="00120DFB" w:rsidRPr="00392726" w:rsidRDefault="002B177D" w:rsidP="00392726">
      <w:pPr>
        <w:jc w:val="center"/>
        <w:rPr>
          <w:rFonts w:ascii="Times New Roman" w:hAnsi="Times New Roman" w:cs="Times New Roman"/>
          <w:sz w:val="28"/>
          <w:szCs w:val="28"/>
        </w:rPr>
      </w:pPr>
      <w:r>
        <w:rPr>
          <w:rFonts w:ascii="Times New Roman" w:hAnsi="Times New Roman" w:cs="Times New Roman"/>
          <w:sz w:val="28"/>
          <w:szCs w:val="28"/>
        </w:rPr>
        <w:t>д</w:t>
      </w:r>
      <w:r w:rsidR="00120DFB" w:rsidRPr="00392726">
        <w:rPr>
          <w:rFonts w:ascii="Times New Roman" w:hAnsi="Times New Roman" w:cs="Times New Roman"/>
          <w:sz w:val="28"/>
          <w:szCs w:val="28"/>
        </w:rPr>
        <w:t xml:space="preserve">ошкольного </w:t>
      </w:r>
      <w:r w:rsidR="00860DDE">
        <w:rPr>
          <w:rFonts w:ascii="Times New Roman" w:hAnsi="Times New Roman" w:cs="Times New Roman"/>
          <w:sz w:val="28"/>
          <w:szCs w:val="28"/>
        </w:rPr>
        <w:t xml:space="preserve">образовательного </w:t>
      </w:r>
      <w:r w:rsidR="00120DFB" w:rsidRPr="00392726">
        <w:rPr>
          <w:rFonts w:ascii="Times New Roman" w:hAnsi="Times New Roman" w:cs="Times New Roman"/>
          <w:sz w:val="28"/>
          <w:szCs w:val="28"/>
        </w:rPr>
        <w:t>учреждения</w:t>
      </w:r>
    </w:p>
    <w:p w:rsidR="00392726" w:rsidRPr="00392726" w:rsidRDefault="00392726" w:rsidP="00392726">
      <w:pPr>
        <w:jc w:val="center"/>
        <w:rPr>
          <w:rFonts w:ascii="Times New Roman" w:hAnsi="Times New Roman" w:cs="Times New Roman"/>
          <w:sz w:val="28"/>
          <w:szCs w:val="28"/>
        </w:rPr>
      </w:pPr>
    </w:p>
    <w:p w:rsidR="00392726" w:rsidRDefault="004E5197" w:rsidP="00392726">
      <w:pPr>
        <w:jc w:val="center"/>
        <w:rPr>
          <w:rFonts w:ascii="Times New Roman" w:hAnsi="Times New Roman" w:cs="Times New Roman"/>
          <w:sz w:val="28"/>
          <w:szCs w:val="28"/>
        </w:rPr>
      </w:pPr>
      <w:r>
        <w:rPr>
          <w:rFonts w:ascii="Times New Roman" w:hAnsi="Times New Roman" w:cs="Times New Roman"/>
          <w:sz w:val="28"/>
          <w:szCs w:val="28"/>
        </w:rPr>
        <w:t xml:space="preserve"> Группа</w:t>
      </w:r>
      <w:r w:rsidR="00392726" w:rsidRPr="00392726">
        <w:rPr>
          <w:rFonts w:ascii="Times New Roman" w:hAnsi="Times New Roman" w:cs="Times New Roman"/>
          <w:sz w:val="28"/>
          <w:szCs w:val="28"/>
        </w:rPr>
        <w:t xml:space="preserve"> общеразвивающ</w:t>
      </w:r>
      <w:r w:rsidR="002B177D">
        <w:rPr>
          <w:rFonts w:ascii="Times New Roman" w:hAnsi="Times New Roman" w:cs="Times New Roman"/>
          <w:sz w:val="28"/>
          <w:szCs w:val="28"/>
        </w:rPr>
        <w:t xml:space="preserve">ей направленности </w:t>
      </w:r>
      <w:r>
        <w:rPr>
          <w:rFonts w:ascii="Times New Roman" w:hAnsi="Times New Roman" w:cs="Times New Roman"/>
          <w:sz w:val="28"/>
          <w:szCs w:val="28"/>
        </w:rPr>
        <w:t xml:space="preserve">для детей </w:t>
      </w:r>
      <w:r w:rsidR="007E16F9">
        <w:rPr>
          <w:rFonts w:ascii="Times New Roman" w:hAnsi="Times New Roman" w:cs="Times New Roman"/>
          <w:sz w:val="28"/>
          <w:szCs w:val="28"/>
        </w:rPr>
        <w:t xml:space="preserve"> 3 -</w:t>
      </w:r>
      <w:r w:rsidR="002B177D">
        <w:rPr>
          <w:rFonts w:ascii="Times New Roman" w:hAnsi="Times New Roman" w:cs="Times New Roman"/>
          <w:sz w:val="28"/>
          <w:szCs w:val="28"/>
        </w:rPr>
        <w:t xml:space="preserve"> 4 лет</w:t>
      </w:r>
    </w:p>
    <w:p w:rsidR="00392726" w:rsidRDefault="00392726" w:rsidP="00392726">
      <w:pPr>
        <w:jc w:val="center"/>
        <w:rPr>
          <w:rFonts w:ascii="Times New Roman" w:hAnsi="Times New Roman" w:cs="Times New Roman"/>
          <w:sz w:val="28"/>
          <w:szCs w:val="28"/>
        </w:rPr>
      </w:pPr>
    </w:p>
    <w:p w:rsidR="00392726" w:rsidRDefault="00392726" w:rsidP="00392726">
      <w:pPr>
        <w:jc w:val="center"/>
        <w:rPr>
          <w:rFonts w:ascii="Times New Roman" w:hAnsi="Times New Roman" w:cs="Times New Roman"/>
          <w:sz w:val="28"/>
          <w:szCs w:val="28"/>
        </w:rPr>
      </w:pPr>
    </w:p>
    <w:p w:rsidR="00392726" w:rsidRDefault="00392726" w:rsidP="00392726">
      <w:pPr>
        <w:jc w:val="center"/>
        <w:rPr>
          <w:rFonts w:ascii="Times New Roman" w:hAnsi="Times New Roman" w:cs="Times New Roman"/>
          <w:sz w:val="28"/>
          <w:szCs w:val="28"/>
        </w:rPr>
      </w:pPr>
    </w:p>
    <w:p w:rsidR="00392726" w:rsidRDefault="00392726" w:rsidP="00392726">
      <w:pPr>
        <w:jc w:val="center"/>
        <w:rPr>
          <w:rFonts w:ascii="Times New Roman" w:hAnsi="Times New Roman" w:cs="Times New Roman"/>
          <w:sz w:val="28"/>
          <w:szCs w:val="28"/>
        </w:rPr>
      </w:pPr>
    </w:p>
    <w:p w:rsidR="00392726" w:rsidRDefault="00392726" w:rsidP="00392726">
      <w:pPr>
        <w:jc w:val="center"/>
        <w:rPr>
          <w:rFonts w:ascii="Times New Roman" w:hAnsi="Times New Roman" w:cs="Times New Roman"/>
          <w:sz w:val="28"/>
          <w:szCs w:val="28"/>
        </w:rPr>
      </w:pPr>
    </w:p>
    <w:p w:rsidR="00392726" w:rsidRDefault="00392726" w:rsidP="00392726">
      <w:pPr>
        <w:jc w:val="center"/>
        <w:rPr>
          <w:rFonts w:ascii="Times New Roman" w:hAnsi="Times New Roman" w:cs="Times New Roman"/>
          <w:sz w:val="28"/>
          <w:szCs w:val="28"/>
        </w:rPr>
      </w:pPr>
    </w:p>
    <w:p w:rsidR="00392726" w:rsidRDefault="00392726" w:rsidP="00392726">
      <w:pPr>
        <w:jc w:val="center"/>
        <w:rPr>
          <w:rFonts w:ascii="Times New Roman" w:hAnsi="Times New Roman" w:cs="Times New Roman"/>
          <w:sz w:val="28"/>
          <w:szCs w:val="28"/>
        </w:rPr>
      </w:pPr>
    </w:p>
    <w:p w:rsidR="00392726" w:rsidRDefault="00392726" w:rsidP="00392726">
      <w:pPr>
        <w:jc w:val="center"/>
        <w:rPr>
          <w:rFonts w:ascii="Times New Roman" w:hAnsi="Times New Roman" w:cs="Times New Roman"/>
          <w:sz w:val="28"/>
          <w:szCs w:val="28"/>
        </w:rPr>
      </w:pPr>
    </w:p>
    <w:p w:rsidR="00392726" w:rsidRDefault="00392726" w:rsidP="00392726">
      <w:pPr>
        <w:jc w:val="center"/>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4E5197" w:rsidRDefault="004E5197" w:rsidP="00392726">
      <w:pPr>
        <w:jc w:val="right"/>
        <w:rPr>
          <w:rFonts w:ascii="Times New Roman" w:hAnsi="Times New Roman" w:cs="Times New Roman"/>
          <w:sz w:val="28"/>
          <w:szCs w:val="28"/>
        </w:rPr>
      </w:pPr>
    </w:p>
    <w:p w:rsidR="004E5197" w:rsidRDefault="004E5197" w:rsidP="00392726">
      <w:pPr>
        <w:jc w:val="right"/>
        <w:rPr>
          <w:rFonts w:ascii="Times New Roman" w:hAnsi="Times New Roman" w:cs="Times New Roman"/>
          <w:sz w:val="28"/>
          <w:szCs w:val="28"/>
        </w:rPr>
      </w:pPr>
    </w:p>
    <w:p w:rsidR="004E5197" w:rsidRDefault="004E5197" w:rsidP="00392726">
      <w:pPr>
        <w:jc w:val="right"/>
        <w:rPr>
          <w:rFonts w:ascii="Times New Roman" w:hAnsi="Times New Roman" w:cs="Times New Roman"/>
          <w:sz w:val="28"/>
          <w:szCs w:val="28"/>
        </w:rPr>
      </w:pPr>
    </w:p>
    <w:p w:rsidR="00392726" w:rsidRDefault="007E16F9" w:rsidP="00392726">
      <w:pPr>
        <w:jc w:val="center"/>
        <w:rPr>
          <w:rFonts w:ascii="Times New Roman" w:hAnsi="Times New Roman" w:cs="Times New Roman"/>
          <w:sz w:val="28"/>
          <w:szCs w:val="28"/>
        </w:rPr>
      </w:pPr>
      <w:r>
        <w:rPr>
          <w:rFonts w:ascii="Times New Roman" w:hAnsi="Times New Roman" w:cs="Times New Roman"/>
          <w:sz w:val="28"/>
          <w:szCs w:val="28"/>
        </w:rPr>
        <w:t>г. Тамбов, 2018</w:t>
      </w:r>
      <w:r w:rsidR="00392726">
        <w:rPr>
          <w:rFonts w:ascii="Times New Roman" w:hAnsi="Times New Roman" w:cs="Times New Roman"/>
          <w:sz w:val="28"/>
          <w:szCs w:val="28"/>
        </w:rPr>
        <w:t xml:space="preserve"> г.</w:t>
      </w:r>
    </w:p>
    <w:p w:rsidR="00464D12" w:rsidRDefault="00464D12" w:rsidP="00392726">
      <w:pPr>
        <w:jc w:val="center"/>
        <w:rPr>
          <w:rFonts w:ascii="Times New Roman" w:hAnsi="Times New Roman" w:cs="Times New Roman"/>
          <w:sz w:val="28"/>
          <w:szCs w:val="28"/>
        </w:rPr>
      </w:pPr>
    </w:p>
    <w:p w:rsidR="00860DDE" w:rsidRDefault="00860DDE" w:rsidP="00860DDE">
      <w:pPr>
        <w:jc w:val="center"/>
        <w:rPr>
          <w:rFonts w:ascii="Times New Roman" w:hAnsi="Times New Roman" w:cs="Times New Roman"/>
          <w:b/>
          <w:sz w:val="28"/>
          <w:szCs w:val="28"/>
        </w:rPr>
      </w:pPr>
    </w:p>
    <w:p w:rsidR="003E5E3D" w:rsidRDefault="003E5E3D" w:rsidP="003E5E3D">
      <w:pPr>
        <w:jc w:val="center"/>
        <w:rPr>
          <w:rFonts w:ascii="Times New Roman" w:hAnsi="Times New Roman" w:cs="Times New Roman"/>
          <w:b/>
          <w:sz w:val="28"/>
          <w:szCs w:val="28"/>
        </w:rPr>
      </w:pPr>
    </w:p>
    <w:p w:rsidR="003E5E3D" w:rsidRDefault="003E5E3D" w:rsidP="003E5E3D">
      <w:pPr>
        <w:jc w:val="center"/>
        <w:rPr>
          <w:rFonts w:ascii="Times New Roman" w:eastAsiaTheme="minorHAnsi" w:hAnsi="Times New Roman" w:cs="Times New Roman"/>
          <w:b/>
          <w:kern w:val="0"/>
          <w:sz w:val="28"/>
          <w:szCs w:val="28"/>
        </w:rPr>
      </w:pPr>
      <w:r>
        <w:rPr>
          <w:rFonts w:ascii="Times New Roman" w:hAnsi="Times New Roman" w:cs="Times New Roman"/>
          <w:b/>
          <w:sz w:val="28"/>
          <w:szCs w:val="28"/>
        </w:rPr>
        <w:t>Содержание</w:t>
      </w:r>
    </w:p>
    <w:p w:rsidR="003E5E3D" w:rsidRDefault="003E5E3D" w:rsidP="003E5E3D">
      <w:pPr>
        <w:jc w:val="center"/>
        <w:rPr>
          <w:rFonts w:ascii="Times New Roman" w:hAnsi="Times New Roman" w:cs="Times New Roman"/>
          <w:b/>
          <w:sz w:val="28"/>
          <w:szCs w:val="28"/>
        </w:rPr>
      </w:pPr>
    </w:p>
    <w:p w:rsidR="003E5E3D" w:rsidRDefault="003E5E3D" w:rsidP="003E5E3D">
      <w:pPr>
        <w:pStyle w:val="a5"/>
        <w:widowControl/>
        <w:numPr>
          <w:ilvl w:val="0"/>
          <w:numId w:val="44"/>
        </w:numPr>
        <w:suppressAutoHyphens w:val="0"/>
        <w:overflowPunct/>
        <w:autoSpaceDE/>
        <w:autoSpaceDN/>
        <w:jc w:val="center"/>
        <w:rPr>
          <w:rFonts w:ascii="Times New Roman" w:hAnsi="Times New Roman" w:cs="Times New Roman"/>
          <w:b/>
          <w:sz w:val="28"/>
          <w:szCs w:val="28"/>
        </w:rPr>
      </w:pPr>
      <w:r>
        <w:rPr>
          <w:rFonts w:ascii="Times New Roman" w:hAnsi="Times New Roman" w:cs="Times New Roman"/>
          <w:b/>
          <w:sz w:val="28"/>
          <w:szCs w:val="28"/>
        </w:rPr>
        <w:t>ЦЕЛЕВОЙ РАЗДЕЛ</w:t>
      </w:r>
    </w:p>
    <w:p w:rsidR="003E5E3D" w:rsidRDefault="003E5E3D" w:rsidP="003E5E3D">
      <w:pPr>
        <w:jc w:val="center"/>
        <w:rPr>
          <w:rFonts w:ascii="Times New Roman" w:hAnsi="Times New Roman" w:cs="Times New Roman"/>
          <w:b/>
          <w:sz w:val="28"/>
          <w:szCs w:val="28"/>
        </w:rPr>
      </w:pPr>
    </w:p>
    <w:p w:rsidR="003E5E3D" w:rsidRDefault="003E5E3D" w:rsidP="003E5E3D">
      <w:pPr>
        <w:spacing w:line="360" w:lineRule="auto"/>
        <w:rPr>
          <w:rFonts w:ascii="Times New Roman" w:hAnsi="Times New Roman" w:cs="Times New Roman"/>
          <w:sz w:val="28"/>
          <w:szCs w:val="28"/>
        </w:rPr>
      </w:pPr>
      <w:r>
        <w:rPr>
          <w:rFonts w:ascii="Times New Roman" w:hAnsi="Times New Roman" w:cs="Times New Roman"/>
          <w:sz w:val="28"/>
          <w:szCs w:val="28"/>
        </w:rPr>
        <w:t>1. Пояснительная записка</w:t>
      </w:r>
    </w:p>
    <w:p w:rsidR="003E5E3D" w:rsidRDefault="003E5E3D" w:rsidP="003E5E3D">
      <w:pPr>
        <w:spacing w:line="360" w:lineRule="auto"/>
        <w:jc w:val="both"/>
        <w:rPr>
          <w:rFonts w:ascii="Times New Roman" w:hAnsi="Times New Roman" w:cs="Times New Roman"/>
          <w:sz w:val="28"/>
          <w:szCs w:val="28"/>
        </w:rPr>
      </w:pPr>
      <w:r>
        <w:rPr>
          <w:rFonts w:ascii="Times New Roman" w:hAnsi="Times New Roman" w:cs="Times New Roman"/>
          <w:sz w:val="28"/>
          <w:szCs w:val="28"/>
        </w:rPr>
        <w:t>1.1. Направленность программы</w:t>
      </w:r>
    </w:p>
    <w:p w:rsidR="003E5E3D" w:rsidRDefault="003E5E3D" w:rsidP="003E5E3D">
      <w:pPr>
        <w:spacing w:line="360" w:lineRule="auto"/>
        <w:jc w:val="both"/>
        <w:rPr>
          <w:rFonts w:ascii="Times New Roman" w:hAnsi="Times New Roman" w:cs="Times New Roman"/>
          <w:sz w:val="28"/>
          <w:szCs w:val="28"/>
        </w:rPr>
      </w:pPr>
      <w:r>
        <w:rPr>
          <w:rFonts w:ascii="Times New Roman" w:hAnsi="Times New Roman" w:cs="Times New Roman"/>
          <w:sz w:val="28"/>
          <w:szCs w:val="28"/>
        </w:rPr>
        <w:t>1.2. Актуальность программы</w:t>
      </w:r>
    </w:p>
    <w:p w:rsidR="003E5E3D" w:rsidRDefault="003E5E3D" w:rsidP="003E5E3D">
      <w:pPr>
        <w:spacing w:line="360" w:lineRule="auto"/>
        <w:jc w:val="both"/>
        <w:rPr>
          <w:rFonts w:ascii="Times New Roman" w:hAnsi="Times New Roman" w:cs="Times New Roman"/>
          <w:sz w:val="28"/>
          <w:szCs w:val="28"/>
        </w:rPr>
      </w:pPr>
      <w:r>
        <w:rPr>
          <w:rFonts w:ascii="Times New Roman" w:hAnsi="Times New Roman" w:cs="Times New Roman"/>
          <w:sz w:val="28"/>
          <w:szCs w:val="28"/>
        </w:rPr>
        <w:t>1.3. Цели и задачи реализации программы</w:t>
      </w:r>
    </w:p>
    <w:p w:rsidR="003E5E3D" w:rsidRDefault="003E5E3D" w:rsidP="003E5E3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Принципы и подходы к формированию программы</w:t>
      </w:r>
    </w:p>
    <w:p w:rsidR="003E5E3D" w:rsidRDefault="003E5E3D" w:rsidP="003E5E3D">
      <w:pPr>
        <w:spacing w:line="360" w:lineRule="auto"/>
        <w:jc w:val="both"/>
        <w:rPr>
          <w:rFonts w:ascii="Times New Roman" w:eastAsiaTheme="minorHAnsi" w:hAnsi="Times New Roman" w:cs="Times New Roman"/>
          <w:kern w:val="24"/>
          <w:sz w:val="28"/>
          <w:szCs w:val="28"/>
        </w:rPr>
      </w:pPr>
      <w:r>
        <w:rPr>
          <w:rFonts w:ascii="Times New Roman" w:hAnsi="Times New Roman" w:cs="Times New Roman"/>
          <w:kern w:val="24"/>
          <w:sz w:val="28"/>
          <w:szCs w:val="28"/>
        </w:rPr>
        <w:t>1.5. Сроки реализации программы</w:t>
      </w:r>
    </w:p>
    <w:p w:rsidR="003E5E3D" w:rsidRDefault="003E5E3D" w:rsidP="003E5E3D">
      <w:pPr>
        <w:spacing w:line="360" w:lineRule="auto"/>
        <w:jc w:val="both"/>
        <w:rPr>
          <w:rStyle w:val="FontStyle223"/>
          <w:rFonts w:ascii="Times New Roman" w:eastAsia="Lucida Sans Unicode" w:hAnsi="Times New Roman" w:cs="Times New Roman"/>
          <w:b w:val="0"/>
          <w:kern w:val="0"/>
          <w:sz w:val="28"/>
          <w:szCs w:val="28"/>
        </w:rPr>
      </w:pPr>
      <w:r>
        <w:rPr>
          <w:rStyle w:val="FontStyle223"/>
          <w:rFonts w:ascii="Times New Roman" w:eastAsia="Lucida Sans Unicode" w:hAnsi="Times New Roman" w:cs="Times New Roman"/>
          <w:b w:val="0"/>
          <w:sz w:val="28"/>
          <w:szCs w:val="28"/>
        </w:rPr>
        <w:t>1.6. Возрастные особенности воспитанников, участвующих в реализации программы</w:t>
      </w:r>
    </w:p>
    <w:p w:rsidR="003E5E3D" w:rsidRDefault="003E5E3D" w:rsidP="003E5E3D">
      <w:pPr>
        <w:spacing w:line="360" w:lineRule="auto"/>
        <w:jc w:val="both"/>
        <w:outlineLvl w:val="0"/>
        <w:rPr>
          <w:rStyle w:val="FontStyle210"/>
          <w:rFonts w:ascii="Times New Roman" w:eastAsiaTheme="minorHAnsi" w:hAnsi="Times New Roman" w:cs="Times New Roman"/>
          <w:b w:val="0"/>
          <w:sz w:val="28"/>
          <w:szCs w:val="28"/>
        </w:rPr>
      </w:pPr>
      <w:r>
        <w:rPr>
          <w:rFonts w:ascii="Times New Roman" w:hAnsi="Times New Roman" w:cs="Times New Roman"/>
          <w:kern w:val="24"/>
          <w:sz w:val="28"/>
          <w:szCs w:val="28"/>
        </w:rPr>
        <w:t xml:space="preserve">1.7. Ожидаемые </w:t>
      </w:r>
      <w:r>
        <w:rPr>
          <w:rStyle w:val="FontStyle210"/>
          <w:rFonts w:ascii="Times New Roman" w:hAnsi="Times New Roman" w:cs="Times New Roman"/>
          <w:b w:val="0"/>
          <w:sz w:val="28"/>
          <w:szCs w:val="28"/>
        </w:rPr>
        <w:t xml:space="preserve"> результаты освоения детьми программы и способы определения </w:t>
      </w:r>
    </w:p>
    <w:p w:rsidR="003E5E3D" w:rsidRDefault="003E5E3D" w:rsidP="003E5E3D">
      <w:pPr>
        <w:spacing w:line="360" w:lineRule="auto"/>
        <w:jc w:val="both"/>
        <w:outlineLvl w:val="0"/>
        <w:rPr>
          <w:rStyle w:val="FontStyle210"/>
          <w:rFonts w:ascii="Times New Roman" w:hAnsi="Times New Roman" w:cs="Times New Roman"/>
          <w:b w:val="0"/>
          <w:sz w:val="28"/>
          <w:szCs w:val="28"/>
        </w:rPr>
      </w:pPr>
      <w:r>
        <w:rPr>
          <w:rStyle w:val="FontStyle210"/>
          <w:rFonts w:ascii="Times New Roman" w:hAnsi="Times New Roman" w:cs="Times New Roman"/>
          <w:b w:val="0"/>
          <w:sz w:val="28"/>
          <w:szCs w:val="28"/>
        </w:rPr>
        <w:t>их результативности</w:t>
      </w:r>
    </w:p>
    <w:p w:rsidR="003E5E3D" w:rsidRDefault="003E5E3D" w:rsidP="003E5E3D">
      <w:pPr>
        <w:spacing w:line="360" w:lineRule="auto"/>
        <w:jc w:val="both"/>
        <w:outlineLvl w:val="0"/>
        <w:rPr>
          <w:rStyle w:val="FontStyle210"/>
          <w:rFonts w:ascii="Times New Roman" w:hAnsi="Times New Roman" w:cs="Times New Roman"/>
          <w:b w:val="0"/>
          <w:sz w:val="28"/>
          <w:szCs w:val="28"/>
        </w:rPr>
      </w:pPr>
    </w:p>
    <w:p w:rsidR="003E5E3D" w:rsidRDefault="003E5E3D" w:rsidP="003E5E3D">
      <w:pPr>
        <w:spacing w:line="360" w:lineRule="auto"/>
        <w:jc w:val="center"/>
        <w:rPr>
          <w:rFonts w:eastAsia="Lucida Sans Unicode"/>
          <w:b/>
        </w:rPr>
      </w:pPr>
      <w:r>
        <w:rPr>
          <w:rStyle w:val="FontStyle223"/>
          <w:rFonts w:ascii="Times New Roman" w:eastAsia="Lucida Sans Unicode" w:hAnsi="Times New Roman" w:cs="Times New Roman"/>
          <w:sz w:val="28"/>
          <w:szCs w:val="28"/>
          <w:lang w:val="en-US"/>
        </w:rPr>
        <w:t>II</w:t>
      </w:r>
      <w:r>
        <w:rPr>
          <w:rStyle w:val="FontStyle223"/>
          <w:rFonts w:ascii="Times New Roman" w:eastAsia="Lucida Sans Unicode" w:hAnsi="Times New Roman" w:cs="Times New Roman"/>
          <w:sz w:val="28"/>
          <w:szCs w:val="28"/>
        </w:rPr>
        <w:t>.   СОДЕРЖАТЕЛЬНЫЙ РАЗДЕЛ</w:t>
      </w:r>
    </w:p>
    <w:p w:rsidR="003E5E3D" w:rsidRDefault="003E5E3D" w:rsidP="003E5E3D">
      <w:pPr>
        <w:spacing w:line="360" w:lineRule="auto"/>
        <w:jc w:val="both"/>
        <w:rPr>
          <w:rStyle w:val="FontStyle223"/>
          <w:rFonts w:ascii="Times New Roman" w:hAnsi="Times New Roman" w:cs="Times New Roman"/>
          <w:sz w:val="28"/>
          <w:szCs w:val="28"/>
        </w:rPr>
      </w:pPr>
      <w:r>
        <w:rPr>
          <w:rStyle w:val="FontStyle223"/>
          <w:rFonts w:ascii="Times New Roman" w:eastAsia="Lucida Sans Unicode" w:hAnsi="Times New Roman" w:cs="Times New Roman"/>
          <w:b w:val="0"/>
          <w:sz w:val="28"/>
          <w:szCs w:val="28"/>
        </w:rPr>
        <w:t>2.1. Особенности осуществления воспитательно-образовательного процесса</w:t>
      </w:r>
    </w:p>
    <w:p w:rsidR="003E5E3D" w:rsidRDefault="003E5E3D" w:rsidP="003E5E3D">
      <w:pPr>
        <w:spacing w:line="360" w:lineRule="auto"/>
        <w:jc w:val="both"/>
        <w:rPr>
          <w:rFonts w:eastAsiaTheme="minorHAnsi"/>
        </w:rPr>
      </w:pPr>
      <w:r>
        <w:rPr>
          <w:rFonts w:ascii="Times New Roman" w:hAnsi="Times New Roman" w:cs="Times New Roman"/>
          <w:sz w:val="28"/>
          <w:szCs w:val="28"/>
        </w:rPr>
        <w:t xml:space="preserve">2.2. Календарно- тематическое планирование образовательной деятельности </w:t>
      </w:r>
    </w:p>
    <w:p w:rsidR="003E5E3D" w:rsidRDefault="003E5E3D" w:rsidP="003E5E3D">
      <w:pPr>
        <w:spacing w:line="360" w:lineRule="auto"/>
        <w:jc w:val="both"/>
        <w:rPr>
          <w:rFonts w:ascii="Times New Roman" w:hAnsi="Times New Roman" w:cs="Times New Roman"/>
          <w:sz w:val="28"/>
          <w:szCs w:val="28"/>
        </w:rPr>
      </w:pPr>
      <w:r>
        <w:rPr>
          <w:rFonts w:ascii="Times New Roman" w:hAnsi="Times New Roman" w:cs="Times New Roman"/>
          <w:sz w:val="28"/>
          <w:szCs w:val="28"/>
        </w:rPr>
        <w:t>2.3. Комплексно-тематическое планирование работы с детьми</w:t>
      </w:r>
    </w:p>
    <w:p w:rsidR="003E5E3D" w:rsidRDefault="003E5E3D" w:rsidP="003E5E3D">
      <w:pPr>
        <w:pStyle w:val="a0"/>
        <w:widowControl/>
        <w:spacing w:after="0" w:line="360" w:lineRule="auto"/>
        <w:jc w:val="both"/>
        <w:rPr>
          <w:color w:val="000000" w:themeColor="text1"/>
          <w:sz w:val="28"/>
          <w:szCs w:val="28"/>
        </w:rPr>
      </w:pPr>
      <w:r>
        <w:rPr>
          <w:color w:val="000000" w:themeColor="text1"/>
          <w:sz w:val="28"/>
          <w:szCs w:val="28"/>
        </w:rPr>
        <w:t>2.4. Взаимодействие с семьями воспитанников</w:t>
      </w:r>
    </w:p>
    <w:p w:rsidR="003E5E3D" w:rsidRDefault="003E5E3D" w:rsidP="003E5E3D">
      <w:pPr>
        <w:pStyle w:val="a0"/>
        <w:widowControl/>
        <w:spacing w:after="0" w:line="360" w:lineRule="auto"/>
        <w:jc w:val="both"/>
        <w:rPr>
          <w:color w:val="000000" w:themeColor="text1"/>
          <w:sz w:val="28"/>
          <w:szCs w:val="28"/>
        </w:rPr>
      </w:pPr>
    </w:p>
    <w:p w:rsidR="003E5E3D" w:rsidRDefault="003E5E3D" w:rsidP="003E5E3D">
      <w:pPr>
        <w:pStyle w:val="a5"/>
        <w:widowControl/>
        <w:numPr>
          <w:ilvl w:val="0"/>
          <w:numId w:val="45"/>
        </w:numPr>
        <w:suppressLineNumbers/>
        <w:suppressAutoHyphens w:val="0"/>
        <w:overflowPunct/>
        <w:autoSpaceDE/>
        <w:autoSpaceDN/>
        <w:spacing w:line="360" w:lineRule="auto"/>
        <w:ind w:right="57"/>
        <w:jc w:val="center"/>
        <w:rPr>
          <w:rStyle w:val="FontStyle223"/>
          <w:rFonts w:ascii="Times New Roman" w:hAnsi="Times New Roman" w:cs="Times New Roman"/>
          <w:bCs w:val="0"/>
          <w:sz w:val="28"/>
          <w:szCs w:val="28"/>
        </w:rPr>
      </w:pPr>
      <w:r>
        <w:rPr>
          <w:rFonts w:ascii="Times New Roman" w:hAnsi="Times New Roman" w:cs="Times New Roman"/>
          <w:b/>
          <w:sz w:val="28"/>
          <w:szCs w:val="28"/>
        </w:rPr>
        <w:t>ОРГАНИЗАЦИОННЫЙ РАЗДЕЛ</w:t>
      </w:r>
    </w:p>
    <w:p w:rsidR="003E5E3D" w:rsidRDefault="003E5E3D" w:rsidP="003E5E3D">
      <w:pPr>
        <w:spacing w:line="360" w:lineRule="auto"/>
        <w:jc w:val="both"/>
      </w:pPr>
      <w:r>
        <w:rPr>
          <w:rFonts w:ascii="Times New Roman" w:hAnsi="Times New Roman" w:cs="Times New Roman"/>
          <w:sz w:val="28"/>
          <w:szCs w:val="28"/>
        </w:rPr>
        <w:t>3.1. Организация режима дня детей</w:t>
      </w:r>
    </w:p>
    <w:p w:rsidR="003E5E3D" w:rsidRDefault="003E5E3D" w:rsidP="003E5E3D">
      <w:pPr>
        <w:spacing w:line="360" w:lineRule="auto"/>
        <w:jc w:val="both"/>
        <w:rPr>
          <w:rFonts w:ascii="Times New Roman" w:hAnsi="Times New Roman" w:cs="Times New Roman"/>
          <w:kern w:val="24"/>
          <w:sz w:val="28"/>
          <w:szCs w:val="28"/>
        </w:rPr>
      </w:pPr>
      <w:r>
        <w:rPr>
          <w:rFonts w:ascii="Times New Roman" w:hAnsi="Times New Roman" w:cs="Times New Roman"/>
          <w:kern w:val="24"/>
          <w:sz w:val="28"/>
          <w:szCs w:val="28"/>
        </w:rPr>
        <w:t>3.2. Организация образовательной деятельности. Формы, режим занятий.</w:t>
      </w:r>
    </w:p>
    <w:p w:rsidR="003E5E3D" w:rsidRPr="006C37BC" w:rsidRDefault="003E5E3D" w:rsidP="003E5E3D">
      <w:pPr>
        <w:spacing w:line="360" w:lineRule="auto"/>
        <w:jc w:val="both"/>
        <w:rPr>
          <w:rFonts w:ascii="Times New Roman" w:eastAsia="Times New Roman" w:hAnsi="Times New Roman" w:cs="Times New Roman"/>
          <w:kern w:val="0"/>
          <w:sz w:val="24"/>
          <w:szCs w:val="24"/>
        </w:rPr>
      </w:pPr>
      <w:r w:rsidRPr="006C37BC">
        <w:rPr>
          <w:rStyle w:val="FontStyle147"/>
          <w:rFonts w:ascii="Times New Roman" w:hAnsi="Times New Roman" w:cs="Times New Roman"/>
          <w:b w:val="0"/>
          <w:sz w:val="28"/>
          <w:szCs w:val="28"/>
        </w:rPr>
        <w:t>3.3. Планирование образовательной деятельности (учебный план)</w:t>
      </w:r>
    </w:p>
    <w:p w:rsidR="003E5E3D" w:rsidRDefault="003E5E3D" w:rsidP="003E5E3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Организация образовате</w:t>
      </w:r>
      <w:bookmarkStart w:id="0" w:name="_GoBack"/>
      <w:bookmarkEnd w:id="0"/>
      <w:r>
        <w:rPr>
          <w:rFonts w:ascii="Times New Roman" w:eastAsia="Times New Roman" w:hAnsi="Times New Roman" w:cs="Times New Roman"/>
          <w:sz w:val="28"/>
          <w:szCs w:val="28"/>
        </w:rPr>
        <w:t>льной деятельности (расписание ОД)</w:t>
      </w:r>
    </w:p>
    <w:p w:rsidR="003E5E3D" w:rsidRDefault="003E5E3D" w:rsidP="003E5E3D">
      <w:pPr>
        <w:pStyle w:val="a0"/>
        <w:widowControl/>
        <w:spacing w:after="0" w:line="360" w:lineRule="auto"/>
        <w:jc w:val="both"/>
        <w:rPr>
          <w:sz w:val="28"/>
          <w:szCs w:val="28"/>
        </w:rPr>
      </w:pPr>
      <w:r>
        <w:rPr>
          <w:sz w:val="28"/>
          <w:szCs w:val="28"/>
        </w:rPr>
        <w:t>3.5. Материально- техническое обеспечение программы</w:t>
      </w:r>
    </w:p>
    <w:p w:rsidR="003E5E3D" w:rsidRDefault="003E5E3D" w:rsidP="003E5E3D">
      <w:pPr>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3.6. Методическое сопровождение  программы</w:t>
      </w:r>
    </w:p>
    <w:p w:rsidR="003E5E3D" w:rsidRDefault="003E5E3D" w:rsidP="003E5E3D">
      <w:pPr>
        <w:spacing w:line="360" w:lineRule="auto"/>
        <w:jc w:val="both"/>
        <w:rPr>
          <w:rFonts w:ascii="Times New Roman" w:hAnsi="Times New Roman" w:cs="Times New Roman"/>
          <w:sz w:val="28"/>
          <w:szCs w:val="28"/>
        </w:rPr>
      </w:pPr>
    </w:p>
    <w:p w:rsidR="003E5E3D" w:rsidRDefault="003E5E3D" w:rsidP="003E5E3D">
      <w:pPr>
        <w:spacing w:line="360" w:lineRule="auto"/>
        <w:jc w:val="both"/>
        <w:rPr>
          <w:rFonts w:ascii="Times New Roman" w:hAnsi="Times New Roman" w:cs="Times New Roman"/>
          <w:sz w:val="28"/>
          <w:szCs w:val="28"/>
        </w:rPr>
      </w:pPr>
    </w:p>
    <w:p w:rsidR="003E5E3D" w:rsidRDefault="003E5E3D" w:rsidP="003E5E3D">
      <w:pPr>
        <w:spacing w:line="360" w:lineRule="auto"/>
        <w:jc w:val="both"/>
        <w:rPr>
          <w:rFonts w:ascii="Times New Roman" w:hAnsi="Times New Roman" w:cs="Times New Roman"/>
          <w:sz w:val="28"/>
          <w:szCs w:val="28"/>
        </w:rPr>
      </w:pPr>
    </w:p>
    <w:p w:rsidR="003E5E3D" w:rsidRDefault="003E5E3D" w:rsidP="003E5E3D">
      <w:pPr>
        <w:spacing w:line="360" w:lineRule="auto"/>
        <w:jc w:val="both"/>
        <w:rPr>
          <w:rFonts w:ascii="Times New Roman" w:hAnsi="Times New Roman" w:cs="Times New Roman"/>
          <w:sz w:val="28"/>
          <w:szCs w:val="28"/>
        </w:rPr>
      </w:pPr>
    </w:p>
    <w:p w:rsidR="003E5E3D" w:rsidRDefault="003E5E3D" w:rsidP="003E5E3D">
      <w:pPr>
        <w:spacing w:line="360" w:lineRule="auto"/>
        <w:jc w:val="both"/>
        <w:rPr>
          <w:rFonts w:ascii="Times New Roman" w:hAnsi="Times New Roman" w:cs="Times New Roman"/>
          <w:sz w:val="28"/>
          <w:szCs w:val="28"/>
        </w:rPr>
      </w:pPr>
    </w:p>
    <w:p w:rsidR="00860DDE" w:rsidRDefault="00860DDE" w:rsidP="00860DDE">
      <w:pPr>
        <w:jc w:val="center"/>
        <w:rPr>
          <w:rFonts w:ascii="Times New Roman" w:hAnsi="Times New Roman" w:cs="Times New Roman"/>
          <w:b/>
          <w:sz w:val="28"/>
          <w:szCs w:val="28"/>
        </w:rPr>
      </w:pPr>
      <w:r>
        <w:rPr>
          <w:rFonts w:ascii="Times New Roman" w:hAnsi="Times New Roman" w:cs="Times New Roman"/>
          <w:b/>
          <w:sz w:val="28"/>
          <w:szCs w:val="28"/>
        </w:rPr>
        <w:lastRenderedPageBreak/>
        <w:t>ЦЕЛЕВОЙ РАЗДЕЛ</w:t>
      </w:r>
    </w:p>
    <w:p w:rsidR="00860DDE" w:rsidRDefault="00860DDE" w:rsidP="00860DDE">
      <w:pPr>
        <w:jc w:val="center"/>
        <w:rPr>
          <w:rFonts w:ascii="Times New Roman" w:hAnsi="Times New Roman" w:cs="Times New Roman"/>
          <w:b/>
          <w:sz w:val="28"/>
          <w:szCs w:val="28"/>
        </w:rPr>
      </w:pPr>
    </w:p>
    <w:p w:rsidR="00392726" w:rsidRDefault="00392726" w:rsidP="00F34193">
      <w:pPr>
        <w:jc w:val="center"/>
        <w:rPr>
          <w:rFonts w:ascii="Times New Roman" w:hAnsi="Times New Roman" w:cs="Times New Roman"/>
          <w:b/>
          <w:sz w:val="28"/>
          <w:szCs w:val="28"/>
        </w:rPr>
      </w:pPr>
      <w:r w:rsidRPr="00525B19">
        <w:rPr>
          <w:rFonts w:ascii="Times New Roman" w:hAnsi="Times New Roman" w:cs="Times New Roman"/>
          <w:b/>
          <w:sz w:val="28"/>
          <w:szCs w:val="28"/>
        </w:rPr>
        <w:t>Пояснительная записка</w:t>
      </w:r>
    </w:p>
    <w:p w:rsidR="00464D12" w:rsidRPr="00525B19" w:rsidRDefault="00464D12" w:rsidP="007E16F9">
      <w:pPr>
        <w:rPr>
          <w:rFonts w:ascii="Times New Roman" w:hAnsi="Times New Roman" w:cs="Times New Roman"/>
          <w:b/>
          <w:sz w:val="28"/>
          <w:szCs w:val="28"/>
        </w:rPr>
      </w:pPr>
    </w:p>
    <w:p w:rsidR="00392726" w:rsidRPr="00525B19" w:rsidRDefault="00392726" w:rsidP="00F34193">
      <w:pPr>
        <w:ind w:firstLine="708"/>
        <w:jc w:val="both"/>
        <w:rPr>
          <w:rFonts w:ascii="Times New Roman" w:hAnsi="Times New Roman" w:cs="Times New Roman"/>
          <w:sz w:val="28"/>
          <w:szCs w:val="28"/>
        </w:rPr>
      </w:pPr>
      <w:r w:rsidRPr="00525B19">
        <w:rPr>
          <w:rFonts w:ascii="Times New Roman" w:hAnsi="Times New Roman" w:cs="Times New Roman"/>
          <w:sz w:val="28"/>
          <w:szCs w:val="28"/>
        </w:rPr>
        <w:t>Данная программа пре</w:t>
      </w:r>
      <w:r w:rsidR="00CF47A9">
        <w:rPr>
          <w:rFonts w:ascii="Times New Roman" w:hAnsi="Times New Roman" w:cs="Times New Roman"/>
          <w:sz w:val="28"/>
          <w:szCs w:val="28"/>
        </w:rPr>
        <w:t xml:space="preserve">дназначена для работы с детьми </w:t>
      </w:r>
      <w:r w:rsidR="007E16F9">
        <w:rPr>
          <w:rFonts w:ascii="Times New Roman" w:hAnsi="Times New Roman" w:cs="Times New Roman"/>
          <w:sz w:val="28"/>
          <w:szCs w:val="28"/>
        </w:rPr>
        <w:t xml:space="preserve"> 3 -</w:t>
      </w:r>
      <w:r w:rsidRPr="00525B19">
        <w:rPr>
          <w:rFonts w:ascii="Times New Roman" w:hAnsi="Times New Roman" w:cs="Times New Roman"/>
          <w:sz w:val="28"/>
          <w:szCs w:val="28"/>
        </w:rPr>
        <w:t xml:space="preserve"> 4 лет.</w:t>
      </w:r>
    </w:p>
    <w:p w:rsidR="00392726" w:rsidRPr="00525B19" w:rsidRDefault="00392726" w:rsidP="00F34193">
      <w:pPr>
        <w:jc w:val="both"/>
        <w:rPr>
          <w:rFonts w:ascii="Times New Roman" w:hAnsi="Times New Roman" w:cs="Times New Roman"/>
          <w:sz w:val="28"/>
          <w:szCs w:val="28"/>
        </w:rPr>
      </w:pPr>
      <w:r w:rsidRPr="00525B19">
        <w:rPr>
          <w:rFonts w:ascii="Times New Roman" w:hAnsi="Times New Roman" w:cs="Times New Roman"/>
          <w:sz w:val="28"/>
          <w:szCs w:val="28"/>
        </w:rPr>
        <w:t xml:space="preserve">Основой для разработки </w:t>
      </w:r>
      <w:r w:rsidR="00A918E2" w:rsidRPr="00525B19">
        <w:rPr>
          <w:rFonts w:ascii="Times New Roman" w:hAnsi="Times New Roman" w:cs="Times New Roman"/>
          <w:sz w:val="28"/>
          <w:szCs w:val="28"/>
        </w:rPr>
        <w:t>данн</w:t>
      </w:r>
      <w:r w:rsidR="00A918E2">
        <w:rPr>
          <w:rFonts w:ascii="Times New Roman" w:hAnsi="Times New Roman" w:cs="Times New Roman"/>
          <w:sz w:val="28"/>
          <w:szCs w:val="28"/>
        </w:rPr>
        <w:t>ой</w:t>
      </w:r>
      <w:r w:rsidRPr="00525B19">
        <w:rPr>
          <w:rFonts w:ascii="Times New Roman" w:hAnsi="Times New Roman" w:cs="Times New Roman"/>
          <w:sz w:val="28"/>
          <w:szCs w:val="28"/>
        </w:rPr>
        <w:t xml:space="preserve"> программы предстали:</w:t>
      </w:r>
    </w:p>
    <w:p w:rsidR="00392726" w:rsidRPr="00525B19" w:rsidRDefault="00392726" w:rsidP="00F34193">
      <w:pPr>
        <w:pStyle w:val="a5"/>
        <w:numPr>
          <w:ilvl w:val="0"/>
          <w:numId w:val="2"/>
        </w:numPr>
        <w:jc w:val="both"/>
        <w:rPr>
          <w:rFonts w:ascii="Times New Roman" w:hAnsi="Times New Roman" w:cs="Times New Roman"/>
          <w:sz w:val="28"/>
          <w:szCs w:val="28"/>
        </w:rPr>
      </w:pPr>
      <w:r w:rsidRPr="00525B19">
        <w:rPr>
          <w:rFonts w:ascii="Times New Roman" w:hAnsi="Times New Roman" w:cs="Times New Roman"/>
          <w:sz w:val="28"/>
          <w:szCs w:val="28"/>
        </w:rPr>
        <w:t>Федеральный закон от 29.12.2012 г. № 273-ФЗ «Об образовании в Российской Федерации</w:t>
      </w:r>
      <w:r w:rsidR="008A6084" w:rsidRPr="00525B19">
        <w:rPr>
          <w:rFonts w:ascii="Times New Roman" w:hAnsi="Times New Roman" w:cs="Times New Roman"/>
          <w:sz w:val="28"/>
          <w:szCs w:val="28"/>
        </w:rPr>
        <w:t>»;</w:t>
      </w:r>
    </w:p>
    <w:p w:rsidR="008A6084" w:rsidRPr="00525B19" w:rsidRDefault="008A6084" w:rsidP="00F34193">
      <w:pPr>
        <w:pStyle w:val="a5"/>
        <w:numPr>
          <w:ilvl w:val="0"/>
          <w:numId w:val="2"/>
        </w:numPr>
        <w:jc w:val="both"/>
        <w:rPr>
          <w:rFonts w:ascii="Times New Roman" w:hAnsi="Times New Roman" w:cs="Times New Roman"/>
          <w:sz w:val="28"/>
          <w:szCs w:val="28"/>
        </w:rPr>
      </w:pPr>
      <w:r w:rsidRPr="00525B19">
        <w:rPr>
          <w:rFonts w:ascii="Times New Roman" w:hAnsi="Times New Roman" w:cs="Times New Roman"/>
          <w:sz w:val="28"/>
          <w:szCs w:val="28"/>
        </w:rPr>
        <w:t>СанПиН (Постановление №26 от 15.05.2013 г. «Об утверждении требований к устройству, содержанию и организации режима работы ДОО»);</w:t>
      </w:r>
    </w:p>
    <w:p w:rsidR="008A6084" w:rsidRDefault="008A6084" w:rsidP="00F34193">
      <w:pPr>
        <w:pStyle w:val="a5"/>
        <w:numPr>
          <w:ilvl w:val="0"/>
          <w:numId w:val="2"/>
        </w:numPr>
        <w:jc w:val="both"/>
        <w:rPr>
          <w:rFonts w:ascii="Times New Roman" w:hAnsi="Times New Roman" w:cs="Times New Roman"/>
          <w:sz w:val="28"/>
          <w:szCs w:val="28"/>
        </w:rPr>
      </w:pPr>
      <w:r w:rsidRPr="00525B19">
        <w:rPr>
          <w:rFonts w:ascii="Times New Roman" w:hAnsi="Times New Roman" w:cs="Times New Roman"/>
          <w:sz w:val="28"/>
          <w:szCs w:val="28"/>
        </w:rPr>
        <w:t>ФГОС дошкольного образования (Приказ министерства и науки РФ от 17 октября 2013 г. № 1155 г. Москва);</w:t>
      </w:r>
    </w:p>
    <w:p w:rsidR="007E16F9" w:rsidRPr="007E16F9" w:rsidRDefault="007E16F9" w:rsidP="007E16F9">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Образовательная программа МБДОУ «Детский сад №5 «Звоночек»</w:t>
      </w:r>
      <w:r w:rsidR="00021C9E">
        <w:rPr>
          <w:rFonts w:ascii="Times New Roman" w:hAnsi="Times New Roman" w:cs="Times New Roman"/>
          <w:sz w:val="28"/>
          <w:szCs w:val="28"/>
        </w:rPr>
        <w:t>;</w:t>
      </w:r>
    </w:p>
    <w:p w:rsidR="008A6084" w:rsidRPr="00525B19" w:rsidRDefault="007E16F9" w:rsidP="00F34193">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Основная </w:t>
      </w:r>
      <w:r w:rsidR="008A6084" w:rsidRPr="00525B19">
        <w:rPr>
          <w:rFonts w:ascii="Times New Roman" w:hAnsi="Times New Roman" w:cs="Times New Roman"/>
          <w:sz w:val="28"/>
          <w:szCs w:val="28"/>
        </w:rPr>
        <w:t>образовательная программа</w:t>
      </w:r>
      <w:r w:rsidR="004E5197">
        <w:rPr>
          <w:rFonts w:ascii="Times New Roman" w:hAnsi="Times New Roman" w:cs="Times New Roman"/>
          <w:sz w:val="28"/>
          <w:szCs w:val="28"/>
        </w:rPr>
        <w:t xml:space="preserve"> дошкольного образования</w:t>
      </w:r>
      <w:r w:rsidR="008A6084" w:rsidRPr="00525B19">
        <w:rPr>
          <w:rFonts w:ascii="Times New Roman" w:hAnsi="Times New Roman" w:cs="Times New Roman"/>
          <w:sz w:val="28"/>
          <w:szCs w:val="28"/>
        </w:rPr>
        <w:t xml:space="preserve"> «От рождения до школы» под редакцией Н.Е. Вераксы, </w:t>
      </w:r>
      <w:r>
        <w:rPr>
          <w:rFonts w:ascii="Times New Roman" w:hAnsi="Times New Roman" w:cs="Times New Roman"/>
          <w:sz w:val="28"/>
          <w:szCs w:val="28"/>
        </w:rPr>
        <w:t>Т.С. Комаровой, М.А. Васильевой.</w:t>
      </w:r>
    </w:p>
    <w:p w:rsidR="007E16F9" w:rsidRDefault="007E16F9" w:rsidP="007E16F9">
      <w:pPr>
        <w:ind w:left="360"/>
        <w:jc w:val="both"/>
        <w:rPr>
          <w:rFonts w:ascii="Times New Roman" w:hAnsi="Times New Roman" w:cs="Times New Roman"/>
          <w:b/>
          <w:sz w:val="28"/>
          <w:szCs w:val="28"/>
        </w:rPr>
      </w:pPr>
    </w:p>
    <w:p w:rsidR="008A6084" w:rsidRPr="007E16F9" w:rsidRDefault="007E16F9" w:rsidP="00F839A3">
      <w:pPr>
        <w:jc w:val="both"/>
        <w:rPr>
          <w:rFonts w:ascii="Times New Roman" w:hAnsi="Times New Roman" w:cs="Times New Roman"/>
          <w:sz w:val="28"/>
          <w:szCs w:val="28"/>
        </w:rPr>
      </w:pPr>
      <w:r w:rsidRPr="007E16F9">
        <w:rPr>
          <w:rFonts w:ascii="Times New Roman" w:hAnsi="Times New Roman" w:cs="Times New Roman"/>
          <w:b/>
          <w:sz w:val="28"/>
          <w:szCs w:val="28"/>
        </w:rPr>
        <w:t>Направленность программы</w:t>
      </w:r>
    </w:p>
    <w:p w:rsidR="008A6084" w:rsidRPr="00525B19" w:rsidRDefault="002B177D" w:rsidP="00F34193">
      <w:pPr>
        <w:contextualSpacing/>
        <w:jc w:val="both"/>
        <w:rPr>
          <w:rFonts w:ascii="Times New Roman" w:hAnsi="Times New Roman" w:cs="Times New Roman"/>
          <w:sz w:val="28"/>
          <w:szCs w:val="28"/>
        </w:rPr>
      </w:pPr>
      <w:r>
        <w:rPr>
          <w:rFonts w:ascii="Times New Roman" w:hAnsi="Times New Roman" w:cs="Times New Roman"/>
          <w:sz w:val="28"/>
          <w:szCs w:val="28"/>
        </w:rPr>
        <w:tab/>
        <w:t>Рабочая</w:t>
      </w:r>
      <w:r w:rsidR="008A6084" w:rsidRPr="00525B19">
        <w:rPr>
          <w:rFonts w:ascii="Times New Roman" w:hAnsi="Times New Roman" w:cs="Times New Roman"/>
          <w:sz w:val="28"/>
          <w:szCs w:val="28"/>
        </w:rPr>
        <w:t xml:space="preserve">  программа  разработана  для   построения  системы   педагогической  деятельности </w:t>
      </w:r>
      <w:r>
        <w:rPr>
          <w:rFonts w:ascii="Times New Roman" w:hAnsi="Times New Roman" w:cs="Times New Roman"/>
          <w:sz w:val="28"/>
          <w:szCs w:val="28"/>
        </w:rPr>
        <w:t>с детьми 3-4 лет</w:t>
      </w:r>
      <w:r w:rsidR="008A6084" w:rsidRPr="00525B19">
        <w:rPr>
          <w:rFonts w:ascii="Times New Roman" w:hAnsi="Times New Roman" w:cs="Times New Roman"/>
          <w:sz w:val="28"/>
          <w:szCs w:val="28"/>
        </w:rPr>
        <w:t>, обеспечения  гарантии  качества  содержания, создания  условий  для  практического  освоения задач  образовательных  областей, обеспечения  индивидуального  развития  и  раскрытия  творческого  потенциала  каждого  ребенка. Рабочая  прог</w:t>
      </w:r>
      <w:r w:rsidR="004E5197">
        <w:rPr>
          <w:rFonts w:ascii="Times New Roman" w:hAnsi="Times New Roman" w:cs="Times New Roman"/>
          <w:sz w:val="28"/>
          <w:szCs w:val="28"/>
        </w:rPr>
        <w:t>рамма  рассчитана  на  один</w:t>
      </w:r>
      <w:r w:rsidR="008A6084" w:rsidRPr="00525B19">
        <w:rPr>
          <w:rFonts w:ascii="Times New Roman" w:hAnsi="Times New Roman" w:cs="Times New Roman"/>
          <w:sz w:val="28"/>
          <w:szCs w:val="28"/>
        </w:rPr>
        <w:t xml:space="preserve"> учебный  год. </w:t>
      </w:r>
    </w:p>
    <w:p w:rsidR="004E5197" w:rsidRDefault="004E5197" w:rsidP="00F34193">
      <w:pPr>
        <w:jc w:val="both"/>
        <w:rPr>
          <w:rFonts w:ascii="Times New Roman" w:hAnsi="Times New Roman" w:cs="Times New Roman"/>
          <w:b/>
          <w:sz w:val="28"/>
          <w:szCs w:val="28"/>
        </w:rPr>
      </w:pPr>
    </w:p>
    <w:p w:rsidR="007E16F9" w:rsidRDefault="007E16F9" w:rsidP="00F34193">
      <w:pPr>
        <w:jc w:val="both"/>
        <w:rPr>
          <w:rFonts w:ascii="Times New Roman" w:hAnsi="Times New Roman" w:cs="Times New Roman"/>
          <w:b/>
          <w:sz w:val="28"/>
          <w:szCs w:val="28"/>
        </w:rPr>
      </w:pPr>
      <w:r>
        <w:rPr>
          <w:rFonts w:ascii="Times New Roman" w:hAnsi="Times New Roman" w:cs="Times New Roman"/>
          <w:b/>
          <w:sz w:val="28"/>
          <w:szCs w:val="28"/>
        </w:rPr>
        <w:t>Актуальность программы</w:t>
      </w:r>
    </w:p>
    <w:p w:rsidR="008A6084" w:rsidRPr="00525B19" w:rsidRDefault="005E7109" w:rsidP="00F34193">
      <w:pPr>
        <w:ind w:firstLine="708"/>
        <w:jc w:val="both"/>
        <w:rPr>
          <w:rFonts w:ascii="Times New Roman" w:hAnsi="Times New Roman" w:cs="Times New Roman"/>
          <w:sz w:val="28"/>
          <w:szCs w:val="28"/>
        </w:rPr>
      </w:pPr>
      <w:r>
        <w:rPr>
          <w:rFonts w:ascii="Times New Roman" w:hAnsi="Times New Roman" w:cs="Times New Roman"/>
          <w:sz w:val="28"/>
          <w:szCs w:val="28"/>
        </w:rPr>
        <w:t>Рабочая  программа</w:t>
      </w:r>
      <w:r w:rsidR="007E16F9">
        <w:rPr>
          <w:rFonts w:ascii="Times New Roman" w:hAnsi="Times New Roman" w:cs="Times New Roman"/>
          <w:sz w:val="28"/>
          <w:szCs w:val="28"/>
        </w:rPr>
        <w:t xml:space="preserve"> </w:t>
      </w:r>
      <w:r w:rsidR="008A6084" w:rsidRPr="00525B19">
        <w:rPr>
          <w:rFonts w:ascii="Times New Roman" w:hAnsi="Times New Roman" w:cs="Times New Roman"/>
          <w:sz w:val="28"/>
          <w:szCs w:val="28"/>
        </w:rPr>
        <w:t>обеспечивает  р</w:t>
      </w:r>
      <w:r w:rsidR="007E16F9">
        <w:rPr>
          <w:rFonts w:ascii="Times New Roman" w:hAnsi="Times New Roman" w:cs="Times New Roman"/>
          <w:sz w:val="28"/>
          <w:szCs w:val="28"/>
        </w:rPr>
        <w:t xml:space="preserve">азвитие  детей  в  возрасте </w:t>
      </w:r>
      <w:r>
        <w:rPr>
          <w:rFonts w:ascii="Times New Roman" w:hAnsi="Times New Roman" w:cs="Times New Roman"/>
          <w:sz w:val="28"/>
          <w:szCs w:val="28"/>
        </w:rPr>
        <w:t xml:space="preserve"> 3-4 </w:t>
      </w:r>
      <w:r w:rsidR="008A6084" w:rsidRPr="00525B19">
        <w:rPr>
          <w:rFonts w:ascii="Times New Roman" w:hAnsi="Times New Roman" w:cs="Times New Roman"/>
          <w:sz w:val="28"/>
          <w:szCs w:val="28"/>
        </w:rPr>
        <w:t>лет  с  учетом  их  возрастных  и  индивидуальных  особенностей</w:t>
      </w:r>
      <w:r>
        <w:rPr>
          <w:rFonts w:ascii="Times New Roman" w:hAnsi="Times New Roman" w:cs="Times New Roman"/>
          <w:sz w:val="28"/>
          <w:szCs w:val="28"/>
        </w:rPr>
        <w:t>, обеспечивает</w:t>
      </w:r>
      <w:r w:rsidRPr="00525B19">
        <w:rPr>
          <w:rFonts w:ascii="Times New Roman" w:hAnsi="Times New Roman" w:cs="Times New Roman"/>
          <w:sz w:val="28"/>
          <w:szCs w:val="28"/>
        </w:rPr>
        <w:t xml:space="preserve">единство  воспитательных, развивающих  и обучающих  целей  и </w:t>
      </w:r>
      <w:r>
        <w:rPr>
          <w:rFonts w:ascii="Times New Roman" w:hAnsi="Times New Roman" w:cs="Times New Roman"/>
          <w:sz w:val="28"/>
          <w:szCs w:val="28"/>
        </w:rPr>
        <w:t xml:space="preserve"> задач  процесса  образования. Содержание психолого-педагогической работы дается по образовательным областям: «Социально-коммуникативное развитие», «Познавательное развитие», «Речевое развитие», «Художественно – эстетическое развитие», «Физическое развитие».</w:t>
      </w:r>
    </w:p>
    <w:p w:rsidR="008A6084" w:rsidRPr="00525B19" w:rsidRDefault="008A6084" w:rsidP="00F34193">
      <w:pPr>
        <w:jc w:val="both"/>
        <w:rPr>
          <w:rFonts w:ascii="Times New Roman" w:hAnsi="Times New Roman" w:cs="Times New Roman"/>
          <w:b/>
          <w:sz w:val="28"/>
          <w:szCs w:val="28"/>
        </w:rPr>
      </w:pPr>
    </w:p>
    <w:p w:rsidR="00C23DE3" w:rsidRPr="00525B19" w:rsidRDefault="006A4D13" w:rsidP="00F34193">
      <w:pPr>
        <w:jc w:val="both"/>
        <w:rPr>
          <w:rFonts w:ascii="Times New Roman" w:hAnsi="Times New Roman" w:cs="Times New Roman"/>
          <w:sz w:val="28"/>
          <w:szCs w:val="28"/>
        </w:rPr>
      </w:pPr>
      <w:r>
        <w:rPr>
          <w:rFonts w:ascii="Times New Roman" w:hAnsi="Times New Roman" w:cs="Times New Roman"/>
          <w:b/>
          <w:sz w:val="28"/>
          <w:szCs w:val="28"/>
        </w:rPr>
        <w:t>Цели</w:t>
      </w:r>
      <w:r w:rsidR="00C23DE3" w:rsidRPr="002B177D">
        <w:rPr>
          <w:rFonts w:ascii="Times New Roman" w:hAnsi="Times New Roman" w:cs="Times New Roman"/>
          <w:b/>
          <w:sz w:val="28"/>
          <w:szCs w:val="28"/>
        </w:rPr>
        <w:t xml:space="preserve"> программы</w:t>
      </w:r>
      <w:r w:rsidR="005B7FC8">
        <w:rPr>
          <w:rFonts w:ascii="Times New Roman" w:hAnsi="Times New Roman" w:cs="Times New Roman"/>
          <w:sz w:val="28"/>
          <w:szCs w:val="28"/>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w:t>
      </w:r>
      <w:r>
        <w:rPr>
          <w:rFonts w:ascii="Times New Roman" w:hAnsi="Times New Roman" w:cs="Times New Roman"/>
          <w:sz w:val="28"/>
          <w:szCs w:val="28"/>
        </w:rPr>
        <w:t>, обеспечение безопасности жизнедеятельности.</w:t>
      </w:r>
    </w:p>
    <w:p w:rsidR="006A4D13" w:rsidRPr="006A4D13" w:rsidRDefault="006A4D13" w:rsidP="00F34193">
      <w:pPr>
        <w:suppressLineNumbers/>
        <w:shd w:val="clear" w:color="auto" w:fill="FFFFFF"/>
        <w:suppressAutoHyphens w:val="0"/>
        <w:ind w:firstLine="510"/>
        <w:jc w:val="both"/>
        <w:rPr>
          <w:rFonts w:ascii="Times New Roman" w:hAnsi="Times New Roman" w:cs="Times New Roman"/>
          <w:color w:val="000000"/>
          <w:spacing w:val="-7"/>
          <w:sz w:val="28"/>
        </w:rPr>
      </w:pPr>
      <w:r w:rsidRPr="006A4D13">
        <w:rPr>
          <w:rFonts w:ascii="Times New Roman" w:hAnsi="Times New Roman" w:cs="Times New Roman"/>
          <w:color w:val="000000"/>
          <w:spacing w:val="-4"/>
          <w:sz w:val="28"/>
        </w:rPr>
        <w:t>Эти цели реализуются в процессе разнообразных видов детской деятельности: игровой, ком</w:t>
      </w:r>
      <w:r w:rsidRPr="006A4D13">
        <w:rPr>
          <w:rFonts w:ascii="Times New Roman" w:hAnsi="Times New Roman" w:cs="Times New Roman"/>
          <w:color w:val="000000"/>
          <w:spacing w:val="-4"/>
          <w:sz w:val="28"/>
        </w:rPr>
        <w:softHyphen/>
        <w:t>муникативной, трудовой, познавательно-исследовательской, продуктивной, музыкально-худо</w:t>
      </w:r>
      <w:r w:rsidRPr="006A4D13">
        <w:rPr>
          <w:rFonts w:ascii="Times New Roman" w:hAnsi="Times New Roman" w:cs="Times New Roman"/>
          <w:color w:val="000000"/>
          <w:spacing w:val="-4"/>
          <w:sz w:val="28"/>
        </w:rPr>
        <w:softHyphen/>
      </w:r>
      <w:r w:rsidRPr="006A4D13">
        <w:rPr>
          <w:rFonts w:ascii="Times New Roman" w:hAnsi="Times New Roman" w:cs="Times New Roman"/>
          <w:color w:val="000000"/>
          <w:spacing w:val="-7"/>
          <w:sz w:val="28"/>
        </w:rPr>
        <w:t>жественной, чтения.</w:t>
      </w:r>
    </w:p>
    <w:p w:rsidR="006A4D13" w:rsidRPr="006A4D13" w:rsidRDefault="006A4D13" w:rsidP="00F34193">
      <w:pPr>
        <w:suppressLineNumbers/>
        <w:shd w:val="clear" w:color="auto" w:fill="FFFFFF"/>
        <w:suppressAutoHyphens w:val="0"/>
        <w:ind w:firstLine="510"/>
        <w:jc w:val="both"/>
        <w:rPr>
          <w:rFonts w:ascii="Times New Roman" w:hAnsi="Times New Roman" w:cs="Times New Roman"/>
          <w:b/>
          <w:color w:val="000000"/>
          <w:spacing w:val="-4"/>
          <w:sz w:val="28"/>
        </w:rPr>
      </w:pPr>
      <w:r w:rsidRPr="006A4D13">
        <w:rPr>
          <w:rFonts w:ascii="Times New Roman" w:hAnsi="Times New Roman" w:cs="Times New Roman"/>
          <w:color w:val="000000"/>
          <w:spacing w:val="-4"/>
          <w:sz w:val="28"/>
        </w:rPr>
        <w:t>Для достижения целей рабочей программы первостепенное значение имеют</w:t>
      </w:r>
      <w:r>
        <w:rPr>
          <w:rFonts w:ascii="Times New Roman" w:hAnsi="Times New Roman" w:cs="Times New Roman"/>
          <w:color w:val="000000"/>
          <w:spacing w:val="-4"/>
          <w:sz w:val="28"/>
        </w:rPr>
        <w:t xml:space="preserve"> следующие </w:t>
      </w:r>
      <w:r w:rsidRPr="006A4D13">
        <w:rPr>
          <w:rFonts w:ascii="Times New Roman" w:hAnsi="Times New Roman" w:cs="Times New Roman"/>
          <w:b/>
          <w:color w:val="000000"/>
          <w:spacing w:val="-4"/>
          <w:sz w:val="28"/>
        </w:rPr>
        <w:t>задачи:</w:t>
      </w:r>
    </w:p>
    <w:p w:rsidR="006A4D13" w:rsidRPr="006A4D13" w:rsidRDefault="006A4D13" w:rsidP="00F34193">
      <w:pPr>
        <w:widowControl/>
        <w:numPr>
          <w:ilvl w:val="0"/>
          <w:numId w:val="34"/>
        </w:numPr>
        <w:suppressLineNumbers/>
        <w:shd w:val="clear" w:color="auto" w:fill="FFFFFF"/>
        <w:tabs>
          <w:tab w:val="left" w:pos="485"/>
        </w:tabs>
        <w:suppressAutoHyphens w:val="0"/>
        <w:overflowPunct/>
        <w:autoSpaceDN/>
        <w:ind w:firstLine="510"/>
        <w:jc w:val="both"/>
        <w:rPr>
          <w:rFonts w:ascii="Times New Roman" w:hAnsi="Times New Roman" w:cs="Times New Roman"/>
          <w:color w:val="000000"/>
          <w:spacing w:val="-7"/>
          <w:sz w:val="28"/>
        </w:rPr>
      </w:pPr>
      <w:r w:rsidRPr="006A4D13">
        <w:rPr>
          <w:rFonts w:ascii="Times New Roman" w:hAnsi="Times New Roman" w:cs="Times New Roman"/>
          <w:color w:val="000000"/>
          <w:spacing w:val="-3"/>
          <w:sz w:val="28"/>
        </w:rPr>
        <w:t>забота о здоровье, эмоциональном благополучии и свое</w:t>
      </w:r>
      <w:r>
        <w:rPr>
          <w:rFonts w:ascii="Times New Roman" w:hAnsi="Times New Roman" w:cs="Times New Roman"/>
          <w:color w:val="000000"/>
          <w:spacing w:val="-3"/>
          <w:sz w:val="28"/>
        </w:rPr>
        <w:t xml:space="preserve">временном всестороннем развитии </w:t>
      </w:r>
      <w:r w:rsidRPr="006A4D13">
        <w:rPr>
          <w:rFonts w:ascii="Times New Roman" w:hAnsi="Times New Roman" w:cs="Times New Roman"/>
          <w:color w:val="000000"/>
          <w:spacing w:val="-7"/>
          <w:sz w:val="28"/>
        </w:rPr>
        <w:t>каждого ребенка;</w:t>
      </w:r>
    </w:p>
    <w:p w:rsidR="006A4D13" w:rsidRPr="006A4D13" w:rsidRDefault="006A4D13" w:rsidP="00F34193">
      <w:pPr>
        <w:widowControl/>
        <w:numPr>
          <w:ilvl w:val="0"/>
          <w:numId w:val="34"/>
        </w:numPr>
        <w:suppressLineNumbers/>
        <w:shd w:val="clear" w:color="auto" w:fill="FFFFFF"/>
        <w:tabs>
          <w:tab w:val="left" w:pos="485"/>
        </w:tabs>
        <w:suppressAutoHyphens w:val="0"/>
        <w:overflowPunct/>
        <w:autoSpaceDN/>
        <w:ind w:firstLine="510"/>
        <w:jc w:val="both"/>
        <w:rPr>
          <w:rFonts w:ascii="Times New Roman" w:hAnsi="Times New Roman" w:cs="Times New Roman"/>
          <w:color w:val="000000"/>
          <w:spacing w:val="-5"/>
          <w:sz w:val="28"/>
        </w:rPr>
      </w:pPr>
      <w:r w:rsidRPr="006A4D13">
        <w:rPr>
          <w:rFonts w:ascii="Times New Roman" w:hAnsi="Times New Roman" w:cs="Times New Roman"/>
          <w:color w:val="000000"/>
          <w:spacing w:val="-3"/>
          <w:sz w:val="28"/>
        </w:rPr>
        <w:t>создание в группах атмосферы гуманного и доброжелательного отношения ко всем воспи</w:t>
      </w:r>
      <w:r w:rsidRPr="006A4D13">
        <w:rPr>
          <w:rFonts w:ascii="Times New Roman" w:hAnsi="Times New Roman" w:cs="Times New Roman"/>
          <w:color w:val="000000"/>
          <w:spacing w:val="-3"/>
          <w:sz w:val="28"/>
        </w:rPr>
        <w:softHyphen/>
      </w:r>
      <w:r w:rsidRPr="006A4D13">
        <w:rPr>
          <w:rFonts w:ascii="Times New Roman" w:hAnsi="Times New Roman" w:cs="Times New Roman"/>
          <w:color w:val="000000"/>
          <w:spacing w:val="-4"/>
          <w:sz w:val="28"/>
        </w:rPr>
        <w:t xml:space="preserve">танникам, что позволит им расти общительными, добрыми, </w:t>
      </w:r>
      <w:r w:rsidR="00A15760">
        <w:rPr>
          <w:rFonts w:ascii="Times New Roman" w:hAnsi="Times New Roman" w:cs="Times New Roman"/>
          <w:color w:val="000000"/>
          <w:spacing w:val="-4"/>
          <w:sz w:val="28"/>
        </w:rPr>
        <w:lastRenderedPageBreak/>
        <w:t xml:space="preserve">любознательными, инициативными, </w:t>
      </w:r>
      <w:r w:rsidRPr="006A4D13">
        <w:rPr>
          <w:rFonts w:ascii="Times New Roman" w:hAnsi="Times New Roman" w:cs="Times New Roman"/>
          <w:color w:val="000000"/>
          <w:spacing w:val="-5"/>
          <w:sz w:val="28"/>
        </w:rPr>
        <w:t>стремящимися к самостоятельности и творчеству;</w:t>
      </w:r>
    </w:p>
    <w:p w:rsidR="006A4D13" w:rsidRPr="006A4D13" w:rsidRDefault="006A4D13" w:rsidP="00F34193">
      <w:pPr>
        <w:widowControl/>
        <w:numPr>
          <w:ilvl w:val="0"/>
          <w:numId w:val="34"/>
        </w:numPr>
        <w:suppressLineNumbers/>
        <w:shd w:val="clear" w:color="auto" w:fill="FFFFFF"/>
        <w:tabs>
          <w:tab w:val="left" w:pos="485"/>
        </w:tabs>
        <w:suppressAutoHyphens w:val="0"/>
        <w:overflowPunct/>
        <w:autoSpaceDN/>
        <w:ind w:firstLine="510"/>
        <w:jc w:val="both"/>
        <w:rPr>
          <w:rFonts w:ascii="Times New Roman" w:hAnsi="Times New Roman" w:cs="Times New Roman"/>
          <w:color w:val="000000"/>
          <w:spacing w:val="-5"/>
          <w:sz w:val="28"/>
        </w:rPr>
      </w:pPr>
      <w:r w:rsidRPr="006A4D13">
        <w:rPr>
          <w:rFonts w:ascii="Times New Roman" w:hAnsi="Times New Roman" w:cs="Times New Roman"/>
          <w:color w:val="000000"/>
          <w:spacing w:val="-1"/>
          <w:sz w:val="28"/>
        </w:rPr>
        <w:t>максимальное использование разнообразных видов детс</w:t>
      </w:r>
      <w:r w:rsidR="00A15760">
        <w:rPr>
          <w:rFonts w:ascii="Times New Roman" w:hAnsi="Times New Roman" w:cs="Times New Roman"/>
          <w:color w:val="000000"/>
          <w:spacing w:val="-1"/>
          <w:sz w:val="28"/>
        </w:rPr>
        <w:t xml:space="preserve">кой деятельности, их интеграция </w:t>
      </w:r>
      <w:r w:rsidRPr="006A4D13">
        <w:rPr>
          <w:rFonts w:ascii="Times New Roman" w:hAnsi="Times New Roman" w:cs="Times New Roman"/>
          <w:color w:val="000000"/>
          <w:spacing w:val="-5"/>
          <w:sz w:val="28"/>
        </w:rPr>
        <w:t>в целях повышения эффективности воспитательно-образовательного процесса;</w:t>
      </w:r>
    </w:p>
    <w:p w:rsidR="006A4D13" w:rsidRPr="006A4D13" w:rsidRDefault="006A4D13" w:rsidP="00F34193">
      <w:pPr>
        <w:widowControl/>
        <w:numPr>
          <w:ilvl w:val="0"/>
          <w:numId w:val="34"/>
        </w:numPr>
        <w:suppressLineNumbers/>
        <w:shd w:val="clear" w:color="auto" w:fill="FFFFFF"/>
        <w:tabs>
          <w:tab w:val="left" w:pos="485"/>
        </w:tabs>
        <w:suppressAutoHyphens w:val="0"/>
        <w:overflowPunct/>
        <w:autoSpaceDN/>
        <w:ind w:firstLine="510"/>
        <w:jc w:val="both"/>
        <w:rPr>
          <w:rFonts w:ascii="Times New Roman" w:hAnsi="Times New Roman" w:cs="Times New Roman"/>
          <w:color w:val="000000"/>
          <w:spacing w:val="-4"/>
          <w:sz w:val="28"/>
        </w:rPr>
      </w:pPr>
      <w:r w:rsidRPr="006A4D13">
        <w:rPr>
          <w:rFonts w:ascii="Times New Roman" w:hAnsi="Times New Roman" w:cs="Times New Roman"/>
          <w:color w:val="000000"/>
          <w:spacing w:val="-4"/>
          <w:sz w:val="28"/>
        </w:rPr>
        <w:t>творческая организация (креативность) воспитательно-образовательного процесса;</w:t>
      </w:r>
    </w:p>
    <w:p w:rsidR="006A4D13" w:rsidRPr="006A4D13" w:rsidRDefault="006A4D13" w:rsidP="00F34193">
      <w:pPr>
        <w:widowControl/>
        <w:numPr>
          <w:ilvl w:val="0"/>
          <w:numId w:val="34"/>
        </w:numPr>
        <w:suppressLineNumbers/>
        <w:shd w:val="clear" w:color="auto" w:fill="FFFFFF"/>
        <w:tabs>
          <w:tab w:val="left" w:pos="485"/>
        </w:tabs>
        <w:suppressAutoHyphens w:val="0"/>
        <w:overflowPunct/>
        <w:autoSpaceDN/>
        <w:ind w:firstLine="510"/>
        <w:jc w:val="both"/>
        <w:rPr>
          <w:rFonts w:ascii="Times New Roman" w:hAnsi="Times New Roman" w:cs="Times New Roman"/>
          <w:color w:val="000000"/>
          <w:spacing w:val="-5"/>
          <w:sz w:val="28"/>
        </w:rPr>
      </w:pPr>
      <w:r w:rsidRPr="006A4D13">
        <w:rPr>
          <w:rFonts w:ascii="Times New Roman" w:hAnsi="Times New Roman" w:cs="Times New Roman"/>
          <w:color w:val="000000"/>
          <w:spacing w:val="-4"/>
          <w:sz w:val="28"/>
        </w:rPr>
        <w:t>вариативность использования образовательного материала, позволяющая развивать творче</w:t>
      </w:r>
      <w:r w:rsidRPr="006A4D13">
        <w:rPr>
          <w:rFonts w:ascii="Times New Roman" w:hAnsi="Times New Roman" w:cs="Times New Roman"/>
          <w:color w:val="000000"/>
          <w:spacing w:val="-4"/>
          <w:sz w:val="28"/>
        </w:rPr>
        <w:softHyphen/>
      </w:r>
      <w:r w:rsidRPr="006A4D13">
        <w:rPr>
          <w:rFonts w:ascii="Times New Roman" w:hAnsi="Times New Roman" w:cs="Times New Roman"/>
          <w:color w:val="000000"/>
          <w:spacing w:val="-5"/>
          <w:sz w:val="28"/>
        </w:rPr>
        <w:t>ство в соответствии с интересами и наклонностями каждого ребенка;</w:t>
      </w:r>
    </w:p>
    <w:p w:rsidR="006A4D13" w:rsidRPr="006A4D13" w:rsidRDefault="006A4D13" w:rsidP="00F34193">
      <w:pPr>
        <w:widowControl/>
        <w:numPr>
          <w:ilvl w:val="0"/>
          <w:numId w:val="34"/>
        </w:numPr>
        <w:suppressLineNumbers/>
        <w:shd w:val="clear" w:color="auto" w:fill="FFFFFF"/>
        <w:tabs>
          <w:tab w:val="left" w:pos="485"/>
        </w:tabs>
        <w:suppressAutoHyphens w:val="0"/>
        <w:overflowPunct/>
        <w:autoSpaceDN/>
        <w:ind w:firstLine="510"/>
        <w:jc w:val="both"/>
        <w:rPr>
          <w:rFonts w:ascii="Times New Roman" w:hAnsi="Times New Roman" w:cs="Times New Roman"/>
          <w:color w:val="000000"/>
          <w:spacing w:val="-4"/>
          <w:sz w:val="28"/>
        </w:rPr>
      </w:pPr>
      <w:r w:rsidRPr="006A4D13">
        <w:rPr>
          <w:rFonts w:ascii="Times New Roman" w:hAnsi="Times New Roman" w:cs="Times New Roman"/>
          <w:color w:val="000000"/>
          <w:spacing w:val="-4"/>
          <w:sz w:val="28"/>
        </w:rPr>
        <w:t>уважительное отношение к результатам детского творчества;</w:t>
      </w:r>
    </w:p>
    <w:p w:rsidR="006A4D13" w:rsidRPr="006A4D13" w:rsidRDefault="006A4D13" w:rsidP="00F34193">
      <w:pPr>
        <w:widowControl/>
        <w:numPr>
          <w:ilvl w:val="0"/>
          <w:numId w:val="34"/>
        </w:numPr>
        <w:suppressLineNumbers/>
        <w:shd w:val="clear" w:color="auto" w:fill="FFFFFF"/>
        <w:tabs>
          <w:tab w:val="left" w:pos="485"/>
        </w:tabs>
        <w:suppressAutoHyphens w:val="0"/>
        <w:overflowPunct/>
        <w:autoSpaceDN/>
        <w:ind w:firstLine="510"/>
        <w:jc w:val="both"/>
        <w:rPr>
          <w:rFonts w:ascii="Times New Roman" w:hAnsi="Times New Roman" w:cs="Times New Roman"/>
          <w:color w:val="000000"/>
          <w:spacing w:val="-4"/>
          <w:sz w:val="28"/>
        </w:rPr>
      </w:pPr>
      <w:r w:rsidRPr="006A4D13">
        <w:rPr>
          <w:rFonts w:ascii="Times New Roman" w:hAnsi="Times New Roman" w:cs="Times New Roman"/>
          <w:color w:val="000000"/>
          <w:spacing w:val="-4"/>
          <w:sz w:val="28"/>
        </w:rPr>
        <w:t>единство подходов к воспитанию детей в условиях ДОУ и семьи;</w:t>
      </w:r>
    </w:p>
    <w:p w:rsidR="006A4D13" w:rsidRDefault="006A4D13" w:rsidP="00477ABF">
      <w:pPr>
        <w:widowControl/>
        <w:numPr>
          <w:ilvl w:val="0"/>
          <w:numId w:val="34"/>
        </w:numPr>
        <w:suppressLineNumbers/>
        <w:shd w:val="clear" w:color="auto" w:fill="FFFFFF"/>
        <w:tabs>
          <w:tab w:val="left" w:pos="485"/>
        </w:tabs>
        <w:suppressAutoHyphens w:val="0"/>
        <w:overflowPunct/>
        <w:autoSpaceDN/>
        <w:ind w:firstLine="510"/>
        <w:jc w:val="both"/>
        <w:rPr>
          <w:rFonts w:ascii="Times New Roman" w:hAnsi="Times New Roman" w:cs="Times New Roman"/>
          <w:color w:val="000000"/>
          <w:spacing w:val="-5"/>
          <w:sz w:val="28"/>
        </w:rPr>
      </w:pPr>
      <w:r w:rsidRPr="006A4D13">
        <w:rPr>
          <w:rFonts w:ascii="Times New Roman" w:hAnsi="Times New Roman" w:cs="Times New Roman"/>
          <w:color w:val="000000"/>
          <w:sz w:val="28"/>
        </w:rPr>
        <w:t>соблюдение преемственности в работе детского сада</w:t>
      </w:r>
      <w:r w:rsidR="00A15760">
        <w:rPr>
          <w:rFonts w:ascii="Times New Roman" w:hAnsi="Times New Roman" w:cs="Times New Roman"/>
          <w:color w:val="000000"/>
          <w:sz w:val="28"/>
        </w:rPr>
        <w:t xml:space="preserve"> и начальной школы, исключающей </w:t>
      </w:r>
      <w:r w:rsidRPr="006A4D13">
        <w:rPr>
          <w:rFonts w:ascii="Times New Roman" w:hAnsi="Times New Roman" w:cs="Times New Roman"/>
          <w:color w:val="000000"/>
          <w:spacing w:val="-4"/>
          <w:sz w:val="28"/>
        </w:rPr>
        <w:t>умственные и физические перегрузки в содержании образовани</w:t>
      </w:r>
      <w:r w:rsidR="00A15760">
        <w:rPr>
          <w:rFonts w:ascii="Times New Roman" w:hAnsi="Times New Roman" w:cs="Times New Roman"/>
          <w:color w:val="000000"/>
          <w:spacing w:val="-4"/>
          <w:sz w:val="28"/>
        </w:rPr>
        <w:t xml:space="preserve">я ребенка дошкольного возраста, </w:t>
      </w:r>
      <w:r w:rsidRPr="006A4D13">
        <w:rPr>
          <w:rFonts w:ascii="Times New Roman" w:hAnsi="Times New Roman" w:cs="Times New Roman"/>
          <w:color w:val="000000"/>
          <w:spacing w:val="-5"/>
          <w:sz w:val="28"/>
        </w:rPr>
        <w:t>обеспечивая отсутствие давления предметного обучения.</w:t>
      </w:r>
    </w:p>
    <w:p w:rsidR="00477ABF" w:rsidRPr="006A4D13" w:rsidRDefault="00477ABF" w:rsidP="00477ABF">
      <w:pPr>
        <w:widowControl/>
        <w:suppressLineNumbers/>
        <w:shd w:val="clear" w:color="auto" w:fill="FFFFFF"/>
        <w:tabs>
          <w:tab w:val="left" w:pos="485"/>
        </w:tabs>
        <w:suppressAutoHyphens w:val="0"/>
        <w:overflowPunct/>
        <w:autoSpaceDN/>
        <w:ind w:left="510"/>
        <w:jc w:val="both"/>
        <w:rPr>
          <w:rFonts w:ascii="Times New Roman" w:hAnsi="Times New Roman" w:cs="Times New Roman"/>
          <w:color w:val="000000"/>
          <w:spacing w:val="-5"/>
          <w:sz w:val="28"/>
        </w:rPr>
      </w:pPr>
    </w:p>
    <w:p w:rsidR="00477ABF" w:rsidRPr="00F839A3" w:rsidRDefault="00477ABF" w:rsidP="00477ABF">
      <w:pPr>
        <w:widowControl/>
        <w:suppressAutoHyphens w:val="0"/>
        <w:overflowPunct/>
        <w:autoSpaceDE/>
        <w:autoSpaceDN/>
        <w:rPr>
          <w:rFonts w:ascii="Times New Roman" w:eastAsia="Times New Roman" w:hAnsi="Times New Roman" w:cs="Times New Roman"/>
          <w:b/>
          <w:kern w:val="0"/>
          <w:sz w:val="28"/>
          <w:szCs w:val="28"/>
        </w:rPr>
      </w:pPr>
      <w:r w:rsidRPr="00477ABF">
        <w:rPr>
          <w:rFonts w:ascii="Times New Roman" w:eastAsia="Times New Roman" w:hAnsi="Times New Roman" w:cs="Times New Roman"/>
          <w:b/>
          <w:kern w:val="0"/>
          <w:sz w:val="28"/>
          <w:szCs w:val="28"/>
        </w:rPr>
        <w:t>Принципы и подходы к формированию программы</w:t>
      </w:r>
    </w:p>
    <w:p w:rsidR="00477ABF" w:rsidRPr="00477ABF" w:rsidRDefault="00477ABF" w:rsidP="00477ABF">
      <w:pPr>
        <w:widowControl/>
        <w:numPr>
          <w:ilvl w:val="0"/>
          <w:numId w:val="43"/>
        </w:numPr>
        <w:suppressAutoHyphens w:val="0"/>
        <w:overflowPunct/>
        <w:autoSpaceDE/>
        <w:autoSpaceDN/>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П</w:t>
      </w:r>
      <w:r w:rsidRPr="00477ABF">
        <w:rPr>
          <w:rFonts w:ascii="Times New Roman" w:eastAsia="Times New Roman" w:hAnsi="Times New Roman" w:cs="Times New Roman"/>
          <w:kern w:val="0"/>
          <w:sz w:val="28"/>
          <w:szCs w:val="28"/>
        </w:rPr>
        <w:t>ринцип развивающего образования, целью которого является психическое развитие ребе</w:t>
      </w:r>
      <w:r>
        <w:rPr>
          <w:rFonts w:ascii="Times New Roman" w:eastAsia="Times New Roman" w:hAnsi="Times New Roman" w:cs="Times New Roman"/>
          <w:kern w:val="0"/>
          <w:sz w:val="28"/>
          <w:szCs w:val="28"/>
        </w:rPr>
        <w:t>нка.</w:t>
      </w:r>
    </w:p>
    <w:p w:rsidR="00477ABF" w:rsidRPr="00477ABF" w:rsidRDefault="00477ABF" w:rsidP="00477ABF">
      <w:pPr>
        <w:widowControl/>
        <w:numPr>
          <w:ilvl w:val="0"/>
          <w:numId w:val="43"/>
        </w:numPr>
        <w:suppressAutoHyphens w:val="0"/>
        <w:overflowPunct/>
        <w:autoSpaceDE/>
        <w:autoSpaceDN/>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Принцип</w:t>
      </w:r>
      <w:r w:rsidRPr="00477ABF">
        <w:rPr>
          <w:rFonts w:ascii="Times New Roman" w:eastAsia="Times New Roman" w:hAnsi="Times New Roman" w:cs="Times New Roman"/>
          <w:kern w:val="0"/>
          <w:sz w:val="28"/>
          <w:szCs w:val="28"/>
        </w:rPr>
        <w:t xml:space="preserve"> научной обоснованности и практической применимости, основывается на базовых положениях возрастной пси</w:t>
      </w:r>
      <w:r>
        <w:rPr>
          <w:rFonts w:ascii="Times New Roman" w:eastAsia="Times New Roman" w:hAnsi="Times New Roman" w:cs="Times New Roman"/>
          <w:kern w:val="0"/>
          <w:sz w:val="28"/>
          <w:szCs w:val="28"/>
        </w:rPr>
        <w:t>хологии и дошкольной педагогики.</w:t>
      </w:r>
    </w:p>
    <w:p w:rsidR="00477ABF" w:rsidRPr="00477ABF" w:rsidRDefault="00477ABF" w:rsidP="00477ABF">
      <w:pPr>
        <w:widowControl/>
        <w:numPr>
          <w:ilvl w:val="0"/>
          <w:numId w:val="43"/>
        </w:numPr>
        <w:suppressAutoHyphens w:val="0"/>
        <w:overflowPunct/>
        <w:autoSpaceDE/>
        <w:autoSpaceDN/>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Принцип</w:t>
      </w:r>
      <w:r w:rsidRPr="00477ABF">
        <w:rPr>
          <w:rFonts w:ascii="Times New Roman" w:eastAsia="Times New Roman" w:hAnsi="Times New Roman" w:cs="Times New Roman"/>
          <w:kern w:val="0"/>
          <w:sz w:val="28"/>
          <w:szCs w:val="28"/>
        </w:rPr>
        <w:t xml:space="preserve"> интеграции образовательных областей в соответствии с возрастными возможностями и особенностями детей, а также специф</w:t>
      </w:r>
      <w:r>
        <w:rPr>
          <w:rFonts w:ascii="Times New Roman" w:eastAsia="Times New Roman" w:hAnsi="Times New Roman" w:cs="Times New Roman"/>
          <w:kern w:val="0"/>
          <w:sz w:val="28"/>
          <w:szCs w:val="28"/>
        </w:rPr>
        <w:t>икой  образовательных  областей.</w:t>
      </w:r>
    </w:p>
    <w:p w:rsidR="00477ABF" w:rsidRPr="00477ABF" w:rsidRDefault="00477ABF" w:rsidP="00477ABF">
      <w:pPr>
        <w:widowControl/>
        <w:numPr>
          <w:ilvl w:val="0"/>
          <w:numId w:val="43"/>
        </w:numPr>
        <w:suppressAutoHyphens w:val="0"/>
        <w:overflowPunct/>
        <w:autoSpaceDE/>
        <w:autoSpaceDN/>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П</w:t>
      </w:r>
      <w:r w:rsidRPr="00477ABF">
        <w:rPr>
          <w:rFonts w:ascii="Times New Roman" w:eastAsia="Times New Roman" w:hAnsi="Times New Roman" w:cs="Times New Roman"/>
          <w:kern w:val="0"/>
          <w:sz w:val="28"/>
          <w:szCs w:val="28"/>
        </w:rPr>
        <w:t>ринцип комплексно-тематического построения образовательного процесса. Данный подход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дошкольника — игру как основу организации жизнедеятельности детского сообщества.</w:t>
      </w:r>
    </w:p>
    <w:p w:rsidR="00477ABF" w:rsidRPr="00477ABF" w:rsidRDefault="00477ABF" w:rsidP="00477ABF">
      <w:pPr>
        <w:widowControl/>
        <w:numPr>
          <w:ilvl w:val="0"/>
          <w:numId w:val="43"/>
        </w:numPr>
        <w:suppressAutoHyphens w:val="0"/>
        <w:overflowPunct/>
        <w:autoSpaceDE/>
        <w:autoSpaceDN/>
        <w:jc w:val="both"/>
        <w:rPr>
          <w:rFonts w:ascii="Times New Roman" w:eastAsia="Times New Roman" w:hAnsi="Times New Roman" w:cs="Times New Roman"/>
          <w:kern w:val="0"/>
          <w:sz w:val="28"/>
          <w:szCs w:val="28"/>
        </w:rPr>
      </w:pPr>
      <w:r w:rsidRPr="00477ABF">
        <w:rPr>
          <w:rFonts w:ascii="Times New Roman" w:eastAsia="Times New Roman" w:hAnsi="Times New Roman" w:cs="Times New Roman"/>
          <w:kern w:val="0"/>
          <w:sz w:val="28"/>
          <w:szCs w:val="28"/>
        </w:rPr>
        <w:t>Принцип адаптивности через предметно-развивающую среду каждого дошкольного учреждения к потребностям ребенка дошкольного возраста, обеспечивающей комфорт ребенка, сохранение и укрепление его</w:t>
      </w:r>
      <w:r w:rsidR="00122CE9">
        <w:rPr>
          <w:rFonts w:ascii="Times New Roman" w:eastAsia="Times New Roman" w:hAnsi="Times New Roman" w:cs="Times New Roman"/>
          <w:kern w:val="0"/>
          <w:sz w:val="28"/>
          <w:szCs w:val="28"/>
        </w:rPr>
        <w:t xml:space="preserve"> здоровья, полноценное развитие.</w:t>
      </w:r>
    </w:p>
    <w:p w:rsidR="00477ABF" w:rsidRPr="00477ABF" w:rsidRDefault="00477ABF" w:rsidP="00477ABF">
      <w:pPr>
        <w:widowControl/>
        <w:numPr>
          <w:ilvl w:val="0"/>
          <w:numId w:val="43"/>
        </w:numPr>
        <w:suppressAutoHyphens w:val="0"/>
        <w:overflowPunct/>
        <w:autoSpaceDE/>
        <w:autoSpaceDN/>
        <w:jc w:val="both"/>
        <w:rPr>
          <w:rFonts w:ascii="Times New Roman" w:eastAsia="Times New Roman" w:hAnsi="Times New Roman" w:cs="Times New Roman"/>
          <w:kern w:val="0"/>
          <w:sz w:val="28"/>
          <w:szCs w:val="28"/>
        </w:rPr>
      </w:pPr>
      <w:r w:rsidRPr="00477ABF">
        <w:rPr>
          <w:rFonts w:ascii="Times New Roman" w:eastAsia="Times New Roman" w:hAnsi="Times New Roman" w:cs="Times New Roman"/>
          <w:kern w:val="0"/>
          <w:sz w:val="28"/>
          <w:szCs w:val="28"/>
        </w:rPr>
        <w:t>Принцип учета возрастных и индивидуальных особенностей развития детей.</w:t>
      </w:r>
    </w:p>
    <w:p w:rsidR="007F4015" w:rsidRPr="00477ABF" w:rsidRDefault="007F4015" w:rsidP="00477ABF">
      <w:pPr>
        <w:overflowPunct/>
        <w:autoSpaceDE/>
        <w:autoSpaceDN/>
        <w:ind w:left="357"/>
        <w:jc w:val="both"/>
        <w:rPr>
          <w:rFonts w:ascii="Times New Roman" w:hAnsi="Times New Roman" w:cs="Times New Roman"/>
          <w:kern w:val="24"/>
          <w:sz w:val="28"/>
          <w:szCs w:val="28"/>
        </w:rPr>
      </w:pPr>
    </w:p>
    <w:p w:rsidR="00464D12" w:rsidRPr="00525B19" w:rsidRDefault="00F839A3" w:rsidP="00F839A3">
      <w:pPr>
        <w:overflowPunct/>
        <w:autoSpaceDE/>
        <w:autoSpaceDN/>
        <w:rPr>
          <w:rFonts w:ascii="Times New Roman" w:hAnsi="Times New Roman" w:cs="Times New Roman"/>
          <w:b/>
          <w:kern w:val="24"/>
          <w:sz w:val="28"/>
          <w:szCs w:val="28"/>
        </w:rPr>
      </w:pPr>
      <w:r w:rsidRPr="00BF03D1">
        <w:rPr>
          <w:rFonts w:ascii="Times New Roman" w:hAnsi="Times New Roman" w:cs="Times New Roman"/>
          <w:b/>
          <w:kern w:val="24"/>
          <w:sz w:val="28"/>
          <w:szCs w:val="28"/>
        </w:rPr>
        <w:t>Сроки реализации программы</w:t>
      </w:r>
    </w:p>
    <w:p w:rsidR="00A15760" w:rsidRDefault="00A15760" w:rsidP="00477ABF">
      <w:pPr>
        <w:overflowPunct/>
        <w:autoSpaceDE/>
        <w:autoSpaceDN/>
        <w:ind w:firstLine="357"/>
        <w:jc w:val="both"/>
        <w:rPr>
          <w:rFonts w:ascii="Times New Roman" w:hAnsi="Times New Roman" w:cs="Times New Roman"/>
          <w:kern w:val="24"/>
          <w:sz w:val="28"/>
          <w:szCs w:val="28"/>
        </w:rPr>
      </w:pPr>
      <w:r w:rsidRPr="00525B19">
        <w:rPr>
          <w:rFonts w:ascii="Times New Roman" w:hAnsi="Times New Roman" w:cs="Times New Roman"/>
          <w:kern w:val="24"/>
          <w:sz w:val="28"/>
          <w:szCs w:val="28"/>
        </w:rPr>
        <w:t>Данная программа предназначена для детей от 3 до 4 лет. Программа рассчитана на 1 год.</w:t>
      </w:r>
    </w:p>
    <w:p w:rsidR="00F839A3" w:rsidRDefault="00F839A3" w:rsidP="00477ABF">
      <w:pPr>
        <w:overflowPunct/>
        <w:autoSpaceDE/>
        <w:autoSpaceDN/>
        <w:ind w:firstLine="357"/>
        <w:jc w:val="both"/>
        <w:rPr>
          <w:rFonts w:ascii="Times New Roman" w:hAnsi="Times New Roman" w:cs="Times New Roman"/>
          <w:kern w:val="24"/>
          <w:sz w:val="28"/>
          <w:szCs w:val="28"/>
        </w:rPr>
      </w:pPr>
    </w:p>
    <w:p w:rsidR="00860DDE" w:rsidRDefault="00860DDE" w:rsidP="00477ABF">
      <w:pPr>
        <w:overflowPunct/>
        <w:autoSpaceDE/>
        <w:autoSpaceDN/>
        <w:ind w:firstLine="357"/>
        <w:jc w:val="both"/>
        <w:rPr>
          <w:rFonts w:ascii="Times New Roman" w:hAnsi="Times New Roman" w:cs="Times New Roman"/>
          <w:kern w:val="24"/>
          <w:sz w:val="28"/>
          <w:szCs w:val="28"/>
        </w:rPr>
      </w:pPr>
    </w:p>
    <w:p w:rsidR="00860DDE" w:rsidRDefault="00860DDE" w:rsidP="00477ABF">
      <w:pPr>
        <w:overflowPunct/>
        <w:autoSpaceDE/>
        <w:autoSpaceDN/>
        <w:ind w:firstLine="357"/>
        <w:jc w:val="both"/>
        <w:rPr>
          <w:rFonts w:ascii="Times New Roman" w:hAnsi="Times New Roman" w:cs="Times New Roman"/>
          <w:kern w:val="24"/>
          <w:sz w:val="28"/>
          <w:szCs w:val="28"/>
        </w:rPr>
      </w:pPr>
    </w:p>
    <w:p w:rsidR="00860DDE" w:rsidRDefault="00860DDE" w:rsidP="00477ABF">
      <w:pPr>
        <w:overflowPunct/>
        <w:autoSpaceDE/>
        <w:autoSpaceDN/>
        <w:ind w:firstLine="357"/>
        <w:jc w:val="both"/>
        <w:rPr>
          <w:rFonts w:ascii="Times New Roman" w:hAnsi="Times New Roman" w:cs="Times New Roman"/>
          <w:kern w:val="24"/>
          <w:sz w:val="28"/>
          <w:szCs w:val="28"/>
        </w:rPr>
      </w:pPr>
    </w:p>
    <w:p w:rsidR="00021C9E" w:rsidRDefault="00021C9E" w:rsidP="00477ABF">
      <w:pPr>
        <w:overflowPunct/>
        <w:autoSpaceDE/>
        <w:autoSpaceDN/>
        <w:ind w:firstLine="357"/>
        <w:jc w:val="both"/>
        <w:rPr>
          <w:rFonts w:ascii="Times New Roman" w:hAnsi="Times New Roman" w:cs="Times New Roman"/>
          <w:kern w:val="24"/>
          <w:sz w:val="28"/>
          <w:szCs w:val="28"/>
        </w:rPr>
      </w:pPr>
    </w:p>
    <w:p w:rsidR="00021C9E" w:rsidRDefault="00021C9E" w:rsidP="00477ABF">
      <w:pPr>
        <w:overflowPunct/>
        <w:autoSpaceDE/>
        <w:autoSpaceDN/>
        <w:ind w:firstLine="357"/>
        <w:jc w:val="both"/>
        <w:rPr>
          <w:rFonts w:ascii="Times New Roman" w:hAnsi="Times New Roman" w:cs="Times New Roman"/>
          <w:kern w:val="24"/>
          <w:sz w:val="28"/>
          <w:szCs w:val="28"/>
        </w:rPr>
      </w:pPr>
    </w:p>
    <w:p w:rsidR="00021C9E" w:rsidRDefault="00021C9E" w:rsidP="00477ABF">
      <w:pPr>
        <w:overflowPunct/>
        <w:autoSpaceDE/>
        <w:autoSpaceDN/>
        <w:ind w:firstLine="357"/>
        <w:jc w:val="both"/>
        <w:rPr>
          <w:rFonts w:ascii="Times New Roman" w:hAnsi="Times New Roman" w:cs="Times New Roman"/>
          <w:kern w:val="24"/>
          <w:sz w:val="28"/>
          <w:szCs w:val="28"/>
        </w:rPr>
      </w:pPr>
    </w:p>
    <w:p w:rsidR="00F839A3" w:rsidRDefault="00F839A3" w:rsidP="00F839A3">
      <w:pPr>
        <w:overflowPunct/>
        <w:autoSpaceDE/>
        <w:autoSpaceDN/>
        <w:rPr>
          <w:rStyle w:val="FontStyle223"/>
          <w:rFonts w:ascii="Times New Roman" w:eastAsia="Lucida Sans Unicode" w:hAnsi="Times New Roman" w:cs="Times New Roman"/>
          <w:sz w:val="28"/>
          <w:szCs w:val="28"/>
        </w:rPr>
      </w:pPr>
      <w:r w:rsidRPr="00BF03D1">
        <w:rPr>
          <w:rStyle w:val="FontStyle223"/>
          <w:rFonts w:ascii="Times New Roman" w:eastAsia="Lucida Sans Unicode" w:hAnsi="Times New Roman" w:cs="Times New Roman"/>
          <w:sz w:val="28"/>
          <w:szCs w:val="28"/>
        </w:rPr>
        <w:lastRenderedPageBreak/>
        <w:t>Возраст</w:t>
      </w:r>
      <w:r>
        <w:rPr>
          <w:rStyle w:val="FontStyle223"/>
          <w:rFonts w:ascii="Times New Roman" w:eastAsia="Lucida Sans Unicode" w:hAnsi="Times New Roman" w:cs="Times New Roman"/>
          <w:sz w:val="28"/>
          <w:szCs w:val="28"/>
        </w:rPr>
        <w:t xml:space="preserve">ные особенности воспитанников </w:t>
      </w:r>
      <w:r w:rsidRPr="00BF03D1">
        <w:rPr>
          <w:rStyle w:val="FontStyle223"/>
          <w:rFonts w:ascii="Times New Roman" w:eastAsia="Lucida Sans Unicode" w:hAnsi="Times New Roman" w:cs="Times New Roman"/>
          <w:sz w:val="28"/>
          <w:szCs w:val="28"/>
        </w:rPr>
        <w:t>3</w:t>
      </w:r>
      <w:r>
        <w:rPr>
          <w:rStyle w:val="FontStyle223"/>
          <w:rFonts w:ascii="Times New Roman" w:eastAsia="Lucida Sans Unicode" w:hAnsi="Times New Roman" w:cs="Times New Roman"/>
          <w:sz w:val="28"/>
          <w:szCs w:val="28"/>
        </w:rPr>
        <w:t>-4</w:t>
      </w:r>
      <w:r w:rsidRPr="00BF03D1">
        <w:rPr>
          <w:rStyle w:val="FontStyle223"/>
          <w:rFonts w:ascii="Times New Roman" w:eastAsia="Lucida Sans Unicode" w:hAnsi="Times New Roman" w:cs="Times New Roman"/>
          <w:sz w:val="28"/>
          <w:szCs w:val="28"/>
        </w:rPr>
        <w:t xml:space="preserve"> лет, участвующих </w:t>
      </w:r>
    </w:p>
    <w:p w:rsidR="00F839A3" w:rsidRPr="00525B19" w:rsidRDefault="00F839A3" w:rsidP="00F839A3">
      <w:pPr>
        <w:overflowPunct/>
        <w:autoSpaceDE/>
        <w:autoSpaceDN/>
        <w:rPr>
          <w:rStyle w:val="FontStyle223"/>
          <w:rFonts w:ascii="Times New Roman" w:eastAsia="Lucida Sans Unicode" w:hAnsi="Times New Roman" w:cs="Times New Roman"/>
          <w:sz w:val="28"/>
          <w:szCs w:val="28"/>
        </w:rPr>
      </w:pPr>
      <w:r w:rsidRPr="00BF03D1">
        <w:rPr>
          <w:rStyle w:val="FontStyle223"/>
          <w:rFonts w:ascii="Times New Roman" w:eastAsia="Lucida Sans Unicode" w:hAnsi="Times New Roman" w:cs="Times New Roman"/>
          <w:sz w:val="28"/>
          <w:szCs w:val="28"/>
        </w:rPr>
        <w:t xml:space="preserve">в </w:t>
      </w:r>
      <w:r w:rsidRPr="00CD7D27">
        <w:rPr>
          <w:rStyle w:val="FontStyle223"/>
          <w:rFonts w:ascii="Times New Roman" w:eastAsia="Lucida Sans Unicode" w:hAnsi="Times New Roman" w:cs="Times New Roman"/>
          <w:sz w:val="28"/>
          <w:szCs w:val="28"/>
        </w:rPr>
        <w:t>реализации программы</w:t>
      </w:r>
    </w:p>
    <w:p w:rsidR="00F839A3" w:rsidRDefault="00F839A3" w:rsidP="00F839A3">
      <w:pPr>
        <w:ind w:firstLine="708"/>
        <w:jc w:val="both"/>
        <w:rPr>
          <w:rFonts w:ascii="Times New Roman" w:hAnsi="Times New Roman" w:cs="Times New Roman"/>
          <w:sz w:val="28"/>
          <w:szCs w:val="28"/>
        </w:rPr>
      </w:pPr>
      <w:r w:rsidRPr="007C1BDA">
        <w:rPr>
          <w:rFonts w:ascii="Times New Roman" w:hAnsi="Times New Roman" w:cs="Times New Roman"/>
          <w:sz w:val="28"/>
          <w:szCs w:val="28"/>
        </w:rPr>
        <w:t>В возрасте 3–4 лет ребенок постепе</w:t>
      </w:r>
      <w:r>
        <w:rPr>
          <w:rFonts w:ascii="Times New Roman" w:hAnsi="Times New Roman" w:cs="Times New Roman"/>
          <w:sz w:val="28"/>
          <w:szCs w:val="28"/>
        </w:rPr>
        <w:t>нно выходит за пределы семейно</w:t>
      </w:r>
      <w:r w:rsidRPr="007C1BDA">
        <w:rPr>
          <w:rFonts w:ascii="Times New Roman" w:hAnsi="Times New Roman" w:cs="Times New Roman"/>
          <w:sz w:val="28"/>
          <w:szCs w:val="28"/>
        </w:rPr>
        <w:t xml:space="preserve">го круга. Его общение становится внеситуативным. Взрослый становится для ребенка не только членом семьи, </w:t>
      </w:r>
      <w:r>
        <w:rPr>
          <w:rFonts w:ascii="Times New Roman" w:hAnsi="Times New Roman" w:cs="Times New Roman"/>
          <w:sz w:val="28"/>
          <w:szCs w:val="28"/>
        </w:rPr>
        <w:t>но и носителем определенной об</w:t>
      </w:r>
      <w:r w:rsidRPr="007C1BDA">
        <w:rPr>
          <w:rFonts w:ascii="Times New Roman" w:hAnsi="Times New Roman" w:cs="Times New Roman"/>
          <w:sz w:val="28"/>
          <w:szCs w:val="28"/>
        </w:rPr>
        <w:t>щественной функции. Желание ребенка выполнять такую же функцию приводит к противоречию с его реал</w:t>
      </w:r>
      <w:r>
        <w:rPr>
          <w:rFonts w:ascii="Times New Roman" w:hAnsi="Times New Roman" w:cs="Times New Roman"/>
          <w:sz w:val="28"/>
          <w:szCs w:val="28"/>
        </w:rPr>
        <w:t>ьными возможностями. Это проти</w:t>
      </w:r>
      <w:r w:rsidRPr="007C1BDA">
        <w:rPr>
          <w:rFonts w:ascii="Times New Roman" w:hAnsi="Times New Roman" w:cs="Times New Roman"/>
          <w:sz w:val="28"/>
          <w:szCs w:val="28"/>
        </w:rPr>
        <w:t xml:space="preserve">воречие разрешается через развитие игры, которая становится ведущим видом деятельности в дошкольном возрасте. </w:t>
      </w:r>
    </w:p>
    <w:p w:rsidR="00F839A3" w:rsidRDefault="00F839A3" w:rsidP="00F839A3">
      <w:pPr>
        <w:ind w:firstLine="708"/>
        <w:jc w:val="both"/>
        <w:rPr>
          <w:rFonts w:ascii="Times New Roman" w:hAnsi="Times New Roman" w:cs="Times New Roman"/>
          <w:sz w:val="28"/>
          <w:szCs w:val="28"/>
        </w:rPr>
      </w:pPr>
      <w:r w:rsidRPr="007C1BDA">
        <w:rPr>
          <w:rFonts w:ascii="Times New Roman" w:hAnsi="Times New Roman" w:cs="Times New Roman"/>
          <w:sz w:val="28"/>
          <w:szCs w:val="28"/>
        </w:rPr>
        <w:t>Главной особенностью игры являетс</w:t>
      </w:r>
      <w:r>
        <w:rPr>
          <w:rFonts w:ascii="Times New Roman" w:hAnsi="Times New Roman" w:cs="Times New Roman"/>
          <w:sz w:val="28"/>
          <w:szCs w:val="28"/>
        </w:rPr>
        <w:t>я ее условность: выполнение од</w:t>
      </w:r>
      <w:r w:rsidRPr="007C1BDA">
        <w:rPr>
          <w:rFonts w:ascii="Times New Roman" w:hAnsi="Times New Roman" w:cs="Times New Roman"/>
          <w:sz w:val="28"/>
          <w:szCs w:val="28"/>
        </w:rPr>
        <w:t>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w:t>
      </w:r>
      <w:r>
        <w:rPr>
          <w:rFonts w:ascii="Times New Roman" w:hAnsi="Times New Roman" w:cs="Times New Roman"/>
          <w:sz w:val="28"/>
          <w:szCs w:val="28"/>
        </w:rPr>
        <w:t>рушками и предметами-заместите</w:t>
      </w:r>
      <w:r w:rsidRPr="007C1BDA">
        <w:rPr>
          <w:rFonts w:ascii="Times New Roman" w:hAnsi="Times New Roman" w:cs="Times New Roman"/>
          <w:sz w:val="28"/>
          <w:szCs w:val="28"/>
        </w:rPr>
        <w:t>лями. Продолжительность игры неб</w:t>
      </w:r>
      <w:r>
        <w:rPr>
          <w:rFonts w:ascii="Times New Roman" w:hAnsi="Times New Roman" w:cs="Times New Roman"/>
          <w:sz w:val="28"/>
          <w:szCs w:val="28"/>
        </w:rPr>
        <w:t>ольшая. Младшие дошкольники ог</w:t>
      </w:r>
      <w:r w:rsidRPr="007C1BDA">
        <w:rPr>
          <w:rFonts w:ascii="Times New Roman" w:hAnsi="Times New Roman" w:cs="Times New Roman"/>
          <w:sz w:val="28"/>
          <w:szCs w:val="28"/>
        </w:rPr>
        <w:t>раничиваются игрой с одной-двумя ролями и простыми, неразвернутыми сюжетами. Игры с правилами в этом во</w:t>
      </w:r>
      <w:r>
        <w:rPr>
          <w:rFonts w:ascii="Times New Roman" w:hAnsi="Times New Roman" w:cs="Times New Roman"/>
          <w:sz w:val="28"/>
          <w:szCs w:val="28"/>
        </w:rPr>
        <w:t>зрасте только начинают формиро</w:t>
      </w:r>
      <w:r w:rsidRPr="007C1BDA">
        <w:rPr>
          <w:rFonts w:ascii="Times New Roman" w:hAnsi="Times New Roman" w:cs="Times New Roman"/>
          <w:sz w:val="28"/>
          <w:szCs w:val="28"/>
        </w:rPr>
        <w:t xml:space="preserve">ваться. </w:t>
      </w:r>
    </w:p>
    <w:p w:rsidR="00F839A3" w:rsidRDefault="00F839A3" w:rsidP="00F839A3">
      <w:pPr>
        <w:ind w:firstLine="708"/>
        <w:jc w:val="both"/>
        <w:rPr>
          <w:rFonts w:ascii="Times New Roman" w:hAnsi="Times New Roman" w:cs="Times New Roman"/>
          <w:sz w:val="28"/>
          <w:szCs w:val="28"/>
        </w:rPr>
      </w:pPr>
      <w:r w:rsidRPr="007C1BDA">
        <w:rPr>
          <w:rFonts w:ascii="Times New Roman" w:hAnsi="Times New Roman" w:cs="Times New Roman"/>
          <w:sz w:val="28"/>
          <w:szCs w:val="28"/>
        </w:rPr>
        <w:t>Изобразительная деятельность реб</w:t>
      </w:r>
      <w:r>
        <w:rPr>
          <w:rFonts w:ascii="Times New Roman" w:hAnsi="Times New Roman" w:cs="Times New Roman"/>
          <w:sz w:val="28"/>
          <w:szCs w:val="28"/>
        </w:rPr>
        <w:t>енка зависит от его представле</w:t>
      </w:r>
      <w:r w:rsidRPr="007C1BDA">
        <w:rPr>
          <w:rFonts w:ascii="Times New Roman" w:hAnsi="Times New Roman" w:cs="Times New Roman"/>
          <w:sz w:val="28"/>
          <w:szCs w:val="28"/>
        </w:rPr>
        <w:t xml:space="preserve">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rsidR="00F839A3" w:rsidRDefault="00F839A3" w:rsidP="00F839A3">
      <w:pPr>
        <w:ind w:firstLine="708"/>
        <w:jc w:val="both"/>
        <w:rPr>
          <w:rFonts w:ascii="Times New Roman" w:hAnsi="Times New Roman" w:cs="Times New Roman"/>
          <w:sz w:val="28"/>
          <w:szCs w:val="28"/>
        </w:rPr>
      </w:pPr>
      <w:r w:rsidRPr="007C1BDA">
        <w:rPr>
          <w:rFonts w:ascii="Times New Roman" w:hAnsi="Times New Roman" w:cs="Times New Roman"/>
          <w:sz w:val="28"/>
          <w:szCs w:val="28"/>
        </w:rPr>
        <w:t xml:space="preserve">Большое значение для развития мелкой моторики имеет лепка. Младшие дошкольники способны под руководством взрослого вылепить простые предметы. </w:t>
      </w:r>
    </w:p>
    <w:p w:rsidR="00F839A3" w:rsidRDefault="00F839A3" w:rsidP="00F839A3">
      <w:pPr>
        <w:ind w:firstLine="708"/>
        <w:jc w:val="both"/>
        <w:rPr>
          <w:rFonts w:ascii="Times New Roman" w:hAnsi="Times New Roman" w:cs="Times New Roman"/>
          <w:sz w:val="28"/>
          <w:szCs w:val="28"/>
        </w:rPr>
      </w:pPr>
      <w:r w:rsidRPr="007C1BDA">
        <w:rPr>
          <w:rFonts w:ascii="Times New Roman" w:hAnsi="Times New Roman" w:cs="Times New Roman"/>
          <w:sz w:val="28"/>
          <w:szCs w:val="28"/>
        </w:rPr>
        <w:t xml:space="preserve">Известно, что аппликация оказывает </w:t>
      </w:r>
      <w:r>
        <w:rPr>
          <w:rFonts w:ascii="Times New Roman" w:hAnsi="Times New Roman" w:cs="Times New Roman"/>
          <w:sz w:val="28"/>
          <w:szCs w:val="28"/>
        </w:rPr>
        <w:t>положительное влияние на разви</w:t>
      </w:r>
      <w:r w:rsidRPr="007C1BDA">
        <w:rPr>
          <w:rFonts w:ascii="Times New Roman" w:hAnsi="Times New Roman" w:cs="Times New Roman"/>
          <w:sz w:val="28"/>
          <w:szCs w:val="28"/>
        </w:rPr>
        <w:t xml:space="preserve">тие восприятия. В этом возрасте детям </w:t>
      </w:r>
      <w:r>
        <w:rPr>
          <w:rFonts w:ascii="Times New Roman" w:hAnsi="Times New Roman" w:cs="Times New Roman"/>
          <w:sz w:val="28"/>
          <w:szCs w:val="28"/>
        </w:rPr>
        <w:t>доступны простейшие виды аппли</w:t>
      </w:r>
      <w:r w:rsidRPr="007C1BDA">
        <w:rPr>
          <w:rFonts w:ascii="Times New Roman" w:hAnsi="Times New Roman" w:cs="Times New Roman"/>
          <w:sz w:val="28"/>
          <w:szCs w:val="28"/>
        </w:rPr>
        <w:t xml:space="preserve">кации. </w:t>
      </w:r>
    </w:p>
    <w:p w:rsidR="00F839A3" w:rsidRDefault="00F839A3" w:rsidP="00F839A3">
      <w:pPr>
        <w:ind w:firstLine="708"/>
        <w:jc w:val="both"/>
        <w:rPr>
          <w:rFonts w:ascii="Times New Roman" w:hAnsi="Times New Roman" w:cs="Times New Roman"/>
          <w:sz w:val="28"/>
          <w:szCs w:val="28"/>
        </w:rPr>
      </w:pPr>
      <w:r w:rsidRPr="007C1BDA">
        <w:rPr>
          <w:rFonts w:ascii="Times New Roman" w:hAnsi="Times New Roman" w:cs="Times New Roman"/>
          <w:sz w:val="28"/>
          <w:szCs w:val="28"/>
        </w:rPr>
        <w:t>Конструктивная деятельность в мл</w:t>
      </w:r>
      <w:r>
        <w:rPr>
          <w:rFonts w:ascii="Times New Roman" w:hAnsi="Times New Roman" w:cs="Times New Roman"/>
          <w:sz w:val="28"/>
          <w:szCs w:val="28"/>
        </w:rPr>
        <w:t>адшем дошкольном возрасте огра</w:t>
      </w:r>
      <w:r w:rsidRPr="007C1BDA">
        <w:rPr>
          <w:rFonts w:ascii="Times New Roman" w:hAnsi="Times New Roman" w:cs="Times New Roman"/>
          <w:sz w:val="28"/>
          <w:szCs w:val="28"/>
        </w:rPr>
        <w:t xml:space="preserve">ничена возведением несложных построек по образцу и по замыслу. </w:t>
      </w:r>
    </w:p>
    <w:p w:rsidR="00F839A3" w:rsidRDefault="00F839A3" w:rsidP="00F839A3">
      <w:pPr>
        <w:ind w:firstLine="708"/>
        <w:jc w:val="both"/>
        <w:rPr>
          <w:rFonts w:ascii="Times New Roman" w:hAnsi="Times New Roman" w:cs="Times New Roman"/>
          <w:sz w:val="28"/>
          <w:szCs w:val="28"/>
        </w:rPr>
      </w:pPr>
      <w:r w:rsidRPr="007C1BDA">
        <w:rPr>
          <w:rFonts w:ascii="Times New Roman" w:hAnsi="Times New Roman" w:cs="Times New Roman"/>
          <w:sz w:val="28"/>
          <w:szCs w:val="28"/>
        </w:rPr>
        <w:t>В младшем дошкольном возрасте ра</w:t>
      </w:r>
      <w:r>
        <w:rPr>
          <w:rFonts w:ascii="Times New Roman" w:hAnsi="Times New Roman" w:cs="Times New Roman"/>
          <w:sz w:val="28"/>
          <w:szCs w:val="28"/>
        </w:rPr>
        <w:t>звивается перцептивная деятель</w:t>
      </w:r>
      <w:r w:rsidRPr="007C1BDA">
        <w:rPr>
          <w:rFonts w:ascii="Times New Roman" w:hAnsi="Times New Roman" w:cs="Times New Roman"/>
          <w:sz w:val="28"/>
          <w:szCs w:val="28"/>
        </w:rPr>
        <w:t xml:space="preserve">ность. Дети </w:t>
      </w:r>
      <w:r>
        <w:rPr>
          <w:rFonts w:ascii="Times New Roman" w:hAnsi="Times New Roman" w:cs="Times New Roman"/>
          <w:sz w:val="28"/>
          <w:szCs w:val="28"/>
        </w:rPr>
        <w:t>от использования предэталонов-</w:t>
      </w:r>
      <w:r w:rsidRPr="007C1BDA">
        <w:rPr>
          <w:rFonts w:ascii="Times New Roman" w:hAnsi="Times New Roman" w:cs="Times New Roman"/>
          <w:sz w:val="28"/>
          <w:szCs w:val="28"/>
        </w:rPr>
        <w:t>индивидуальных единиц восприятия, перех</w:t>
      </w:r>
      <w:r>
        <w:rPr>
          <w:rFonts w:ascii="Times New Roman" w:hAnsi="Times New Roman" w:cs="Times New Roman"/>
          <w:sz w:val="28"/>
          <w:szCs w:val="28"/>
        </w:rPr>
        <w:t>одят к сенсорным эталонам-</w:t>
      </w:r>
      <w:r w:rsidRPr="007C1BDA">
        <w:rPr>
          <w:rFonts w:ascii="Times New Roman" w:hAnsi="Times New Roman" w:cs="Times New Roman"/>
          <w:sz w:val="28"/>
          <w:szCs w:val="28"/>
        </w:rPr>
        <w:t>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w:t>
      </w:r>
      <w:r>
        <w:rPr>
          <w:rFonts w:ascii="Times New Roman" w:hAnsi="Times New Roman" w:cs="Times New Roman"/>
          <w:sz w:val="28"/>
          <w:szCs w:val="28"/>
        </w:rPr>
        <w:t xml:space="preserve">ри определенной организации образовательного процесса- </w:t>
      </w:r>
      <w:r w:rsidRPr="007C1BDA">
        <w:rPr>
          <w:rFonts w:ascii="Times New Roman" w:hAnsi="Times New Roman" w:cs="Times New Roman"/>
          <w:sz w:val="28"/>
          <w:szCs w:val="28"/>
        </w:rPr>
        <w:t xml:space="preserve">и в помещении всего дошкольного учреждения. </w:t>
      </w:r>
    </w:p>
    <w:p w:rsidR="00F839A3" w:rsidRDefault="00F839A3" w:rsidP="00F839A3">
      <w:pPr>
        <w:ind w:firstLine="708"/>
        <w:jc w:val="both"/>
        <w:rPr>
          <w:rFonts w:ascii="Times New Roman" w:hAnsi="Times New Roman" w:cs="Times New Roman"/>
          <w:sz w:val="28"/>
          <w:szCs w:val="28"/>
        </w:rPr>
      </w:pPr>
      <w:r w:rsidRPr="007C1BDA">
        <w:rPr>
          <w:rFonts w:ascii="Times New Roman" w:hAnsi="Times New Roman" w:cs="Times New Roman"/>
          <w:sz w:val="28"/>
          <w:szCs w:val="28"/>
        </w:rPr>
        <w:t xml:space="preserve">Развиваются память и внимание. По просьбе взрослого дети могут запомнить 3–4 слова и 5–6 названий </w:t>
      </w:r>
      <w:r>
        <w:rPr>
          <w:rFonts w:ascii="Times New Roman" w:hAnsi="Times New Roman" w:cs="Times New Roman"/>
          <w:sz w:val="28"/>
          <w:szCs w:val="28"/>
        </w:rPr>
        <w:t>предметов. К концу младшего до</w:t>
      </w:r>
      <w:r w:rsidRPr="007C1BDA">
        <w:rPr>
          <w:rFonts w:ascii="Times New Roman" w:hAnsi="Times New Roman" w:cs="Times New Roman"/>
          <w:sz w:val="28"/>
          <w:szCs w:val="28"/>
        </w:rPr>
        <w:t xml:space="preserve">школьного возраста они способны запомнить значительные отрывки из любимых произведений. </w:t>
      </w:r>
    </w:p>
    <w:p w:rsidR="00F839A3" w:rsidRDefault="00F839A3" w:rsidP="00F839A3">
      <w:pPr>
        <w:ind w:firstLine="708"/>
        <w:jc w:val="both"/>
        <w:rPr>
          <w:rFonts w:ascii="Times New Roman" w:hAnsi="Times New Roman" w:cs="Times New Roman"/>
          <w:sz w:val="28"/>
          <w:szCs w:val="28"/>
        </w:rPr>
      </w:pPr>
      <w:r w:rsidRPr="007C1BDA">
        <w:rPr>
          <w:rFonts w:ascii="Times New Roman" w:hAnsi="Times New Roman" w:cs="Times New Roman"/>
          <w:sz w:val="28"/>
          <w:szCs w:val="28"/>
        </w:rPr>
        <w:t>Продолжает развиваться наглядно-действенное мышление. При этом преобразования ситуаций в ряде случаев</w:t>
      </w:r>
      <w:r>
        <w:rPr>
          <w:rFonts w:ascii="Times New Roman" w:hAnsi="Times New Roman" w:cs="Times New Roman"/>
          <w:sz w:val="28"/>
          <w:szCs w:val="28"/>
        </w:rPr>
        <w:t xml:space="preserve"> осуществляются на основе целе</w:t>
      </w:r>
      <w:r w:rsidRPr="007C1BDA">
        <w:rPr>
          <w:rFonts w:ascii="Times New Roman" w:hAnsi="Times New Roman" w:cs="Times New Roman"/>
          <w:sz w:val="28"/>
          <w:szCs w:val="28"/>
        </w:rPr>
        <w:t xml:space="preserve">направленных проб с учетом желаемого результата. Дошкольники способны установить некоторые скрытые связи и отношения между предметами. </w:t>
      </w:r>
    </w:p>
    <w:p w:rsidR="00F839A3" w:rsidRDefault="00F839A3" w:rsidP="00F839A3">
      <w:pPr>
        <w:ind w:firstLine="708"/>
        <w:jc w:val="both"/>
        <w:rPr>
          <w:rFonts w:ascii="Times New Roman" w:hAnsi="Times New Roman" w:cs="Times New Roman"/>
          <w:sz w:val="28"/>
          <w:szCs w:val="28"/>
        </w:rPr>
      </w:pPr>
      <w:r w:rsidRPr="007C1BDA">
        <w:rPr>
          <w:rFonts w:ascii="Times New Roman" w:hAnsi="Times New Roman" w:cs="Times New Roman"/>
          <w:sz w:val="28"/>
          <w:szCs w:val="28"/>
        </w:rPr>
        <w:t>В младшем дошкольном возрасте начинает развиваться воображение, которое особенно наглядно проявляется</w:t>
      </w:r>
      <w:r>
        <w:rPr>
          <w:rFonts w:ascii="Times New Roman" w:hAnsi="Times New Roman" w:cs="Times New Roman"/>
          <w:sz w:val="28"/>
          <w:szCs w:val="28"/>
        </w:rPr>
        <w:t xml:space="preserve"> в игре, когда одни объекты вы</w:t>
      </w:r>
      <w:r w:rsidRPr="007C1BDA">
        <w:rPr>
          <w:rFonts w:ascii="Times New Roman" w:hAnsi="Times New Roman" w:cs="Times New Roman"/>
          <w:sz w:val="28"/>
          <w:szCs w:val="28"/>
        </w:rPr>
        <w:t xml:space="preserve">ступают в качестве заместителей других. </w:t>
      </w:r>
    </w:p>
    <w:p w:rsidR="00F839A3" w:rsidRDefault="00F839A3" w:rsidP="00F839A3">
      <w:pPr>
        <w:ind w:firstLine="708"/>
        <w:jc w:val="both"/>
        <w:rPr>
          <w:rFonts w:ascii="Times New Roman" w:hAnsi="Times New Roman" w:cs="Times New Roman"/>
          <w:sz w:val="28"/>
          <w:szCs w:val="28"/>
        </w:rPr>
      </w:pPr>
      <w:r w:rsidRPr="007C1BDA">
        <w:rPr>
          <w:rFonts w:ascii="Times New Roman" w:hAnsi="Times New Roman" w:cs="Times New Roman"/>
          <w:sz w:val="28"/>
          <w:szCs w:val="28"/>
        </w:rPr>
        <w:t>Взаимоотношения детей обуслов</w:t>
      </w:r>
      <w:r>
        <w:rPr>
          <w:rFonts w:ascii="Times New Roman" w:hAnsi="Times New Roman" w:cs="Times New Roman"/>
          <w:sz w:val="28"/>
          <w:szCs w:val="28"/>
        </w:rPr>
        <w:t>лены нормами и правилами. В ре</w:t>
      </w:r>
      <w:r w:rsidRPr="007C1BDA">
        <w:rPr>
          <w:rFonts w:ascii="Times New Roman" w:hAnsi="Times New Roman" w:cs="Times New Roman"/>
          <w:sz w:val="28"/>
          <w:szCs w:val="28"/>
        </w:rPr>
        <w:t>зультате целенаправленного воздействи</w:t>
      </w:r>
      <w:r>
        <w:rPr>
          <w:rFonts w:ascii="Times New Roman" w:hAnsi="Times New Roman" w:cs="Times New Roman"/>
          <w:sz w:val="28"/>
          <w:szCs w:val="28"/>
        </w:rPr>
        <w:t>я они могут усвоить относитель</w:t>
      </w:r>
      <w:r w:rsidRPr="007C1BDA">
        <w:rPr>
          <w:rFonts w:ascii="Times New Roman" w:hAnsi="Times New Roman" w:cs="Times New Roman"/>
          <w:sz w:val="28"/>
          <w:szCs w:val="28"/>
        </w:rPr>
        <w:t xml:space="preserve">но большое количество норм, которые выступают основанием для оценки собственных </w:t>
      </w:r>
      <w:r w:rsidRPr="007C1BDA">
        <w:rPr>
          <w:rFonts w:ascii="Times New Roman" w:hAnsi="Times New Roman" w:cs="Times New Roman"/>
          <w:sz w:val="28"/>
          <w:szCs w:val="28"/>
        </w:rPr>
        <w:lastRenderedPageBreak/>
        <w:t xml:space="preserve">действий и действий других детей. </w:t>
      </w:r>
    </w:p>
    <w:p w:rsidR="00F839A3" w:rsidRDefault="00F839A3" w:rsidP="00F839A3">
      <w:pPr>
        <w:ind w:firstLine="708"/>
        <w:jc w:val="both"/>
        <w:rPr>
          <w:rFonts w:ascii="Times New Roman" w:hAnsi="Times New Roman" w:cs="Times New Roman"/>
          <w:sz w:val="28"/>
          <w:szCs w:val="28"/>
        </w:rPr>
      </w:pPr>
      <w:r w:rsidRPr="007C1BDA">
        <w:rPr>
          <w:rFonts w:ascii="Times New Roman" w:hAnsi="Times New Roman" w:cs="Times New Roman"/>
          <w:sz w:val="28"/>
          <w:szCs w:val="28"/>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w:t>
      </w:r>
      <w:r>
        <w:rPr>
          <w:rFonts w:ascii="Times New Roman" w:hAnsi="Times New Roman" w:cs="Times New Roman"/>
          <w:sz w:val="28"/>
          <w:szCs w:val="28"/>
        </w:rPr>
        <w:t>людаться устойчивые избиратель</w:t>
      </w:r>
      <w:r w:rsidRPr="007C1BDA">
        <w:rPr>
          <w:rFonts w:ascii="Times New Roman" w:hAnsi="Times New Roman" w:cs="Times New Roman"/>
          <w:sz w:val="28"/>
          <w:szCs w:val="28"/>
        </w:rPr>
        <w:t>ные взаимоотношения. Конфликты ме</w:t>
      </w:r>
      <w:r>
        <w:rPr>
          <w:rFonts w:ascii="Times New Roman" w:hAnsi="Times New Roman" w:cs="Times New Roman"/>
          <w:sz w:val="28"/>
          <w:szCs w:val="28"/>
        </w:rPr>
        <w:t>жду детьми возникают преимущес</w:t>
      </w:r>
      <w:r w:rsidRPr="007C1BDA">
        <w:rPr>
          <w:rFonts w:ascii="Times New Roman" w:hAnsi="Times New Roman" w:cs="Times New Roman"/>
          <w:sz w:val="28"/>
          <w:szCs w:val="28"/>
        </w:rPr>
        <w:t xml:space="preserve">твенно по поводу игрушек. Положение ребенка в группе сверстников во многом определяется мнением воспитателя. </w:t>
      </w:r>
    </w:p>
    <w:p w:rsidR="00F839A3" w:rsidRPr="007C1BDA" w:rsidRDefault="00F839A3" w:rsidP="00F839A3">
      <w:pPr>
        <w:ind w:firstLine="708"/>
        <w:jc w:val="both"/>
        <w:rPr>
          <w:rFonts w:ascii="Times New Roman" w:hAnsi="Times New Roman" w:cs="Times New Roman"/>
          <w:sz w:val="28"/>
          <w:szCs w:val="28"/>
        </w:rPr>
      </w:pPr>
      <w:r w:rsidRPr="007C1BDA">
        <w:rPr>
          <w:rFonts w:ascii="Times New Roman" w:hAnsi="Times New Roman" w:cs="Times New Roman"/>
          <w:sz w:val="28"/>
          <w:szCs w:val="28"/>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w:t>
      </w:r>
      <w:r>
        <w:rPr>
          <w:rFonts w:ascii="Times New Roman" w:hAnsi="Times New Roman" w:cs="Times New Roman"/>
          <w:sz w:val="28"/>
          <w:szCs w:val="28"/>
        </w:rPr>
        <w:t>т складываться; во многом пове</w:t>
      </w:r>
      <w:r w:rsidRPr="007C1BDA">
        <w:rPr>
          <w:rFonts w:ascii="Times New Roman" w:hAnsi="Times New Roman" w:cs="Times New Roman"/>
          <w:sz w:val="28"/>
          <w:szCs w:val="28"/>
        </w:rPr>
        <w:t>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w:t>
      </w:r>
      <w:r>
        <w:rPr>
          <w:rFonts w:ascii="Times New Roman" w:hAnsi="Times New Roman" w:cs="Times New Roman"/>
          <w:sz w:val="28"/>
          <w:szCs w:val="28"/>
        </w:rPr>
        <w:t>тся на оценку воспитателя. Про</w:t>
      </w:r>
      <w:r w:rsidRPr="007C1BDA">
        <w:rPr>
          <w:rFonts w:ascii="Times New Roman" w:hAnsi="Times New Roman" w:cs="Times New Roman"/>
          <w:sz w:val="28"/>
          <w:szCs w:val="28"/>
        </w:rPr>
        <w:t xml:space="preserve">должает развиваться также их половая идентификация, что проявляется в характере выбираемых игрушек и сюжетов. </w:t>
      </w:r>
    </w:p>
    <w:p w:rsidR="00F839A3" w:rsidRDefault="00F839A3" w:rsidP="00F839A3">
      <w:pPr>
        <w:overflowPunct/>
        <w:autoSpaceDE/>
        <w:autoSpaceDN/>
        <w:ind w:left="360"/>
        <w:jc w:val="both"/>
        <w:rPr>
          <w:rFonts w:ascii="Times New Roman" w:hAnsi="Times New Roman" w:cs="Times New Roman"/>
          <w:b/>
          <w:kern w:val="24"/>
          <w:sz w:val="28"/>
          <w:szCs w:val="28"/>
        </w:rPr>
      </w:pPr>
    </w:p>
    <w:p w:rsidR="00860DDE" w:rsidRDefault="00860DDE" w:rsidP="00860DDE">
      <w:pPr>
        <w:outlineLvl w:val="0"/>
        <w:rPr>
          <w:rStyle w:val="FontStyle210"/>
          <w:rFonts w:ascii="Times New Roman" w:hAnsi="Times New Roman" w:cs="Times New Roman"/>
          <w:sz w:val="28"/>
          <w:szCs w:val="28"/>
        </w:rPr>
      </w:pPr>
      <w:r w:rsidRPr="004E5A4B">
        <w:rPr>
          <w:rFonts w:ascii="Times New Roman" w:hAnsi="Times New Roman" w:cs="Times New Roman"/>
          <w:b/>
          <w:kern w:val="24"/>
          <w:sz w:val="28"/>
          <w:szCs w:val="28"/>
        </w:rPr>
        <w:t xml:space="preserve">Ожидаемые </w:t>
      </w:r>
      <w:r w:rsidRPr="004E5A4B">
        <w:rPr>
          <w:rStyle w:val="FontStyle210"/>
          <w:rFonts w:ascii="Times New Roman" w:hAnsi="Times New Roman" w:cs="Times New Roman"/>
          <w:sz w:val="28"/>
          <w:szCs w:val="28"/>
        </w:rPr>
        <w:t xml:space="preserve"> результаты освоения детьми программы и способы определения </w:t>
      </w:r>
    </w:p>
    <w:p w:rsidR="00860DDE" w:rsidRPr="004E5A4B" w:rsidRDefault="00860DDE" w:rsidP="00860DDE">
      <w:pPr>
        <w:outlineLvl w:val="0"/>
        <w:rPr>
          <w:rStyle w:val="FontStyle210"/>
          <w:rFonts w:ascii="Times New Roman" w:hAnsi="Times New Roman" w:cs="Times New Roman"/>
          <w:sz w:val="28"/>
          <w:szCs w:val="28"/>
        </w:rPr>
      </w:pPr>
      <w:r w:rsidRPr="004E5A4B">
        <w:rPr>
          <w:rStyle w:val="FontStyle210"/>
          <w:rFonts w:ascii="Times New Roman" w:hAnsi="Times New Roman" w:cs="Times New Roman"/>
          <w:sz w:val="28"/>
          <w:szCs w:val="28"/>
        </w:rPr>
        <w:t>их результативности</w:t>
      </w:r>
    </w:p>
    <w:p w:rsidR="00860DDE" w:rsidRDefault="00860DDE" w:rsidP="00860DDE">
      <w:pPr>
        <w:pStyle w:val="Style11"/>
        <w:widowControl/>
        <w:spacing w:line="240" w:lineRule="auto"/>
        <w:ind w:firstLine="0"/>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 xml:space="preserve">        Реализация программы предполагает оценку индивидуального развития детей. Такая оценка производится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860DDE" w:rsidRDefault="00860DDE" w:rsidP="00860DDE">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карты педагогических наблюдений детского развития, позволяющие фиксировать индивидуальную динамику и перспективы развития каждого ребенка в ходе:</w:t>
      </w:r>
    </w:p>
    <w:p w:rsidR="00860DDE" w:rsidRDefault="00860DDE" w:rsidP="00860DDE">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 познавательного развития;</w:t>
      </w:r>
    </w:p>
    <w:p w:rsidR="00860DDE" w:rsidRDefault="00860DDE" w:rsidP="00860DDE">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 речевого развития;</w:t>
      </w:r>
    </w:p>
    <w:p w:rsidR="00860DDE" w:rsidRDefault="00860DDE" w:rsidP="00860DDE">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-социально- коммуникативного развития;</w:t>
      </w:r>
    </w:p>
    <w:p w:rsidR="00860DDE" w:rsidRDefault="00860DDE" w:rsidP="00860DDE">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-художественно- эстетического развития;</w:t>
      </w:r>
    </w:p>
    <w:p w:rsidR="00860DDE" w:rsidRDefault="00860DDE" w:rsidP="00860DDE">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 физического развития.</w:t>
      </w:r>
    </w:p>
    <w:p w:rsidR="00860DDE" w:rsidRPr="00050C21" w:rsidRDefault="00860DDE" w:rsidP="00860DDE">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Анализ</w:t>
      </w:r>
      <w:r w:rsidRPr="00050C21">
        <w:rPr>
          <w:rStyle w:val="FontStyle207"/>
          <w:rFonts w:ascii="Times New Roman" w:hAnsi="Times New Roman" w:cs="Times New Roman"/>
          <w:color w:val="000000"/>
          <w:sz w:val="28"/>
          <w:szCs w:val="28"/>
          <w:lang w:eastAsia="ar-SA"/>
        </w:rPr>
        <w:t xml:space="preserve"> детского развития проводится два раза в год (в сентябре, мае). Основная задача </w:t>
      </w:r>
      <w:r>
        <w:rPr>
          <w:rStyle w:val="FontStyle207"/>
          <w:rFonts w:ascii="Times New Roman" w:hAnsi="Times New Roman" w:cs="Times New Roman"/>
          <w:color w:val="000000"/>
          <w:sz w:val="28"/>
          <w:szCs w:val="28"/>
          <w:lang w:eastAsia="ar-SA"/>
        </w:rPr>
        <w:t xml:space="preserve">педагогической диагностики </w:t>
      </w:r>
      <w:r w:rsidRPr="00050C21">
        <w:rPr>
          <w:rStyle w:val="FontStyle207"/>
          <w:rFonts w:ascii="Times New Roman" w:hAnsi="Times New Roman" w:cs="Times New Roman"/>
          <w:color w:val="000000"/>
          <w:sz w:val="28"/>
          <w:szCs w:val="28"/>
          <w:lang w:eastAsia="ar-SA"/>
        </w:rPr>
        <w:t>за</w:t>
      </w:r>
      <w:r w:rsidRPr="00050C21">
        <w:rPr>
          <w:rStyle w:val="FontStyle207"/>
          <w:rFonts w:ascii="Times New Roman" w:hAnsi="Times New Roman" w:cs="Times New Roman"/>
          <w:color w:val="000000"/>
          <w:sz w:val="28"/>
          <w:szCs w:val="28"/>
          <w:lang w:eastAsia="ar-SA"/>
        </w:rPr>
        <w:softHyphen/>
        <w:t>ключается в том, чтобы определить степень освоения ребенком образова</w:t>
      </w:r>
      <w:r w:rsidRPr="00050C21">
        <w:rPr>
          <w:rStyle w:val="FontStyle207"/>
          <w:rFonts w:ascii="Times New Roman" w:hAnsi="Times New Roman" w:cs="Times New Roman"/>
          <w:color w:val="000000"/>
          <w:sz w:val="28"/>
          <w:szCs w:val="28"/>
          <w:lang w:eastAsia="ar-SA"/>
        </w:rPr>
        <w:softHyphen/>
        <w:t>тельной программы и влияние образовательного процесса, организуемого в дошкольном учреждении, на развитие ребенка.</w:t>
      </w:r>
      <w:r>
        <w:rPr>
          <w:rStyle w:val="FontStyle207"/>
          <w:rFonts w:ascii="Times New Roman" w:hAnsi="Times New Roman" w:cs="Times New Roman"/>
          <w:color w:val="000000"/>
          <w:sz w:val="28"/>
          <w:szCs w:val="28"/>
          <w:lang w:eastAsia="ar-SA"/>
        </w:rPr>
        <w:t xml:space="preserve"> </w:t>
      </w:r>
      <w:r w:rsidRPr="00050C21">
        <w:rPr>
          <w:rStyle w:val="FontStyle207"/>
          <w:rFonts w:ascii="Times New Roman" w:hAnsi="Times New Roman" w:cs="Times New Roman"/>
          <w:color w:val="000000"/>
          <w:sz w:val="28"/>
          <w:szCs w:val="28"/>
          <w:lang w:eastAsia="ar-SA"/>
        </w:rPr>
        <w:t>Данные о ре</w:t>
      </w:r>
      <w:r w:rsidRPr="00050C21">
        <w:rPr>
          <w:rStyle w:val="FontStyle207"/>
          <w:rFonts w:ascii="Times New Roman" w:hAnsi="Times New Roman" w:cs="Times New Roman"/>
          <w:color w:val="000000"/>
          <w:sz w:val="28"/>
          <w:szCs w:val="28"/>
          <w:lang w:eastAsia="ar-SA"/>
        </w:rPr>
        <w:softHyphen/>
        <w:t xml:space="preserve">зультатах </w:t>
      </w:r>
      <w:r>
        <w:rPr>
          <w:rStyle w:val="FontStyle207"/>
          <w:rFonts w:ascii="Times New Roman" w:hAnsi="Times New Roman" w:cs="Times New Roman"/>
          <w:color w:val="000000"/>
          <w:sz w:val="28"/>
          <w:szCs w:val="28"/>
          <w:lang w:eastAsia="ar-SA"/>
        </w:rPr>
        <w:t>заносятся</w:t>
      </w:r>
      <w:r w:rsidRPr="00050C21">
        <w:rPr>
          <w:rStyle w:val="FontStyle207"/>
          <w:rFonts w:ascii="Times New Roman" w:hAnsi="Times New Roman" w:cs="Times New Roman"/>
          <w:color w:val="000000"/>
          <w:sz w:val="28"/>
          <w:szCs w:val="28"/>
          <w:lang w:eastAsia="ar-SA"/>
        </w:rPr>
        <w:t xml:space="preserve"> карту </w:t>
      </w:r>
      <w:r>
        <w:rPr>
          <w:rStyle w:val="FontStyle207"/>
          <w:rFonts w:ascii="Times New Roman" w:hAnsi="Times New Roman" w:cs="Times New Roman"/>
          <w:color w:val="000000"/>
          <w:sz w:val="28"/>
          <w:szCs w:val="28"/>
          <w:lang w:eastAsia="ar-SA"/>
        </w:rPr>
        <w:t xml:space="preserve">педагогического наблюдения </w:t>
      </w:r>
      <w:r w:rsidRPr="00050C21">
        <w:rPr>
          <w:rStyle w:val="FontStyle207"/>
          <w:rFonts w:ascii="Times New Roman" w:hAnsi="Times New Roman" w:cs="Times New Roman"/>
          <w:color w:val="000000"/>
          <w:sz w:val="28"/>
          <w:szCs w:val="28"/>
          <w:lang w:eastAsia="ar-SA"/>
        </w:rPr>
        <w:t>в рамках образовательной программы.</w:t>
      </w:r>
    </w:p>
    <w:p w:rsidR="00860DDE" w:rsidRDefault="00860DDE" w:rsidP="00860DDE">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Результаты педагогической диагностики используются для решения следующих образовательных задач:</w:t>
      </w:r>
    </w:p>
    <w:p w:rsidR="00860DDE" w:rsidRDefault="00860DDE" w:rsidP="00860DDE">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 индивидуализации образования;</w:t>
      </w:r>
    </w:p>
    <w:p w:rsidR="00860DDE" w:rsidRDefault="00860DDE" w:rsidP="00860DDE">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 оптимизации работы с группой детей.</w:t>
      </w:r>
    </w:p>
    <w:p w:rsidR="00860DDE" w:rsidRPr="00050C21" w:rsidRDefault="00860DDE" w:rsidP="00860DDE">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sidRPr="00050C21">
        <w:rPr>
          <w:rStyle w:val="FontStyle207"/>
          <w:rFonts w:ascii="Times New Roman" w:hAnsi="Times New Roman" w:cs="Times New Roman"/>
          <w:color w:val="000000"/>
          <w:sz w:val="28"/>
          <w:szCs w:val="28"/>
          <w:lang w:eastAsia="ar-SA"/>
        </w:rPr>
        <w:t>Анализ карт развития позволяет оценить эффективность образователь</w:t>
      </w:r>
      <w:r w:rsidRPr="00050C21">
        <w:rPr>
          <w:rStyle w:val="FontStyle207"/>
          <w:rFonts w:ascii="Times New Roman" w:hAnsi="Times New Roman" w:cs="Times New Roman"/>
          <w:color w:val="000000"/>
          <w:sz w:val="28"/>
          <w:szCs w:val="28"/>
          <w:lang w:eastAsia="ar-SA"/>
        </w:rPr>
        <w:softHyphen/>
        <w:t>ной программы и организацию образовательного процесса в группе детско</w:t>
      </w:r>
      <w:r w:rsidRPr="00050C21">
        <w:rPr>
          <w:rStyle w:val="FontStyle207"/>
          <w:rFonts w:ascii="Times New Roman" w:hAnsi="Times New Roman" w:cs="Times New Roman"/>
          <w:color w:val="000000"/>
          <w:sz w:val="28"/>
          <w:szCs w:val="28"/>
          <w:lang w:eastAsia="ar-SA"/>
        </w:rPr>
        <w:softHyphen/>
        <w:t xml:space="preserve">го сада. </w:t>
      </w:r>
    </w:p>
    <w:p w:rsidR="00860DDE" w:rsidRDefault="00860DDE" w:rsidP="00F839A3">
      <w:pPr>
        <w:overflowPunct/>
        <w:autoSpaceDE/>
        <w:autoSpaceDN/>
        <w:ind w:left="360"/>
        <w:jc w:val="both"/>
        <w:rPr>
          <w:rFonts w:ascii="Times New Roman" w:hAnsi="Times New Roman" w:cs="Times New Roman"/>
          <w:b/>
          <w:kern w:val="24"/>
          <w:sz w:val="28"/>
          <w:szCs w:val="28"/>
        </w:rPr>
      </w:pPr>
    </w:p>
    <w:p w:rsidR="00860DDE" w:rsidRDefault="00860DDE" w:rsidP="00860DDE">
      <w:pPr>
        <w:overflowPunct/>
        <w:autoSpaceDE/>
        <w:autoSpaceDN/>
        <w:jc w:val="center"/>
        <w:rPr>
          <w:rStyle w:val="FontStyle223"/>
          <w:rFonts w:ascii="Times New Roman" w:eastAsia="Lucida Sans Unicode" w:hAnsi="Times New Roman" w:cs="Times New Roman"/>
          <w:sz w:val="28"/>
          <w:szCs w:val="28"/>
        </w:rPr>
      </w:pPr>
    </w:p>
    <w:p w:rsidR="00A652BB" w:rsidRDefault="00A652BB" w:rsidP="00860DDE">
      <w:pPr>
        <w:overflowPunct/>
        <w:autoSpaceDE/>
        <w:autoSpaceDN/>
        <w:jc w:val="center"/>
        <w:rPr>
          <w:rStyle w:val="FontStyle223"/>
          <w:rFonts w:ascii="Times New Roman" w:eastAsia="Lucida Sans Unicode" w:hAnsi="Times New Roman" w:cs="Times New Roman"/>
          <w:sz w:val="28"/>
          <w:szCs w:val="28"/>
        </w:rPr>
      </w:pPr>
    </w:p>
    <w:p w:rsidR="00A652BB" w:rsidRDefault="00A652BB" w:rsidP="00860DDE">
      <w:pPr>
        <w:overflowPunct/>
        <w:autoSpaceDE/>
        <w:autoSpaceDN/>
        <w:jc w:val="center"/>
        <w:rPr>
          <w:rStyle w:val="FontStyle223"/>
          <w:rFonts w:ascii="Times New Roman" w:eastAsia="Lucida Sans Unicode" w:hAnsi="Times New Roman" w:cs="Times New Roman"/>
          <w:sz w:val="28"/>
          <w:szCs w:val="28"/>
        </w:rPr>
      </w:pPr>
    </w:p>
    <w:p w:rsidR="00860DDE" w:rsidRDefault="00860DDE" w:rsidP="00860DDE">
      <w:pPr>
        <w:overflowPunct/>
        <w:autoSpaceDE/>
        <w:autoSpaceDN/>
        <w:jc w:val="center"/>
        <w:rPr>
          <w:rStyle w:val="FontStyle223"/>
          <w:rFonts w:ascii="Times New Roman" w:eastAsia="Lucida Sans Unicode" w:hAnsi="Times New Roman" w:cs="Times New Roman"/>
          <w:sz w:val="28"/>
          <w:szCs w:val="28"/>
        </w:rPr>
      </w:pPr>
      <w:r>
        <w:rPr>
          <w:rStyle w:val="FontStyle223"/>
          <w:rFonts w:ascii="Times New Roman" w:eastAsia="Lucida Sans Unicode" w:hAnsi="Times New Roman" w:cs="Times New Roman"/>
          <w:sz w:val="28"/>
          <w:szCs w:val="28"/>
        </w:rPr>
        <w:lastRenderedPageBreak/>
        <w:t>СОДЕРЖАТЕЛЬНЫЙ РАЗДЕЛ</w:t>
      </w:r>
    </w:p>
    <w:p w:rsidR="00F839A3" w:rsidRDefault="00F839A3" w:rsidP="00860DDE">
      <w:pPr>
        <w:overflowPunct/>
        <w:autoSpaceDE/>
        <w:autoSpaceDN/>
        <w:rPr>
          <w:rStyle w:val="FontStyle223"/>
          <w:rFonts w:ascii="Times New Roman" w:eastAsia="Lucida Sans Unicode" w:hAnsi="Times New Roman" w:cs="Times New Roman"/>
          <w:sz w:val="28"/>
          <w:szCs w:val="28"/>
        </w:rPr>
      </w:pPr>
    </w:p>
    <w:p w:rsidR="00483BBC" w:rsidRDefault="00061ECB" w:rsidP="001A207A">
      <w:pPr>
        <w:overflowPunct/>
        <w:autoSpaceDE/>
        <w:autoSpaceDN/>
        <w:rPr>
          <w:rStyle w:val="FontStyle223"/>
          <w:rFonts w:ascii="Times New Roman" w:eastAsia="Lucida Sans Unicode" w:hAnsi="Times New Roman" w:cs="Times New Roman"/>
          <w:sz w:val="28"/>
          <w:szCs w:val="28"/>
        </w:rPr>
      </w:pPr>
      <w:r w:rsidRPr="00F839A3">
        <w:rPr>
          <w:rStyle w:val="FontStyle223"/>
          <w:rFonts w:ascii="Times New Roman" w:eastAsia="Lucida Sans Unicode" w:hAnsi="Times New Roman" w:cs="Times New Roman"/>
          <w:sz w:val="28"/>
          <w:szCs w:val="28"/>
        </w:rPr>
        <w:t>Осуществление</w:t>
      </w:r>
      <w:r w:rsidR="001A207A">
        <w:rPr>
          <w:rStyle w:val="FontStyle223"/>
          <w:rFonts w:ascii="Times New Roman" w:eastAsia="Lucida Sans Unicode" w:hAnsi="Times New Roman" w:cs="Times New Roman"/>
          <w:sz w:val="28"/>
          <w:szCs w:val="28"/>
        </w:rPr>
        <w:t xml:space="preserve"> </w:t>
      </w:r>
      <w:r w:rsidR="007D634A" w:rsidRPr="00F839A3">
        <w:rPr>
          <w:rStyle w:val="FontStyle223"/>
          <w:rFonts w:ascii="Times New Roman" w:eastAsia="Lucida Sans Unicode" w:hAnsi="Times New Roman" w:cs="Times New Roman"/>
          <w:sz w:val="28"/>
          <w:szCs w:val="28"/>
        </w:rPr>
        <w:t>воспитательно-образовательного процесса</w:t>
      </w:r>
    </w:p>
    <w:p w:rsidR="00483BBC" w:rsidRDefault="00483BBC" w:rsidP="00483BBC">
      <w:pPr>
        <w:overflowPunct/>
        <w:autoSpaceDE/>
        <w:autoSpaceDN/>
        <w:ind w:left="360" w:firstLine="351"/>
        <w:jc w:val="both"/>
        <w:rPr>
          <w:rFonts w:ascii="Times New Roman" w:hAnsi="Times New Roman" w:cs="Times New Roman"/>
          <w:sz w:val="28"/>
          <w:szCs w:val="28"/>
        </w:rPr>
      </w:pPr>
      <w:r w:rsidRPr="00483BBC">
        <w:rPr>
          <w:rFonts w:ascii="Times New Roman" w:hAnsi="Times New Roman" w:cs="Times New Roman"/>
          <w:sz w:val="28"/>
          <w:szCs w:val="28"/>
        </w:rPr>
        <w:t>Воспитательно-образовательный пр</w:t>
      </w:r>
      <w:r>
        <w:rPr>
          <w:rFonts w:ascii="Times New Roman" w:hAnsi="Times New Roman" w:cs="Times New Roman"/>
          <w:sz w:val="28"/>
          <w:szCs w:val="28"/>
        </w:rPr>
        <w:t>оцесс строится с учетом контин</w:t>
      </w:r>
      <w:r w:rsidRPr="00483BBC">
        <w:rPr>
          <w:rFonts w:ascii="Times New Roman" w:hAnsi="Times New Roman" w:cs="Times New Roman"/>
          <w:sz w:val="28"/>
          <w:szCs w:val="28"/>
        </w:rPr>
        <w:t xml:space="preserve">гента воспитанников, их индивидуальных и возрастных особенностей, социального заказа родителей. </w:t>
      </w:r>
    </w:p>
    <w:p w:rsidR="00483BBC" w:rsidRDefault="00483BBC" w:rsidP="00483BBC">
      <w:pPr>
        <w:overflowPunct/>
        <w:autoSpaceDE/>
        <w:autoSpaceDN/>
        <w:ind w:left="360" w:firstLine="351"/>
        <w:jc w:val="both"/>
        <w:rPr>
          <w:rFonts w:ascii="Times New Roman" w:hAnsi="Times New Roman" w:cs="Times New Roman"/>
          <w:sz w:val="28"/>
          <w:szCs w:val="28"/>
        </w:rPr>
      </w:pPr>
      <w:r w:rsidRPr="00483BBC">
        <w:rPr>
          <w:rFonts w:ascii="Times New Roman" w:hAnsi="Times New Roman" w:cs="Times New Roman"/>
          <w:sz w:val="28"/>
          <w:szCs w:val="28"/>
        </w:rPr>
        <w:t>При организации воспитательно-об</w:t>
      </w:r>
      <w:r>
        <w:rPr>
          <w:rFonts w:ascii="Times New Roman" w:hAnsi="Times New Roman" w:cs="Times New Roman"/>
          <w:sz w:val="28"/>
          <w:szCs w:val="28"/>
        </w:rPr>
        <w:t>разовательного процесса необхо</w:t>
      </w:r>
      <w:r w:rsidRPr="00483BBC">
        <w:rPr>
          <w:rFonts w:ascii="Times New Roman" w:hAnsi="Times New Roman" w:cs="Times New Roman"/>
          <w:sz w:val="28"/>
          <w:szCs w:val="28"/>
        </w:rPr>
        <w:t xml:space="preserve">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w:t>
      </w:r>
    </w:p>
    <w:p w:rsidR="00483BBC" w:rsidRDefault="00483BBC" w:rsidP="00483BBC">
      <w:pPr>
        <w:overflowPunct/>
        <w:autoSpaceDE/>
        <w:autoSpaceDN/>
        <w:ind w:left="360" w:firstLine="351"/>
        <w:jc w:val="both"/>
        <w:rPr>
          <w:rFonts w:ascii="Times New Roman" w:hAnsi="Times New Roman" w:cs="Times New Roman"/>
          <w:sz w:val="28"/>
          <w:szCs w:val="28"/>
        </w:rPr>
      </w:pPr>
      <w:r w:rsidRPr="00483BBC">
        <w:rPr>
          <w:rFonts w:ascii="Times New Roman" w:hAnsi="Times New Roman" w:cs="Times New Roman"/>
          <w:sz w:val="28"/>
          <w:szCs w:val="28"/>
        </w:rPr>
        <w:t>Построение всего образовательного процесса вокру</w:t>
      </w:r>
      <w:r>
        <w:rPr>
          <w:rFonts w:ascii="Times New Roman" w:hAnsi="Times New Roman" w:cs="Times New Roman"/>
          <w:sz w:val="28"/>
          <w:szCs w:val="28"/>
        </w:rPr>
        <w:t>г одной централь</w:t>
      </w:r>
      <w:r w:rsidRPr="00483BBC">
        <w:rPr>
          <w:rFonts w:ascii="Times New Roman" w:hAnsi="Times New Roman" w:cs="Times New Roman"/>
          <w:sz w:val="28"/>
          <w:szCs w:val="28"/>
        </w:rPr>
        <w:t>ной темы дает большие возможности для развития детей. Темы помогают организовать информацию оптимальным способом.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w:t>
      </w:r>
      <w:r>
        <w:rPr>
          <w:rFonts w:ascii="Times New Roman" w:hAnsi="Times New Roman" w:cs="Times New Roman"/>
          <w:sz w:val="28"/>
          <w:szCs w:val="28"/>
        </w:rPr>
        <w:t>еятельности по образо</w:t>
      </w:r>
      <w:r w:rsidRPr="00483BBC">
        <w:rPr>
          <w:rFonts w:ascii="Times New Roman" w:hAnsi="Times New Roman" w:cs="Times New Roman"/>
          <w:sz w:val="28"/>
          <w:szCs w:val="28"/>
        </w:rPr>
        <w:t xml:space="preserve">вательным областям. </w:t>
      </w:r>
    </w:p>
    <w:p w:rsidR="00B21E48" w:rsidRDefault="00B21E48" w:rsidP="00483BBC">
      <w:pPr>
        <w:overflowPunct/>
        <w:autoSpaceDE/>
        <w:autoSpaceDN/>
        <w:ind w:left="360" w:firstLine="351"/>
        <w:jc w:val="both"/>
        <w:rPr>
          <w:rFonts w:ascii="Times New Roman" w:hAnsi="Times New Roman" w:cs="Times New Roman"/>
          <w:sz w:val="28"/>
          <w:szCs w:val="28"/>
        </w:rPr>
      </w:pPr>
      <w:r>
        <w:rPr>
          <w:rFonts w:ascii="Times New Roman" w:hAnsi="Times New Roman" w:cs="Times New Roman"/>
          <w:sz w:val="28"/>
          <w:szCs w:val="28"/>
        </w:rPr>
        <w:t>По каждой образовательно</w:t>
      </w:r>
      <w:r w:rsidR="005F4411">
        <w:rPr>
          <w:rFonts w:ascii="Times New Roman" w:hAnsi="Times New Roman" w:cs="Times New Roman"/>
          <w:sz w:val="28"/>
          <w:szCs w:val="28"/>
        </w:rPr>
        <w:t xml:space="preserve">й области разработано </w:t>
      </w:r>
      <w:r w:rsidR="005F4411" w:rsidRPr="00860DDE">
        <w:rPr>
          <w:rFonts w:ascii="Times New Roman" w:hAnsi="Times New Roman" w:cs="Times New Roman"/>
          <w:b/>
          <w:sz w:val="28"/>
          <w:szCs w:val="28"/>
        </w:rPr>
        <w:t>календарно</w:t>
      </w:r>
      <w:r w:rsidRPr="00860DDE">
        <w:rPr>
          <w:rFonts w:ascii="Times New Roman" w:hAnsi="Times New Roman" w:cs="Times New Roman"/>
          <w:b/>
          <w:sz w:val="28"/>
          <w:szCs w:val="28"/>
        </w:rPr>
        <w:t xml:space="preserve">- тематическое планирование образовательной деятельности </w:t>
      </w:r>
      <w:r w:rsidRPr="00B21E48">
        <w:rPr>
          <w:rFonts w:ascii="Times New Roman" w:hAnsi="Times New Roman" w:cs="Times New Roman"/>
          <w:b/>
          <w:i/>
          <w:sz w:val="28"/>
          <w:szCs w:val="28"/>
        </w:rPr>
        <w:t>(Приложение)</w:t>
      </w:r>
    </w:p>
    <w:p w:rsidR="00483BBC" w:rsidRDefault="00483BBC" w:rsidP="00483BBC">
      <w:pPr>
        <w:overflowPunct/>
        <w:autoSpaceDE/>
        <w:autoSpaceDN/>
        <w:ind w:left="360" w:firstLine="351"/>
        <w:jc w:val="both"/>
        <w:rPr>
          <w:rFonts w:ascii="Times New Roman" w:hAnsi="Times New Roman" w:cs="Times New Roman"/>
          <w:sz w:val="28"/>
          <w:szCs w:val="28"/>
        </w:rPr>
      </w:pPr>
    </w:p>
    <w:p w:rsidR="00A73455" w:rsidRDefault="00483BBC" w:rsidP="00860DDE">
      <w:pPr>
        <w:overflowPunct/>
        <w:autoSpaceDE/>
        <w:autoSpaceDN/>
        <w:rPr>
          <w:rFonts w:ascii="Times New Roman" w:hAnsi="Times New Roman" w:cs="Times New Roman"/>
          <w:b/>
          <w:sz w:val="28"/>
          <w:szCs w:val="28"/>
        </w:rPr>
      </w:pPr>
      <w:r w:rsidRPr="00860DDE">
        <w:rPr>
          <w:rFonts w:ascii="Times New Roman" w:hAnsi="Times New Roman" w:cs="Times New Roman"/>
          <w:b/>
          <w:sz w:val="28"/>
          <w:szCs w:val="28"/>
        </w:rPr>
        <w:t>Комплексно-тематическое планирование</w:t>
      </w:r>
      <w:r w:rsidR="00A73455" w:rsidRPr="00860DDE">
        <w:rPr>
          <w:rFonts w:ascii="Times New Roman" w:hAnsi="Times New Roman" w:cs="Times New Roman"/>
          <w:b/>
          <w:sz w:val="28"/>
          <w:szCs w:val="28"/>
        </w:rPr>
        <w:t xml:space="preserve"> работы с детьми 3-4 лет</w:t>
      </w:r>
    </w:p>
    <w:p w:rsidR="00860DDE" w:rsidRPr="00860DDE" w:rsidRDefault="00860DDE" w:rsidP="001A207A">
      <w:pPr>
        <w:overflowPunct/>
        <w:autoSpaceDE/>
        <w:autoSpaceDN/>
        <w:ind w:left="360" w:firstLine="351"/>
        <w:jc w:val="center"/>
        <w:rPr>
          <w:rFonts w:ascii="Times New Roman" w:hAnsi="Times New Roman" w:cs="Times New Roman"/>
          <w:b/>
          <w:sz w:val="28"/>
          <w:szCs w:val="28"/>
        </w:rPr>
      </w:pPr>
    </w:p>
    <w:tbl>
      <w:tblPr>
        <w:tblStyle w:val="afa"/>
        <w:tblW w:w="10632" w:type="dxa"/>
        <w:tblInd w:w="-176" w:type="dxa"/>
        <w:tblLook w:val="04A0" w:firstRow="1" w:lastRow="0" w:firstColumn="1" w:lastColumn="0" w:noHBand="0" w:noVBand="1"/>
      </w:tblPr>
      <w:tblGrid>
        <w:gridCol w:w="1985"/>
        <w:gridCol w:w="1843"/>
        <w:gridCol w:w="6804"/>
      </w:tblGrid>
      <w:tr w:rsidR="00685C55" w:rsidTr="00061ECB">
        <w:tc>
          <w:tcPr>
            <w:tcW w:w="1985" w:type="dxa"/>
          </w:tcPr>
          <w:p w:rsidR="00685C55" w:rsidRPr="00685C55" w:rsidRDefault="00685C55" w:rsidP="00685C55">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Период</w:t>
            </w:r>
          </w:p>
        </w:tc>
        <w:tc>
          <w:tcPr>
            <w:tcW w:w="1843" w:type="dxa"/>
          </w:tcPr>
          <w:p w:rsidR="00685C55" w:rsidRPr="00685C55" w:rsidRDefault="00685C55" w:rsidP="00483BBC">
            <w:pPr>
              <w:jc w:val="center"/>
              <w:rPr>
                <w:rFonts w:ascii="Times New Roman" w:hAnsi="Times New Roman" w:cs="Times New Roman"/>
                <w:sz w:val="24"/>
                <w:szCs w:val="24"/>
              </w:rPr>
            </w:pPr>
            <w:r w:rsidRPr="00685C55">
              <w:rPr>
                <w:rFonts w:ascii="Times New Roman" w:hAnsi="Times New Roman" w:cs="Times New Roman"/>
                <w:sz w:val="24"/>
                <w:szCs w:val="24"/>
              </w:rPr>
              <w:t>Тема периода</w:t>
            </w:r>
          </w:p>
        </w:tc>
        <w:tc>
          <w:tcPr>
            <w:tcW w:w="6804" w:type="dxa"/>
          </w:tcPr>
          <w:p w:rsidR="00685C55" w:rsidRDefault="00685C55"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Педагогические задачи</w:t>
            </w:r>
          </w:p>
          <w:p w:rsidR="00061ECB" w:rsidRPr="00685C55" w:rsidRDefault="00061ECB" w:rsidP="00483BBC">
            <w:pPr>
              <w:overflowPunct/>
              <w:autoSpaceDE/>
              <w:autoSpaceDN/>
              <w:jc w:val="center"/>
              <w:rPr>
                <w:rFonts w:ascii="Times New Roman" w:hAnsi="Times New Roman" w:cs="Times New Roman"/>
                <w:sz w:val="24"/>
                <w:szCs w:val="24"/>
              </w:rPr>
            </w:pPr>
          </w:p>
        </w:tc>
      </w:tr>
      <w:tr w:rsidR="00685C55" w:rsidTr="00061ECB">
        <w:tc>
          <w:tcPr>
            <w:tcW w:w="1985" w:type="dxa"/>
          </w:tcPr>
          <w:p w:rsidR="00685C55" w:rsidRPr="00685C55" w:rsidRDefault="00685C55" w:rsidP="00483BBC">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4-я неделя августа-</w:t>
            </w:r>
            <w:r w:rsidRPr="00685C55">
              <w:rPr>
                <w:rFonts w:ascii="Times New Roman" w:hAnsi="Times New Roman" w:cs="Times New Roman"/>
                <w:sz w:val="24"/>
                <w:szCs w:val="24"/>
              </w:rPr>
              <w:t xml:space="preserve"> 1-я неделя сентября</w:t>
            </w:r>
          </w:p>
        </w:tc>
        <w:tc>
          <w:tcPr>
            <w:tcW w:w="1843" w:type="dxa"/>
          </w:tcPr>
          <w:p w:rsidR="00685C55" w:rsidRDefault="00685C55"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 xml:space="preserve">До свидания, лето, </w:t>
            </w:r>
          </w:p>
          <w:p w:rsidR="00685C55" w:rsidRDefault="00685C55"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здравствуй,</w:t>
            </w:r>
          </w:p>
          <w:p w:rsidR="00685C55" w:rsidRPr="00685C55" w:rsidRDefault="00685C55"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 xml:space="preserve"> детский сад!</w:t>
            </w:r>
          </w:p>
        </w:tc>
        <w:tc>
          <w:tcPr>
            <w:tcW w:w="6804" w:type="dxa"/>
          </w:tcPr>
          <w:p w:rsidR="00685C55" w:rsidRPr="00685C55" w:rsidRDefault="00685C55" w:rsidP="00685C55">
            <w:pPr>
              <w:overflowPunct/>
              <w:autoSpaceDE/>
              <w:autoSpaceDN/>
              <w:rPr>
                <w:rFonts w:ascii="Times New Roman" w:hAnsi="Times New Roman" w:cs="Times New Roman"/>
                <w:sz w:val="24"/>
                <w:szCs w:val="24"/>
              </w:rPr>
            </w:pPr>
            <w:r w:rsidRPr="00685C55">
              <w:rPr>
                <w:rFonts w:ascii="Times New Roman" w:hAnsi="Times New Roman" w:cs="Times New Roman"/>
                <w:sz w:val="24"/>
                <w:szCs w:val="24"/>
              </w:rPr>
              <w:t>Вызывать у детей радость от возвращения в детский с</w:t>
            </w:r>
            <w:r>
              <w:rPr>
                <w:rFonts w:ascii="Times New Roman" w:hAnsi="Times New Roman" w:cs="Times New Roman"/>
                <w:sz w:val="24"/>
                <w:szCs w:val="24"/>
              </w:rPr>
              <w:t>ад. Продолжать знакомство с де</w:t>
            </w:r>
            <w:r w:rsidRPr="00685C55">
              <w:rPr>
                <w:rFonts w:ascii="Times New Roman" w:hAnsi="Times New Roman" w:cs="Times New Roman"/>
                <w:sz w:val="24"/>
                <w:szCs w:val="24"/>
              </w:rPr>
              <w:t>тским сад</w:t>
            </w:r>
            <w:r>
              <w:rPr>
                <w:rFonts w:ascii="Times New Roman" w:hAnsi="Times New Roman" w:cs="Times New Roman"/>
                <w:sz w:val="24"/>
                <w:szCs w:val="24"/>
              </w:rPr>
              <w:t>ом как ближайшим социальным ок</w:t>
            </w:r>
            <w:r w:rsidRPr="00685C55">
              <w:rPr>
                <w:rFonts w:ascii="Times New Roman" w:hAnsi="Times New Roman" w:cs="Times New Roman"/>
                <w:sz w:val="24"/>
                <w:szCs w:val="24"/>
              </w:rPr>
              <w:t>ружением ребенка: профессии сотрудников детского сад</w:t>
            </w:r>
            <w:r>
              <w:rPr>
                <w:rFonts w:ascii="Times New Roman" w:hAnsi="Times New Roman" w:cs="Times New Roman"/>
                <w:sz w:val="24"/>
                <w:szCs w:val="24"/>
              </w:rPr>
              <w:t>а (воспитатель, помощник воспи</w:t>
            </w:r>
            <w:r w:rsidRPr="00685C55">
              <w:rPr>
                <w:rFonts w:ascii="Times New Roman" w:hAnsi="Times New Roman" w:cs="Times New Roman"/>
                <w:sz w:val="24"/>
                <w:szCs w:val="24"/>
              </w:rPr>
              <w:t>тателя, музыкальный руководитель, врач, дворник), пр</w:t>
            </w:r>
            <w:r>
              <w:rPr>
                <w:rFonts w:ascii="Times New Roman" w:hAnsi="Times New Roman" w:cs="Times New Roman"/>
                <w:sz w:val="24"/>
                <w:szCs w:val="24"/>
              </w:rPr>
              <w:t xml:space="preserve">едметное окружение, правила поведения в детском саду, </w:t>
            </w:r>
            <w:r w:rsidRPr="00685C55">
              <w:rPr>
                <w:rFonts w:ascii="Times New Roman" w:hAnsi="Times New Roman" w:cs="Times New Roman"/>
                <w:sz w:val="24"/>
                <w:szCs w:val="24"/>
              </w:rPr>
              <w:t>взаимоотношения со сверстниками</w:t>
            </w:r>
            <w:r>
              <w:rPr>
                <w:rFonts w:ascii="Times New Roman" w:hAnsi="Times New Roman" w:cs="Times New Roman"/>
                <w:sz w:val="24"/>
                <w:szCs w:val="24"/>
              </w:rPr>
              <w:t>. Продолжать знакомство с окру</w:t>
            </w:r>
            <w:r w:rsidRPr="00685C55">
              <w:rPr>
                <w:rFonts w:ascii="Times New Roman" w:hAnsi="Times New Roman" w:cs="Times New Roman"/>
                <w:sz w:val="24"/>
                <w:szCs w:val="24"/>
              </w:rPr>
              <w:t>жающей сре</w:t>
            </w:r>
            <w:r>
              <w:rPr>
                <w:rFonts w:ascii="Times New Roman" w:hAnsi="Times New Roman" w:cs="Times New Roman"/>
                <w:sz w:val="24"/>
                <w:szCs w:val="24"/>
              </w:rPr>
              <w:t>дой группы, помещениями детско</w:t>
            </w:r>
            <w:r w:rsidRPr="00685C55">
              <w:rPr>
                <w:rFonts w:ascii="Times New Roman" w:hAnsi="Times New Roman" w:cs="Times New Roman"/>
                <w:sz w:val="24"/>
                <w:szCs w:val="24"/>
              </w:rPr>
              <w:t>го сада. Предлагать рассматривать игрушки, называть их форму, цвет, строение</w:t>
            </w:r>
            <w:r w:rsidR="00860DDE">
              <w:rPr>
                <w:rFonts w:ascii="Times New Roman" w:hAnsi="Times New Roman" w:cs="Times New Roman"/>
                <w:sz w:val="24"/>
                <w:szCs w:val="24"/>
              </w:rPr>
              <w:t>.</w:t>
            </w:r>
            <w:r w:rsidRPr="00685C55">
              <w:rPr>
                <w:rFonts w:ascii="Times New Roman" w:hAnsi="Times New Roman" w:cs="Times New Roman"/>
                <w:sz w:val="24"/>
                <w:szCs w:val="24"/>
              </w:rPr>
              <w:t>.Знакомить детей друг с другом в ходе игр (если дети уже знакомы, следует помочь им вспомнить д</w:t>
            </w:r>
            <w:r>
              <w:rPr>
                <w:rFonts w:ascii="Times New Roman" w:hAnsi="Times New Roman" w:cs="Times New Roman"/>
                <w:sz w:val="24"/>
                <w:szCs w:val="24"/>
              </w:rPr>
              <w:t>руг друга). Формировать дружес</w:t>
            </w:r>
            <w:r w:rsidRPr="00685C55">
              <w:rPr>
                <w:rFonts w:ascii="Times New Roman" w:hAnsi="Times New Roman" w:cs="Times New Roman"/>
                <w:sz w:val="24"/>
                <w:szCs w:val="24"/>
              </w:rPr>
              <w:t>кие, добро</w:t>
            </w:r>
            <w:r>
              <w:rPr>
                <w:rFonts w:ascii="Times New Roman" w:hAnsi="Times New Roman" w:cs="Times New Roman"/>
                <w:sz w:val="24"/>
                <w:szCs w:val="24"/>
              </w:rPr>
              <w:t>желательные отношения между де</w:t>
            </w:r>
            <w:r w:rsidRPr="00685C55">
              <w:rPr>
                <w:rFonts w:ascii="Times New Roman" w:hAnsi="Times New Roman" w:cs="Times New Roman"/>
                <w:sz w:val="24"/>
                <w:szCs w:val="24"/>
              </w:rPr>
              <w:t>тьми (коллективная художественная работа, песенка о дружбе, совместные игры).</w:t>
            </w:r>
          </w:p>
        </w:tc>
      </w:tr>
      <w:tr w:rsidR="00685C55" w:rsidTr="00061ECB">
        <w:tc>
          <w:tcPr>
            <w:tcW w:w="1985" w:type="dxa"/>
          </w:tcPr>
          <w:p w:rsidR="00685C55" w:rsidRPr="00685C55" w:rsidRDefault="00685C55"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2-я–4-я недели сентября</w:t>
            </w:r>
          </w:p>
        </w:tc>
        <w:tc>
          <w:tcPr>
            <w:tcW w:w="1843" w:type="dxa"/>
          </w:tcPr>
          <w:p w:rsidR="00685C55" w:rsidRPr="00685C55" w:rsidRDefault="00685C55"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Осень</w:t>
            </w:r>
          </w:p>
        </w:tc>
        <w:tc>
          <w:tcPr>
            <w:tcW w:w="6804" w:type="dxa"/>
          </w:tcPr>
          <w:p w:rsidR="00685C55" w:rsidRPr="00685C55" w:rsidRDefault="00685C55" w:rsidP="00685C55">
            <w:pPr>
              <w:overflowPunct/>
              <w:autoSpaceDE/>
              <w:autoSpaceDN/>
              <w:rPr>
                <w:rFonts w:ascii="Times New Roman" w:hAnsi="Times New Roman" w:cs="Times New Roman"/>
                <w:sz w:val="24"/>
                <w:szCs w:val="24"/>
              </w:rPr>
            </w:pPr>
            <w:r w:rsidRPr="00685C55">
              <w:rPr>
                <w:rFonts w:ascii="Times New Roman" w:hAnsi="Times New Roman" w:cs="Times New Roman"/>
                <w:sz w:val="24"/>
                <w:szCs w:val="24"/>
              </w:rPr>
              <w:t>Расширять представлени</w:t>
            </w:r>
            <w:r w:rsidR="00061ECB">
              <w:rPr>
                <w:rFonts w:ascii="Times New Roman" w:hAnsi="Times New Roman" w:cs="Times New Roman"/>
                <w:sz w:val="24"/>
                <w:szCs w:val="24"/>
              </w:rPr>
              <w:t>я детей об осени (се</w:t>
            </w:r>
            <w:r w:rsidRPr="00685C55">
              <w:rPr>
                <w:rFonts w:ascii="Times New Roman" w:hAnsi="Times New Roman" w:cs="Times New Roman"/>
                <w:sz w:val="24"/>
                <w:szCs w:val="24"/>
              </w:rPr>
              <w:t>зонные изменения в природе, одежде людей, на участке детск</w:t>
            </w:r>
            <w:r w:rsidR="00061ECB">
              <w:rPr>
                <w:rFonts w:ascii="Times New Roman" w:hAnsi="Times New Roman" w:cs="Times New Roman"/>
                <w:sz w:val="24"/>
                <w:szCs w:val="24"/>
              </w:rPr>
              <w:t>ого сада), о времени сбора уро</w:t>
            </w:r>
            <w:r w:rsidRPr="00685C55">
              <w:rPr>
                <w:rFonts w:ascii="Times New Roman" w:hAnsi="Times New Roman" w:cs="Times New Roman"/>
                <w:sz w:val="24"/>
                <w:szCs w:val="24"/>
              </w:rPr>
              <w:t>жая, о некоторы</w:t>
            </w:r>
            <w:r w:rsidR="00061ECB">
              <w:rPr>
                <w:rFonts w:ascii="Times New Roman" w:hAnsi="Times New Roman" w:cs="Times New Roman"/>
                <w:sz w:val="24"/>
                <w:szCs w:val="24"/>
              </w:rPr>
              <w:t>х овощах, фруктах, ягодах, гри</w:t>
            </w:r>
            <w:r w:rsidRPr="00685C55">
              <w:rPr>
                <w:rFonts w:ascii="Times New Roman" w:hAnsi="Times New Roman" w:cs="Times New Roman"/>
                <w:sz w:val="24"/>
                <w:szCs w:val="24"/>
              </w:rPr>
              <w:t>бах. Знакоми</w:t>
            </w:r>
            <w:r w:rsidR="00061ECB">
              <w:rPr>
                <w:rFonts w:ascii="Times New Roman" w:hAnsi="Times New Roman" w:cs="Times New Roman"/>
                <w:sz w:val="24"/>
                <w:szCs w:val="24"/>
              </w:rPr>
              <w:t>ть с сельскохозяйственными про</w:t>
            </w:r>
            <w:r w:rsidRPr="00685C55">
              <w:rPr>
                <w:rFonts w:ascii="Times New Roman" w:hAnsi="Times New Roman" w:cs="Times New Roman"/>
                <w:sz w:val="24"/>
                <w:szCs w:val="24"/>
              </w:rPr>
              <w:t>фессиями (тракторист, доярка и др.). Знакомить с прав</w:t>
            </w:r>
            <w:r w:rsidR="00061ECB">
              <w:rPr>
                <w:rFonts w:ascii="Times New Roman" w:hAnsi="Times New Roman" w:cs="Times New Roman"/>
                <w:sz w:val="24"/>
                <w:szCs w:val="24"/>
              </w:rPr>
              <w:t>илами безопасного поведе</w:t>
            </w:r>
            <w:r w:rsidRPr="00685C55">
              <w:rPr>
                <w:rFonts w:ascii="Times New Roman" w:hAnsi="Times New Roman" w:cs="Times New Roman"/>
                <w:sz w:val="24"/>
                <w:szCs w:val="24"/>
              </w:rPr>
              <w:t>ния на прир</w:t>
            </w:r>
            <w:r w:rsidR="00061ECB">
              <w:rPr>
                <w:rFonts w:ascii="Times New Roman" w:hAnsi="Times New Roman" w:cs="Times New Roman"/>
                <w:sz w:val="24"/>
                <w:szCs w:val="24"/>
              </w:rPr>
              <w:t>оде. Воспитывать бережное отно</w:t>
            </w:r>
            <w:r w:rsidRPr="00685C55">
              <w:rPr>
                <w:rFonts w:ascii="Times New Roman" w:hAnsi="Times New Roman" w:cs="Times New Roman"/>
                <w:sz w:val="24"/>
                <w:szCs w:val="24"/>
              </w:rPr>
              <w:t>шение к прир</w:t>
            </w:r>
            <w:r w:rsidR="00061ECB">
              <w:rPr>
                <w:rFonts w:ascii="Times New Roman" w:hAnsi="Times New Roman" w:cs="Times New Roman"/>
                <w:sz w:val="24"/>
                <w:szCs w:val="24"/>
              </w:rPr>
              <w:t>оде. На прогулке предлагать де</w:t>
            </w:r>
            <w:r w:rsidRPr="00685C55">
              <w:rPr>
                <w:rFonts w:ascii="Times New Roman" w:hAnsi="Times New Roman" w:cs="Times New Roman"/>
                <w:sz w:val="24"/>
                <w:szCs w:val="24"/>
              </w:rPr>
              <w:t>тям собирать и рассматривать осеннюю листву. Разучивать стихотворения об осени. Развивать умение замечать красоту осенней природы, вести наблюдения за погодой. Расширять знания о домашних животных и птицах. Знак</w:t>
            </w:r>
            <w:r w:rsidR="00061ECB">
              <w:rPr>
                <w:rFonts w:ascii="Times New Roman" w:hAnsi="Times New Roman" w:cs="Times New Roman"/>
                <w:sz w:val="24"/>
                <w:szCs w:val="24"/>
              </w:rPr>
              <w:t>омить с некоторыми особенностя</w:t>
            </w:r>
            <w:r w:rsidRPr="00685C55">
              <w:rPr>
                <w:rFonts w:ascii="Times New Roman" w:hAnsi="Times New Roman" w:cs="Times New Roman"/>
                <w:sz w:val="24"/>
                <w:szCs w:val="24"/>
              </w:rPr>
              <w:t xml:space="preserve">ми поведения лесных </w:t>
            </w:r>
            <w:r w:rsidRPr="00685C55">
              <w:rPr>
                <w:rFonts w:ascii="Times New Roman" w:hAnsi="Times New Roman" w:cs="Times New Roman"/>
                <w:sz w:val="24"/>
                <w:szCs w:val="24"/>
              </w:rPr>
              <w:lastRenderedPageBreak/>
              <w:t xml:space="preserve">зверей и птиц осенью. Побуждать </w:t>
            </w:r>
            <w:r w:rsidR="00061ECB">
              <w:rPr>
                <w:rFonts w:ascii="Times New Roman" w:hAnsi="Times New Roman" w:cs="Times New Roman"/>
                <w:sz w:val="24"/>
                <w:szCs w:val="24"/>
              </w:rPr>
              <w:t>рисовать, лепить, выполнять ап</w:t>
            </w:r>
            <w:r w:rsidRPr="00685C55">
              <w:rPr>
                <w:rFonts w:ascii="Times New Roman" w:hAnsi="Times New Roman" w:cs="Times New Roman"/>
                <w:sz w:val="24"/>
                <w:szCs w:val="24"/>
              </w:rPr>
              <w:t>пликацию на осенние темы.</w:t>
            </w:r>
          </w:p>
        </w:tc>
      </w:tr>
      <w:tr w:rsidR="00685C55" w:rsidTr="00061ECB">
        <w:tc>
          <w:tcPr>
            <w:tcW w:w="1985" w:type="dxa"/>
          </w:tcPr>
          <w:p w:rsidR="00685C55" w:rsidRPr="00685C55" w:rsidRDefault="00685C55"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lastRenderedPageBreak/>
              <w:t>1-я–2-я недели октября</w:t>
            </w:r>
          </w:p>
        </w:tc>
        <w:tc>
          <w:tcPr>
            <w:tcW w:w="1843" w:type="dxa"/>
          </w:tcPr>
          <w:p w:rsidR="00685C55" w:rsidRPr="00685C55" w:rsidRDefault="00685C55"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Я и моя семья</w:t>
            </w:r>
          </w:p>
        </w:tc>
        <w:tc>
          <w:tcPr>
            <w:tcW w:w="6804" w:type="dxa"/>
          </w:tcPr>
          <w:p w:rsidR="00685C55" w:rsidRPr="00685C55" w:rsidRDefault="00685C55" w:rsidP="00685C55">
            <w:pPr>
              <w:overflowPunct/>
              <w:autoSpaceDE/>
              <w:autoSpaceDN/>
              <w:rPr>
                <w:rFonts w:ascii="Times New Roman" w:hAnsi="Times New Roman" w:cs="Times New Roman"/>
                <w:sz w:val="24"/>
                <w:szCs w:val="24"/>
              </w:rPr>
            </w:pPr>
            <w:r w:rsidRPr="00685C55">
              <w:rPr>
                <w:rFonts w:ascii="Times New Roman" w:hAnsi="Times New Roman" w:cs="Times New Roman"/>
                <w:sz w:val="24"/>
                <w:szCs w:val="24"/>
              </w:rPr>
              <w:t>Формировать</w:t>
            </w:r>
            <w:r>
              <w:rPr>
                <w:rFonts w:ascii="Times New Roman" w:hAnsi="Times New Roman" w:cs="Times New Roman"/>
                <w:sz w:val="24"/>
                <w:szCs w:val="24"/>
              </w:rPr>
              <w:t xml:space="preserve"> начальные представления о здо</w:t>
            </w:r>
            <w:r w:rsidRPr="00685C55">
              <w:rPr>
                <w:rFonts w:ascii="Times New Roman" w:hAnsi="Times New Roman" w:cs="Times New Roman"/>
                <w:sz w:val="24"/>
                <w:szCs w:val="24"/>
              </w:rPr>
              <w:t>ровье и здоровом образе жизни. Формировать образ Я. Формировать элементарные навыки ухода за своим лицом</w:t>
            </w:r>
            <w:r>
              <w:rPr>
                <w:rFonts w:ascii="Times New Roman" w:hAnsi="Times New Roman" w:cs="Times New Roman"/>
                <w:sz w:val="24"/>
                <w:szCs w:val="24"/>
              </w:rPr>
              <w:t xml:space="preserve"> и телом. Развивать представле</w:t>
            </w:r>
            <w:r w:rsidRPr="00685C55">
              <w:rPr>
                <w:rFonts w:ascii="Times New Roman" w:hAnsi="Times New Roman" w:cs="Times New Roman"/>
                <w:sz w:val="24"/>
                <w:szCs w:val="24"/>
              </w:rPr>
              <w:t>ния о своем</w:t>
            </w:r>
            <w:r>
              <w:rPr>
                <w:rFonts w:ascii="Times New Roman" w:hAnsi="Times New Roman" w:cs="Times New Roman"/>
                <w:sz w:val="24"/>
                <w:szCs w:val="24"/>
              </w:rPr>
              <w:t xml:space="preserve"> внешнем облике. Развивать ген</w:t>
            </w:r>
            <w:r w:rsidRPr="00685C55">
              <w:rPr>
                <w:rFonts w:ascii="Times New Roman" w:hAnsi="Times New Roman" w:cs="Times New Roman"/>
                <w:sz w:val="24"/>
                <w:szCs w:val="24"/>
              </w:rPr>
              <w:t>дерные представления. Побуждать называть свои имя, фамилию, имена членов семьи, говорить о себе в первом лице. Обогащать представления о своей семье.</w:t>
            </w:r>
          </w:p>
        </w:tc>
      </w:tr>
      <w:tr w:rsidR="00685C55" w:rsidTr="00061ECB">
        <w:tc>
          <w:tcPr>
            <w:tcW w:w="1985" w:type="dxa"/>
          </w:tcPr>
          <w:p w:rsidR="00685C55" w:rsidRPr="00685C55" w:rsidRDefault="00061ECB" w:rsidP="00483BBC">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3-я неделя октября -</w:t>
            </w:r>
            <w:r w:rsidRPr="00685C55">
              <w:rPr>
                <w:rFonts w:ascii="Times New Roman" w:hAnsi="Times New Roman" w:cs="Times New Roman"/>
                <w:sz w:val="24"/>
                <w:szCs w:val="24"/>
              </w:rPr>
              <w:t>2-я неделя ноября</w:t>
            </w:r>
          </w:p>
        </w:tc>
        <w:tc>
          <w:tcPr>
            <w:tcW w:w="1843" w:type="dxa"/>
          </w:tcPr>
          <w:p w:rsidR="00061ECB" w:rsidRDefault="00061ECB" w:rsidP="00061ECB">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 xml:space="preserve">Мой дом, </w:t>
            </w:r>
          </w:p>
          <w:p w:rsidR="00685C55" w:rsidRPr="00685C55" w:rsidRDefault="00061ECB" w:rsidP="00061ECB">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мой город</w:t>
            </w:r>
          </w:p>
        </w:tc>
        <w:tc>
          <w:tcPr>
            <w:tcW w:w="6804" w:type="dxa"/>
          </w:tcPr>
          <w:p w:rsidR="00685C55" w:rsidRPr="00685C55" w:rsidRDefault="00061ECB" w:rsidP="00061ECB">
            <w:pPr>
              <w:overflowPunct/>
              <w:autoSpaceDE/>
              <w:autoSpaceDN/>
              <w:rPr>
                <w:rFonts w:ascii="Times New Roman" w:hAnsi="Times New Roman" w:cs="Times New Roman"/>
                <w:sz w:val="24"/>
                <w:szCs w:val="24"/>
              </w:rPr>
            </w:pPr>
            <w:r w:rsidRPr="00685C55">
              <w:rPr>
                <w:rFonts w:ascii="Times New Roman" w:hAnsi="Times New Roman" w:cs="Times New Roman"/>
                <w:sz w:val="24"/>
                <w:szCs w:val="24"/>
              </w:rPr>
              <w:t>Знакомить с домом, с предметами домашнего обихода, мебелью, бытовыми приборами. Знакомить с родным городом (поселком), его названи</w:t>
            </w:r>
            <w:r>
              <w:rPr>
                <w:rFonts w:ascii="Times New Roman" w:hAnsi="Times New Roman" w:cs="Times New Roman"/>
                <w:sz w:val="24"/>
                <w:szCs w:val="24"/>
              </w:rPr>
              <w:t>ем, основными достопримеча- тель</w:t>
            </w:r>
            <w:r w:rsidRPr="00685C55">
              <w:rPr>
                <w:rFonts w:ascii="Times New Roman" w:hAnsi="Times New Roman" w:cs="Times New Roman"/>
                <w:sz w:val="24"/>
                <w:szCs w:val="24"/>
              </w:rPr>
              <w:t>ностям</w:t>
            </w:r>
            <w:r>
              <w:rPr>
                <w:rFonts w:ascii="Times New Roman" w:hAnsi="Times New Roman" w:cs="Times New Roman"/>
                <w:sz w:val="24"/>
                <w:szCs w:val="24"/>
              </w:rPr>
              <w:t>и. Знакомить с видами транспор</w:t>
            </w:r>
            <w:r w:rsidRPr="00685C55">
              <w:rPr>
                <w:rFonts w:ascii="Times New Roman" w:hAnsi="Times New Roman" w:cs="Times New Roman"/>
                <w:sz w:val="24"/>
                <w:szCs w:val="24"/>
              </w:rPr>
              <w:t xml:space="preserve">та, в том числе с городским, с правилами поведения в городе, с </w:t>
            </w:r>
            <w:r>
              <w:rPr>
                <w:rFonts w:ascii="Times New Roman" w:hAnsi="Times New Roman" w:cs="Times New Roman"/>
                <w:sz w:val="24"/>
                <w:szCs w:val="24"/>
              </w:rPr>
              <w:t>элементарными пра</w:t>
            </w:r>
            <w:r w:rsidRPr="00685C55">
              <w:rPr>
                <w:rFonts w:ascii="Times New Roman" w:hAnsi="Times New Roman" w:cs="Times New Roman"/>
                <w:sz w:val="24"/>
                <w:szCs w:val="24"/>
              </w:rPr>
              <w:t>вилами дорожного движения, светофором, надземны</w:t>
            </w:r>
            <w:r>
              <w:rPr>
                <w:rFonts w:ascii="Times New Roman" w:hAnsi="Times New Roman" w:cs="Times New Roman"/>
                <w:sz w:val="24"/>
                <w:szCs w:val="24"/>
              </w:rPr>
              <w:t>м и подземным переходами (взаи</w:t>
            </w:r>
            <w:r w:rsidRPr="00685C55">
              <w:rPr>
                <w:rFonts w:ascii="Times New Roman" w:hAnsi="Times New Roman" w:cs="Times New Roman"/>
                <w:sz w:val="24"/>
                <w:szCs w:val="24"/>
              </w:rPr>
              <w:t xml:space="preserve">модействие </w:t>
            </w:r>
            <w:r>
              <w:rPr>
                <w:rFonts w:ascii="Times New Roman" w:hAnsi="Times New Roman" w:cs="Times New Roman"/>
                <w:sz w:val="24"/>
                <w:szCs w:val="24"/>
              </w:rPr>
              <w:t>с родителями). Знакомить с «го</w:t>
            </w:r>
            <w:r w:rsidRPr="00685C55">
              <w:rPr>
                <w:rFonts w:ascii="Times New Roman" w:hAnsi="Times New Roman" w:cs="Times New Roman"/>
                <w:sz w:val="24"/>
                <w:szCs w:val="24"/>
              </w:rPr>
              <w:t>родским</w:t>
            </w:r>
            <w:r w:rsidR="001B1A8B">
              <w:rPr>
                <w:rFonts w:ascii="Times New Roman" w:hAnsi="Times New Roman" w:cs="Times New Roman"/>
                <w:sz w:val="24"/>
                <w:szCs w:val="24"/>
              </w:rPr>
              <w:t>и» профессиями (милиционер, про</w:t>
            </w:r>
            <w:r w:rsidRPr="00685C55">
              <w:rPr>
                <w:rFonts w:ascii="Times New Roman" w:hAnsi="Times New Roman" w:cs="Times New Roman"/>
                <w:sz w:val="24"/>
                <w:szCs w:val="24"/>
              </w:rPr>
              <w:t>давец, парикмахер, шофер, водитель автобуса).</w:t>
            </w:r>
          </w:p>
        </w:tc>
      </w:tr>
      <w:tr w:rsidR="00685C55" w:rsidTr="00061ECB">
        <w:tc>
          <w:tcPr>
            <w:tcW w:w="1985" w:type="dxa"/>
          </w:tcPr>
          <w:p w:rsidR="00685C55" w:rsidRPr="00685C55" w:rsidRDefault="00061ECB"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3-я неделя ноября — 4-я неделя декабря</w:t>
            </w:r>
          </w:p>
        </w:tc>
        <w:tc>
          <w:tcPr>
            <w:tcW w:w="1843" w:type="dxa"/>
          </w:tcPr>
          <w:p w:rsidR="00685C55" w:rsidRPr="00685C55" w:rsidRDefault="00061ECB"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Новогодний праздник</w:t>
            </w:r>
          </w:p>
        </w:tc>
        <w:tc>
          <w:tcPr>
            <w:tcW w:w="6804" w:type="dxa"/>
          </w:tcPr>
          <w:p w:rsidR="00685C55" w:rsidRPr="00685C55" w:rsidRDefault="00061ECB" w:rsidP="00061ECB">
            <w:pPr>
              <w:overflowPunct/>
              <w:autoSpaceDE/>
              <w:autoSpaceDN/>
              <w:rPr>
                <w:rFonts w:ascii="Times New Roman" w:hAnsi="Times New Roman" w:cs="Times New Roman"/>
                <w:sz w:val="24"/>
                <w:szCs w:val="24"/>
              </w:rPr>
            </w:pPr>
            <w:r w:rsidRPr="00685C55">
              <w:rPr>
                <w:rFonts w:ascii="Times New Roman" w:hAnsi="Times New Roman" w:cs="Times New Roman"/>
                <w:sz w:val="24"/>
                <w:szCs w:val="24"/>
              </w:rPr>
              <w:t>Организов</w:t>
            </w:r>
            <w:r>
              <w:rPr>
                <w:rFonts w:ascii="Times New Roman" w:hAnsi="Times New Roman" w:cs="Times New Roman"/>
                <w:sz w:val="24"/>
                <w:szCs w:val="24"/>
              </w:rPr>
              <w:t>ывать все виды детской деятель</w:t>
            </w:r>
            <w:r w:rsidRPr="00685C55">
              <w:rPr>
                <w:rFonts w:ascii="Times New Roman" w:hAnsi="Times New Roman" w:cs="Times New Roman"/>
                <w:sz w:val="24"/>
                <w:szCs w:val="24"/>
              </w:rPr>
              <w:t>ности (игровой, коммуникативной, трудовой, познавате</w:t>
            </w:r>
            <w:r>
              <w:rPr>
                <w:rFonts w:ascii="Times New Roman" w:hAnsi="Times New Roman" w:cs="Times New Roman"/>
                <w:sz w:val="24"/>
                <w:szCs w:val="24"/>
              </w:rPr>
              <w:t>льно-исследовательской, продук</w:t>
            </w:r>
            <w:r w:rsidRPr="00685C55">
              <w:rPr>
                <w:rFonts w:ascii="Times New Roman" w:hAnsi="Times New Roman" w:cs="Times New Roman"/>
                <w:sz w:val="24"/>
                <w:szCs w:val="24"/>
              </w:rPr>
              <w:t xml:space="preserve">тивной, </w:t>
            </w:r>
            <w:r>
              <w:rPr>
                <w:rFonts w:ascii="Times New Roman" w:hAnsi="Times New Roman" w:cs="Times New Roman"/>
                <w:sz w:val="24"/>
                <w:szCs w:val="24"/>
              </w:rPr>
              <w:t>музыкально-художественной, чте</w:t>
            </w:r>
            <w:r w:rsidRPr="00685C55">
              <w:rPr>
                <w:rFonts w:ascii="Times New Roman" w:hAnsi="Times New Roman" w:cs="Times New Roman"/>
                <w:sz w:val="24"/>
                <w:szCs w:val="24"/>
              </w:rPr>
              <w:t xml:space="preserve">ния) вокруг темы Нового года и новогоднего праздника </w:t>
            </w:r>
            <w:r>
              <w:rPr>
                <w:rFonts w:ascii="Times New Roman" w:hAnsi="Times New Roman" w:cs="Times New Roman"/>
                <w:sz w:val="24"/>
                <w:szCs w:val="24"/>
              </w:rPr>
              <w:t>как в непосредственно образова</w:t>
            </w:r>
            <w:r w:rsidRPr="00685C55">
              <w:rPr>
                <w:rFonts w:ascii="Times New Roman" w:hAnsi="Times New Roman" w:cs="Times New Roman"/>
                <w:sz w:val="24"/>
                <w:szCs w:val="24"/>
              </w:rPr>
              <w:t>тельной, т</w:t>
            </w:r>
            <w:r>
              <w:rPr>
                <w:rFonts w:ascii="Times New Roman" w:hAnsi="Times New Roman" w:cs="Times New Roman"/>
                <w:sz w:val="24"/>
                <w:szCs w:val="24"/>
              </w:rPr>
              <w:t>ак и в самостоятельной деятель</w:t>
            </w:r>
            <w:r w:rsidRPr="00685C55">
              <w:rPr>
                <w:rFonts w:ascii="Times New Roman" w:hAnsi="Times New Roman" w:cs="Times New Roman"/>
                <w:sz w:val="24"/>
                <w:szCs w:val="24"/>
              </w:rPr>
              <w:t>ности детей.</w:t>
            </w:r>
          </w:p>
        </w:tc>
      </w:tr>
      <w:tr w:rsidR="00685C55" w:rsidTr="00061ECB">
        <w:tc>
          <w:tcPr>
            <w:tcW w:w="1985" w:type="dxa"/>
          </w:tcPr>
          <w:p w:rsidR="00685C55" w:rsidRPr="00685C55" w:rsidRDefault="00061ECB"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1-я–4-я недели января</w:t>
            </w:r>
          </w:p>
        </w:tc>
        <w:tc>
          <w:tcPr>
            <w:tcW w:w="1843" w:type="dxa"/>
          </w:tcPr>
          <w:p w:rsidR="00685C55" w:rsidRPr="00685C55" w:rsidRDefault="00061ECB"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Зима</w:t>
            </w:r>
          </w:p>
        </w:tc>
        <w:tc>
          <w:tcPr>
            <w:tcW w:w="6804" w:type="dxa"/>
          </w:tcPr>
          <w:p w:rsidR="00685C55" w:rsidRPr="00685C55" w:rsidRDefault="00061ECB" w:rsidP="00061ECB">
            <w:pPr>
              <w:overflowPunct/>
              <w:autoSpaceDE/>
              <w:autoSpaceDN/>
              <w:rPr>
                <w:rFonts w:ascii="Times New Roman" w:hAnsi="Times New Roman" w:cs="Times New Roman"/>
                <w:sz w:val="24"/>
                <w:szCs w:val="24"/>
              </w:rPr>
            </w:pPr>
            <w:r w:rsidRPr="00685C55">
              <w:rPr>
                <w:rFonts w:ascii="Times New Roman" w:hAnsi="Times New Roman" w:cs="Times New Roman"/>
                <w:sz w:val="24"/>
                <w:szCs w:val="24"/>
              </w:rPr>
              <w:t>Расширять представления о зиме. Знакомить с зимними в</w:t>
            </w:r>
            <w:r>
              <w:rPr>
                <w:rFonts w:ascii="Times New Roman" w:hAnsi="Times New Roman" w:cs="Times New Roman"/>
                <w:sz w:val="24"/>
                <w:szCs w:val="24"/>
              </w:rPr>
              <w:t>идами спорта. Формировать пред</w:t>
            </w:r>
            <w:r w:rsidRPr="00685C55">
              <w:rPr>
                <w:rFonts w:ascii="Times New Roman" w:hAnsi="Times New Roman" w:cs="Times New Roman"/>
                <w:sz w:val="24"/>
                <w:szCs w:val="24"/>
              </w:rPr>
              <w:t>ставления о безопасном поведении зимой. Формирова</w:t>
            </w:r>
            <w:r>
              <w:rPr>
                <w:rFonts w:ascii="Times New Roman" w:hAnsi="Times New Roman" w:cs="Times New Roman"/>
                <w:sz w:val="24"/>
                <w:szCs w:val="24"/>
              </w:rPr>
              <w:t>ть исследовательский и познава</w:t>
            </w:r>
            <w:r w:rsidRPr="00685C55">
              <w:rPr>
                <w:rFonts w:ascii="Times New Roman" w:hAnsi="Times New Roman" w:cs="Times New Roman"/>
                <w:sz w:val="24"/>
                <w:szCs w:val="24"/>
              </w:rPr>
              <w:t>тельный интерес в ходе экспериментирования с водой и льдом.</w:t>
            </w:r>
            <w:r>
              <w:rPr>
                <w:rFonts w:ascii="Times New Roman" w:hAnsi="Times New Roman" w:cs="Times New Roman"/>
                <w:sz w:val="24"/>
                <w:szCs w:val="24"/>
              </w:rPr>
              <w:t xml:space="preserve"> Воспитывать бережное отно</w:t>
            </w:r>
            <w:r w:rsidRPr="00685C55">
              <w:rPr>
                <w:rFonts w:ascii="Times New Roman" w:hAnsi="Times New Roman" w:cs="Times New Roman"/>
                <w:sz w:val="24"/>
                <w:szCs w:val="24"/>
              </w:rPr>
              <w:t>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 Побуждать де</w:t>
            </w:r>
            <w:r>
              <w:rPr>
                <w:rFonts w:ascii="Times New Roman" w:hAnsi="Times New Roman" w:cs="Times New Roman"/>
                <w:sz w:val="24"/>
                <w:szCs w:val="24"/>
              </w:rPr>
              <w:t>тей отражать полученные впечат</w:t>
            </w:r>
            <w:r w:rsidRPr="00685C55">
              <w:rPr>
                <w:rFonts w:ascii="Times New Roman" w:hAnsi="Times New Roman" w:cs="Times New Roman"/>
                <w:sz w:val="24"/>
                <w:szCs w:val="24"/>
              </w:rPr>
              <w:t>ления в р</w:t>
            </w:r>
            <w:r>
              <w:rPr>
                <w:rFonts w:ascii="Times New Roman" w:hAnsi="Times New Roman" w:cs="Times New Roman"/>
                <w:sz w:val="24"/>
                <w:szCs w:val="24"/>
              </w:rPr>
              <w:t>азных непосредственно образова</w:t>
            </w:r>
            <w:r w:rsidRPr="00685C55">
              <w:rPr>
                <w:rFonts w:ascii="Times New Roman" w:hAnsi="Times New Roman" w:cs="Times New Roman"/>
                <w:sz w:val="24"/>
                <w:szCs w:val="24"/>
              </w:rPr>
              <w:t>тельных и са</w:t>
            </w:r>
            <w:r>
              <w:rPr>
                <w:rFonts w:ascii="Times New Roman" w:hAnsi="Times New Roman" w:cs="Times New Roman"/>
                <w:sz w:val="24"/>
                <w:szCs w:val="24"/>
              </w:rPr>
              <w:t>мостоятельных видах деятельнос</w:t>
            </w:r>
            <w:r w:rsidRPr="00685C55">
              <w:rPr>
                <w:rFonts w:ascii="Times New Roman" w:hAnsi="Times New Roman" w:cs="Times New Roman"/>
                <w:sz w:val="24"/>
                <w:szCs w:val="24"/>
              </w:rPr>
              <w:t>ти детей в соответствии с их индивидуальными и возрастными особенностями.</w:t>
            </w:r>
          </w:p>
        </w:tc>
      </w:tr>
      <w:tr w:rsidR="00685C55" w:rsidTr="00061ECB">
        <w:tc>
          <w:tcPr>
            <w:tcW w:w="1985" w:type="dxa"/>
          </w:tcPr>
          <w:p w:rsidR="00685C55" w:rsidRPr="00685C55" w:rsidRDefault="00061ECB"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1-я–3-я недели февраля</w:t>
            </w:r>
          </w:p>
        </w:tc>
        <w:tc>
          <w:tcPr>
            <w:tcW w:w="1843" w:type="dxa"/>
          </w:tcPr>
          <w:p w:rsidR="00685C55" w:rsidRPr="00685C55" w:rsidRDefault="00061ECB"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День защитника Отечества</w:t>
            </w:r>
          </w:p>
        </w:tc>
        <w:tc>
          <w:tcPr>
            <w:tcW w:w="6804" w:type="dxa"/>
          </w:tcPr>
          <w:p w:rsidR="00685C55" w:rsidRPr="00685C55" w:rsidRDefault="00061ECB" w:rsidP="00061ECB">
            <w:pPr>
              <w:overflowPunct/>
              <w:autoSpaceDE/>
              <w:autoSpaceDN/>
              <w:rPr>
                <w:rFonts w:ascii="Times New Roman" w:hAnsi="Times New Roman" w:cs="Times New Roman"/>
                <w:sz w:val="24"/>
                <w:szCs w:val="24"/>
              </w:rPr>
            </w:pPr>
            <w:r w:rsidRPr="00685C55">
              <w:rPr>
                <w:rFonts w:ascii="Times New Roman" w:hAnsi="Times New Roman" w:cs="Times New Roman"/>
                <w:sz w:val="24"/>
                <w:szCs w:val="24"/>
              </w:rPr>
              <w:t>Осуществлять патриотическое воспитание. Знакомить с «военными» профессиями. Воспи</w:t>
            </w:r>
            <w:r>
              <w:rPr>
                <w:rFonts w:ascii="Times New Roman" w:hAnsi="Times New Roman" w:cs="Times New Roman"/>
                <w:sz w:val="24"/>
                <w:szCs w:val="24"/>
              </w:rPr>
              <w:t>тывать любовь к Родине. Формиро</w:t>
            </w:r>
            <w:r w:rsidRPr="00685C55">
              <w:rPr>
                <w:rFonts w:ascii="Times New Roman" w:hAnsi="Times New Roman" w:cs="Times New Roman"/>
                <w:sz w:val="24"/>
                <w:szCs w:val="24"/>
              </w:rPr>
              <w:t>вать первичные гендерные представления (воспитывать в мальчиках стремление быть сильными,</w:t>
            </w:r>
            <w:r>
              <w:rPr>
                <w:rFonts w:ascii="Times New Roman" w:hAnsi="Times New Roman" w:cs="Times New Roman"/>
                <w:sz w:val="24"/>
                <w:szCs w:val="24"/>
              </w:rPr>
              <w:t xml:space="preserve"> смелыми, стать защитниками Ро</w:t>
            </w:r>
            <w:r w:rsidRPr="00685C55">
              <w:rPr>
                <w:rFonts w:ascii="Times New Roman" w:hAnsi="Times New Roman" w:cs="Times New Roman"/>
                <w:sz w:val="24"/>
                <w:szCs w:val="24"/>
              </w:rPr>
              <w:t>дины).</w:t>
            </w:r>
          </w:p>
        </w:tc>
      </w:tr>
      <w:tr w:rsidR="00685C55" w:rsidTr="00061ECB">
        <w:tc>
          <w:tcPr>
            <w:tcW w:w="1985" w:type="dxa"/>
          </w:tcPr>
          <w:p w:rsidR="00685C55" w:rsidRPr="00685C55" w:rsidRDefault="00061ECB" w:rsidP="00483BBC">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4-я неделя февраля-</w:t>
            </w:r>
            <w:r w:rsidRPr="00685C55">
              <w:rPr>
                <w:rFonts w:ascii="Times New Roman" w:hAnsi="Times New Roman" w:cs="Times New Roman"/>
                <w:sz w:val="24"/>
                <w:szCs w:val="24"/>
              </w:rPr>
              <w:t xml:space="preserve"> 1-я неделя марта</w:t>
            </w:r>
          </w:p>
        </w:tc>
        <w:tc>
          <w:tcPr>
            <w:tcW w:w="1843" w:type="dxa"/>
          </w:tcPr>
          <w:p w:rsidR="00685C55" w:rsidRPr="00685C55" w:rsidRDefault="00061ECB"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8 Марта</w:t>
            </w:r>
          </w:p>
        </w:tc>
        <w:tc>
          <w:tcPr>
            <w:tcW w:w="6804" w:type="dxa"/>
          </w:tcPr>
          <w:p w:rsidR="00685C55" w:rsidRPr="00685C55" w:rsidRDefault="00EC1686" w:rsidP="00EC1686">
            <w:pPr>
              <w:overflowPunct/>
              <w:autoSpaceDE/>
              <w:autoSpaceDN/>
              <w:rPr>
                <w:rFonts w:ascii="Times New Roman" w:hAnsi="Times New Roman" w:cs="Times New Roman"/>
                <w:sz w:val="24"/>
                <w:szCs w:val="24"/>
              </w:rPr>
            </w:pPr>
            <w:r w:rsidRPr="00685C55">
              <w:rPr>
                <w:rFonts w:ascii="Times New Roman" w:hAnsi="Times New Roman" w:cs="Times New Roman"/>
                <w:sz w:val="24"/>
                <w:szCs w:val="24"/>
              </w:rPr>
              <w:t>Организовыва</w:t>
            </w:r>
            <w:r>
              <w:rPr>
                <w:rFonts w:ascii="Times New Roman" w:hAnsi="Times New Roman" w:cs="Times New Roman"/>
                <w:sz w:val="24"/>
                <w:szCs w:val="24"/>
              </w:rPr>
              <w:t>ть все виды детской деятельнос</w:t>
            </w:r>
            <w:r w:rsidRPr="00685C55">
              <w:rPr>
                <w:rFonts w:ascii="Times New Roman" w:hAnsi="Times New Roman" w:cs="Times New Roman"/>
                <w:sz w:val="24"/>
                <w:szCs w:val="24"/>
              </w:rPr>
              <w:t xml:space="preserve">ти (игровой, </w:t>
            </w:r>
            <w:r>
              <w:rPr>
                <w:rFonts w:ascii="Times New Roman" w:hAnsi="Times New Roman" w:cs="Times New Roman"/>
                <w:sz w:val="24"/>
                <w:szCs w:val="24"/>
              </w:rPr>
              <w:t>коммуникативной, трудовой, поз</w:t>
            </w:r>
            <w:r w:rsidRPr="00685C55">
              <w:rPr>
                <w:rFonts w:ascii="Times New Roman" w:hAnsi="Times New Roman" w:cs="Times New Roman"/>
                <w:sz w:val="24"/>
                <w:szCs w:val="24"/>
              </w:rPr>
              <w:t>навательно-исследовательской,</w:t>
            </w:r>
            <w:r>
              <w:rPr>
                <w:rFonts w:ascii="Times New Roman" w:hAnsi="Times New Roman" w:cs="Times New Roman"/>
                <w:sz w:val="24"/>
                <w:szCs w:val="24"/>
              </w:rPr>
              <w:t xml:space="preserve"> продуктив</w:t>
            </w:r>
            <w:r w:rsidRPr="00685C55">
              <w:rPr>
                <w:rFonts w:ascii="Times New Roman" w:hAnsi="Times New Roman" w:cs="Times New Roman"/>
                <w:sz w:val="24"/>
                <w:szCs w:val="24"/>
              </w:rPr>
              <w:t>ной, музыкально-художественной, чтения) вокруг темы семьи, любви к маме, бабушке. Воспитывать уважение к воспитателям.</w:t>
            </w:r>
          </w:p>
        </w:tc>
      </w:tr>
      <w:tr w:rsidR="00685C55" w:rsidTr="00061ECB">
        <w:tc>
          <w:tcPr>
            <w:tcW w:w="1985" w:type="dxa"/>
          </w:tcPr>
          <w:p w:rsidR="00685C55" w:rsidRPr="00685C55" w:rsidRDefault="00EC1686"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2-я–4-я недели марта</w:t>
            </w:r>
          </w:p>
        </w:tc>
        <w:tc>
          <w:tcPr>
            <w:tcW w:w="1843" w:type="dxa"/>
          </w:tcPr>
          <w:p w:rsidR="00685C55" w:rsidRPr="00685C55" w:rsidRDefault="00EC1686"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Знакомство с народной культурой и традициями</w:t>
            </w:r>
          </w:p>
        </w:tc>
        <w:tc>
          <w:tcPr>
            <w:tcW w:w="6804" w:type="dxa"/>
          </w:tcPr>
          <w:p w:rsidR="00685C55" w:rsidRPr="00685C55" w:rsidRDefault="00EC1686" w:rsidP="00EC1686">
            <w:pPr>
              <w:overflowPunct/>
              <w:autoSpaceDE/>
              <w:autoSpaceDN/>
              <w:rPr>
                <w:rFonts w:ascii="Times New Roman" w:hAnsi="Times New Roman" w:cs="Times New Roman"/>
                <w:sz w:val="24"/>
                <w:szCs w:val="24"/>
              </w:rPr>
            </w:pPr>
            <w:r w:rsidRPr="00685C55">
              <w:rPr>
                <w:rFonts w:ascii="Times New Roman" w:hAnsi="Times New Roman" w:cs="Times New Roman"/>
                <w:sz w:val="24"/>
                <w:szCs w:val="24"/>
              </w:rPr>
              <w:t>Расширять представления о народной игрушке (дымковская и</w:t>
            </w:r>
            <w:r>
              <w:rPr>
                <w:rFonts w:ascii="Times New Roman" w:hAnsi="Times New Roman" w:cs="Times New Roman"/>
                <w:sz w:val="24"/>
                <w:szCs w:val="24"/>
              </w:rPr>
              <w:t>грушка, матрешка и др.). Знако</w:t>
            </w:r>
            <w:r w:rsidRPr="00685C55">
              <w:rPr>
                <w:rFonts w:ascii="Times New Roman" w:hAnsi="Times New Roman" w:cs="Times New Roman"/>
                <w:sz w:val="24"/>
                <w:szCs w:val="24"/>
              </w:rPr>
              <w:t>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r>
      <w:tr w:rsidR="00685C55" w:rsidTr="00061ECB">
        <w:tc>
          <w:tcPr>
            <w:tcW w:w="1985" w:type="dxa"/>
          </w:tcPr>
          <w:p w:rsidR="00685C55" w:rsidRPr="00685C55" w:rsidRDefault="00EC1686"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1-я–4-я недели апреля</w:t>
            </w:r>
          </w:p>
        </w:tc>
        <w:tc>
          <w:tcPr>
            <w:tcW w:w="1843" w:type="dxa"/>
          </w:tcPr>
          <w:p w:rsidR="00685C55" w:rsidRPr="00685C55" w:rsidRDefault="00EC1686"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Весна</w:t>
            </w:r>
          </w:p>
        </w:tc>
        <w:tc>
          <w:tcPr>
            <w:tcW w:w="6804" w:type="dxa"/>
          </w:tcPr>
          <w:p w:rsidR="00685C55" w:rsidRPr="00685C55" w:rsidRDefault="00EC1686" w:rsidP="00EC1686">
            <w:pPr>
              <w:overflowPunct/>
              <w:autoSpaceDE/>
              <w:autoSpaceDN/>
              <w:rPr>
                <w:rFonts w:ascii="Times New Roman" w:hAnsi="Times New Roman" w:cs="Times New Roman"/>
                <w:sz w:val="24"/>
                <w:szCs w:val="24"/>
              </w:rPr>
            </w:pPr>
            <w:r w:rsidRPr="00685C55">
              <w:rPr>
                <w:rFonts w:ascii="Times New Roman" w:hAnsi="Times New Roman" w:cs="Times New Roman"/>
                <w:sz w:val="24"/>
                <w:szCs w:val="24"/>
              </w:rPr>
              <w:t>Расширять представления о весне. Воспитывать бережное от</w:t>
            </w:r>
            <w:r>
              <w:rPr>
                <w:rFonts w:ascii="Times New Roman" w:hAnsi="Times New Roman" w:cs="Times New Roman"/>
                <w:sz w:val="24"/>
                <w:szCs w:val="24"/>
              </w:rPr>
              <w:t>ношение к природе, умение заме</w:t>
            </w:r>
            <w:r w:rsidRPr="00685C55">
              <w:rPr>
                <w:rFonts w:ascii="Times New Roman" w:hAnsi="Times New Roman" w:cs="Times New Roman"/>
                <w:sz w:val="24"/>
                <w:szCs w:val="24"/>
              </w:rPr>
              <w:t>чать красоту весенней природы. Расширять п</w:t>
            </w:r>
            <w:r>
              <w:rPr>
                <w:rFonts w:ascii="Times New Roman" w:hAnsi="Times New Roman" w:cs="Times New Roman"/>
                <w:sz w:val="24"/>
                <w:szCs w:val="24"/>
              </w:rPr>
              <w:t>редставления о сезонных измене</w:t>
            </w:r>
            <w:r w:rsidRPr="00685C55">
              <w:rPr>
                <w:rFonts w:ascii="Times New Roman" w:hAnsi="Times New Roman" w:cs="Times New Roman"/>
                <w:sz w:val="24"/>
                <w:szCs w:val="24"/>
              </w:rPr>
              <w:t xml:space="preserve">ниях (изменения в погоде, растения весной, поведение зверей и </w:t>
            </w:r>
            <w:r w:rsidRPr="00685C55">
              <w:rPr>
                <w:rFonts w:ascii="Times New Roman" w:hAnsi="Times New Roman" w:cs="Times New Roman"/>
                <w:sz w:val="24"/>
                <w:szCs w:val="24"/>
              </w:rPr>
              <w:lastRenderedPageBreak/>
              <w:t xml:space="preserve">птиц). Расширять </w:t>
            </w:r>
            <w:r>
              <w:rPr>
                <w:rFonts w:ascii="Times New Roman" w:hAnsi="Times New Roman" w:cs="Times New Roman"/>
                <w:sz w:val="24"/>
                <w:szCs w:val="24"/>
              </w:rPr>
              <w:t>представления о простейших свя</w:t>
            </w:r>
            <w:r w:rsidRPr="00685C55">
              <w:rPr>
                <w:rFonts w:ascii="Times New Roman" w:hAnsi="Times New Roman" w:cs="Times New Roman"/>
                <w:sz w:val="24"/>
                <w:szCs w:val="24"/>
              </w:rPr>
              <w:t xml:space="preserve">зях в природе (потеплело — </w:t>
            </w:r>
            <w:r>
              <w:rPr>
                <w:rFonts w:ascii="Times New Roman" w:hAnsi="Times New Roman" w:cs="Times New Roman"/>
                <w:sz w:val="24"/>
                <w:szCs w:val="24"/>
              </w:rPr>
              <w:t>появилась трав</w:t>
            </w:r>
            <w:r w:rsidRPr="00685C55">
              <w:rPr>
                <w:rFonts w:ascii="Times New Roman" w:hAnsi="Times New Roman" w:cs="Times New Roman"/>
                <w:sz w:val="24"/>
                <w:szCs w:val="24"/>
              </w:rPr>
              <w:t>ка и т. д.). Побуждать де</w:t>
            </w:r>
            <w:r>
              <w:rPr>
                <w:rFonts w:ascii="Times New Roman" w:hAnsi="Times New Roman" w:cs="Times New Roman"/>
                <w:sz w:val="24"/>
                <w:szCs w:val="24"/>
              </w:rPr>
              <w:t>тей отражать впечатления о вес</w:t>
            </w:r>
            <w:r w:rsidRPr="00685C55">
              <w:rPr>
                <w:rFonts w:ascii="Times New Roman" w:hAnsi="Times New Roman" w:cs="Times New Roman"/>
                <w:sz w:val="24"/>
                <w:szCs w:val="24"/>
              </w:rPr>
              <w:t>не в разны</w:t>
            </w:r>
            <w:r>
              <w:rPr>
                <w:rFonts w:ascii="Times New Roman" w:hAnsi="Times New Roman" w:cs="Times New Roman"/>
                <w:sz w:val="24"/>
                <w:szCs w:val="24"/>
              </w:rPr>
              <w:t>х видах художественной деятель</w:t>
            </w:r>
            <w:r w:rsidRPr="00685C55">
              <w:rPr>
                <w:rFonts w:ascii="Times New Roman" w:hAnsi="Times New Roman" w:cs="Times New Roman"/>
                <w:sz w:val="24"/>
                <w:szCs w:val="24"/>
              </w:rPr>
              <w:t>ности.</w:t>
            </w:r>
          </w:p>
        </w:tc>
      </w:tr>
      <w:tr w:rsidR="00685C55" w:rsidTr="00061ECB">
        <w:tc>
          <w:tcPr>
            <w:tcW w:w="1985" w:type="dxa"/>
          </w:tcPr>
          <w:p w:rsidR="00685C55" w:rsidRPr="00685C55" w:rsidRDefault="00EC1686"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lastRenderedPageBreak/>
              <w:t>1-я–4-я недели мая</w:t>
            </w:r>
          </w:p>
        </w:tc>
        <w:tc>
          <w:tcPr>
            <w:tcW w:w="1843" w:type="dxa"/>
          </w:tcPr>
          <w:p w:rsidR="00685C55" w:rsidRPr="00685C55" w:rsidRDefault="00EC1686"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Лето</w:t>
            </w:r>
          </w:p>
        </w:tc>
        <w:tc>
          <w:tcPr>
            <w:tcW w:w="6804" w:type="dxa"/>
          </w:tcPr>
          <w:p w:rsidR="00685C55" w:rsidRPr="00685C55" w:rsidRDefault="00EC1686" w:rsidP="00EC1686">
            <w:pPr>
              <w:overflowPunct/>
              <w:autoSpaceDE/>
              <w:autoSpaceDN/>
              <w:rPr>
                <w:rFonts w:ascii="Times New Roman" w:hAnsi="Times New Roman" w:cs="Times New Roman"/>
                <w:sz w:val="24"/>
                <w:szCs w:val="24"/>
              </w:rPr>
            </w:pPr>
            <w:r w:rsidRPr="00685C55">
              <w:rPr>
                <w:rFonts w:ascii="Times New Roman" w:hAnsi="Times New Roman" w:cs="Times New Roman"/>
                <w:sz w:val="24"/>
                <w:szCs w:val="24"/>
              </w:rPr>
              <w:t>Расширять пр</w:t>
            </w:r>
            <w:r>
              <w:rPr>
                <w:rFonts w:ascii="Times New Roman" w:hAnsi="Times New Roman" w:cs="Times New Roman"/>
                <w:sz w:val="24"/>
                <w:szCs w:val="24"/>
              </w:rPr>
              <w:t>едставления детей о лете, о се</w:t>
            </w:r>
            <w:r w:rsidRPr="00685C55">
              <w:rPr>
                <w:rFonts w:ascii="Times New Roman" w:hAnsi="Times New Roman" w:cs="Times New Roman"/>
                <w:sz w:val="24"/>
                <w:szCs w:val="24"/>
              </w:rPr>
              <w:t xml:space="preserve">зонных изменениях (сезонные изменения в природе, одежде людей, на участке детского сада). Формировать элементарные представления о садовых </w:t>
            </w:r>
            <w:r>
              <w:rPr>
                <w:rFonts w:ascii="Times New Roman" w:hAnsi="Times New Roman" w:cs="Times New Roman"/>
                <w:sz w:val="24"/>
                <w:szCs w:val="24"/>
              </w:rPr>
              <w:t>и огородных растениях. Формиро</w:t>
            </w:r>
            <w:r w:rsidRPr="00685C55">
              <w:rPr>
                <w:rFonts w:ascii="Times New Roman" w:hAnsi="Times New Roman" w:cs="Times New Roman"/>
                <w:sz w:val="24"/>
                <w:szCs w:val="24"/>
              </w:rPr>
              <w:t>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r>
    </w:tbl>
    <w:p w:rsidR="00483BBC" w:rsidRPr="00483BBC" w:rsidRDefault="00483BBC" w:rsidP="00122CE9">
      <w:pPr>
        <w:overflowPunct/>
        <w:autoSpaceDE/>
        <w:autoSpaceDN/>
        <w:jc w:val="both"/>
        <w:rPr>
          <w:rStyle w:val="FontStyle223"/>
          <w:rFonts w:ascii="Times New Roman" w:eastAsia="Lucida Sans Unicode" w:hAnsi="Times New Roman" w:cs="Times New Roman"/>
          <w:sz w:val="28"/>
          <w:szCs w:val="28"/>
        </w:rPr>
      </w:pPr>
    </w:p>
    <w:p w:rsidR="009416F0" w:rsidRPr="009416F0" w:rsidRDefault="009416F0" w:rsidP="009416F0">
      <w:pPr>
        <w:pStyle w:val="a0"/>
        <w:widowControl/>
        <w:spacing w:after="0"/>
        <w:rPr>
          <w:b/>
          <w:color w:val="000000" w:themeColor="text1"/>
          <w:sz w:val="28"/>
          <w:szCs w:val="28"/>
        </w:rPr>
      </w:pPr>
      <w:r w:rsidRPr="007D634A">
        <w:rPr>
          <w:b/>
          <w:color w:val="000000" w:themeColor="text1"/>
          <w:sz w:val="28"/>
          <w:szCs w:val="28"/>
        </w:rPr>
        <w:t>Взаимодействие с семьями воспитанников</w:t>
      </w:r>
    </w:p>
    <w:p w:rsidR="009416F0" w:rsidRPr="00405C0B" w:rsidRDefault="009416F0" w:rsidP="009416F0">
      <w:pPr>
        <w:ind w:firstLine="708"/>
        <w:jc w:val="both"/>
        <w:outlineLvl w:val="0"/>
        <w:rPr>
          <w:rFonts w:ascii="Times New Roman" w:hAnsi="Times New Roman" w:cs="Times New Roman"/>
          <w:sz w:val="28"/>
          <w:szCs w:val="28"/>
        </w:rPr>
      </w:pPr>
      <w:r>
        <w:rPr>
          <w:rFonts w:ascii="Times New Roman" w:hAnsi="Times New Roman" w:cs="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семьёй.</w:t>
      </w:r>
    </w:p>
    <w:p w:rsidR="009416F0" w:rsidRDefault="009416F0" w:rsidP="009416F0">
      <w:pPr>
        <w:jc w:val="both"/>
        <w:rPr>
          <w:rFonts w:ascii="Times New Roman" w:hAnsi="Times New Roman" w:cs="Times New Roman"/>
          <w:sz w:val="28"/>
          <w:szCs w:val="28"/>
        </w:rPr>
      </w:pPr>
      <w:r>
        <w:rPr>
          <w:rFonts w:ascii="Times New Roman" w:hAnsi="Times New Roman" w:cs="Times New Roman"/>
          <w:b/>
          <w:sz w:val="28"/>
          <w:szCs w:val="28"/>
        </w:rPr>
        <w:t>Ведущая ц</w:t>
      </w:r>
      <w:r w:rsidRPr="00050C21">
        <w:rPr>
          <w:rFonts w:ascii="Times New Roman" w:hAnsi="Times New Roman" w:cs="Times New Roman"/>
          <w:b/>
          <w:sz w:val="28"/>
          <w:szCs w:val="28"/>
        </w:rPr>
        <w:t xml:space="preserve">ель: </w:t>
      </w:r>
      <w:r w:rsidRPr="00405C0B">
        <w:rPr>
          <w:rFonts w:ascii="Times New Roman" w:hAnsi="Times New Roman" w:cs="Times New Roman"/>
          <w:sz w:val="28"/>
          <w:szCs w:val="28"/>
        </w:rPr>
        <w:t>создание необходимых условий</w:t>
      </w:r>
      <w:r>
        <w:rPr>
          <w:rFonts w:ascii="Times New Roman" w:hAnsi="Times New Roman" w:cs="Times New Roman"/>
          <w:sz w:val="28"/>
          <w:szCs w:val="28"/>
        </w:rPr>
        <w:t xml:space="preserve"> </w:t>
      </w:r>
      <w:r w:rsidRPr="00405C0B">
        <w:rPr>
          <w:rFonts w:ascii="Times New Roman" w:hAnsi="Times New Roman" w:cs="Times New Roman"/>
          <w:sz w:val="28"/>
          <w:szCs w:val="28"/>
        </w:rPr>
        <w:t>для формирования ответс</w:t>
      </w:r>
      <w:r>
        <w:rPr>
          <w:rFonts w:ascii="Times New Roman" w:hAnsi="Times New Roman" w:cs="Times New Roman"/>
          <w:sz w:val="28"/>
          <w:szCs w:val="28"/>
        </w:rPr>
        <w:t>т</w:t>
      </w:r>
      <w:r w:rsidRPr="00405C0B">
        <w:rPr>
          <w:rFonts w:ascii="Times New Roman" w:hAnsi="Times New Roman" w:cs="Times New Roman"/>
          <w:sz w:val="28"/>
          <w:szCs w:val="28"/>
        </w:rPr>
        <w:t>венных взаимоотношений</w:t>
      </w:r>
      <w:r>
        <w:rPr>
          <w:rFonts w:ascii="Times New Roman" w:hAnsi="Times New Roman" w:cs="Times New Roman"/>
          <w:sz w:val="28"/>
          <w:szCs w:val="28"/>
        </w:rPr>
        <w:t xml:space="preserve"> </w:t>
      </w:r>
      <w:r w:rsidRPr="00405C0B">
        <w:rPr>
          <w:rFonts w:ascii="Times New Roman" w:hAnsi="Times New Roman" w:cs="Times New Roman"/>
          <w:sz w:val="28"/>
          <w:szCs w:val="28"/>
        </w:rPr>
        <w:t>с семьями воспитанников и развития компетентности родителей (способности 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9416F0" w:rsidRDefault="009416F0" w:rsidP="009416F0">
      <w:pPr>
        <w:jc w:val="both"/>
        <w:rPr>
          <w:rFonts w:ascii="Times New Roman" w:hAnsi="Times New Roman" w:cs="Times New Roman"/>
          <w:sz w:val="28"/>
          <w:szCs w:val="28"/>
        </w:rPr>
      </w:pPr>
      <w:r>
        <w:rPr>
          <w:rFonts w:ascii="Times New Roman" w:hAnsi="Times New Roman" w:cs="Times New Roman"/>
          <w:sz w:val="28"/>
          <w:szCs w:val="28"/>
        </w:rPr>
        <w:tab/>
        <w:t xml:space="preserve">Для достижения цели составлен план работы с родителями на учебный год </w:t>
      </w:r>
      <w:r w:rsidRPr="00EA2392">
        <w:rPr>
          <w:rFonts w:ascii="Times New Roman" w:hAnsi="Times New Roman" w:cs="Times New Roman"/>
          <w:b/>
          <w:i/>
          <w:sz w:val="28"/>
          <w:szCs w:val="28"/>
        </w:rPr>
        <w:t>(Приложение).</w:t>
      </w:r>
    </w:p>
    <w:p w:rsidR="00860DDE" w:rsidRDefault="00860DDE" w:rsidP="001A207A">
      <w:pPr>
        <w:suppressLineNumbers/>
        <w:suppressAutoHyphens w:val="0"/>
        <w:ind w:left="57" w:right="57"/>
        <w:rPr>
          <w:rFonts w:ascii="Times New Roman" w:hAnsi="Times New Roman" w:cs="Times New Roman"/>
          <w:b/>
          <w:sz w:val="28"/>
          <w:szCs w:val="28"/>
        </w:rPr>
      </w:pPr>
    </w:p>
    <w:p w:rsidR="009416F0" w:rsidRDefault="009416F0" w:rsidP="009416F0">
      <w:pPr>
        <w:suppressLineNumbers/>
        <w:suppressAutoHyphens w:val="0"/>
        <w:ind w:right="57"/>
        <w:jc w:val="center"/>
        <w:rPr>
          <w:rFonts w:ascii="Times New Roman" w:hAnsi="Times New Roman" w:cs="Times New Roman"/>
          <w:b/>
          <w:sz w:val="28"/>
          <w:szCs w:val="28"/>
        </w:rPr>
      </w:pPr>
      <w:r>
        <w:rPr>
          <w:rFonts w:ascii="Times New Roman" w:hAnsi="Times New Roman" w:cs="Times New Roman"/>
          <w:b/>
          <w:sz w:val="28"/>
          <w:szCs w:val="28"/>
        </w:rPr>
        <w:t>ОРГАНИЗАЦИОННЫЙ РАЗДЕЛ</w:t>
      </w:r>
    </w:p>
    <w:p w:rsidR="009416F0" w:rsidRDefault="009416F0" w:rsidP="009416F0">
      <w:pPr>
        <w:suppressLineNumbers/>
        <w:suppressAutoHyphens w:val="0"/>
        <w:ind w:right="57"/>
        <w:jc w:val="center"/>
        <w:rPr>
          <w:rFonts w:ascii="Times New Roman" w:hAnsi="Times New Roman" w:cs="Times New Roman"/>
          <w:b/>
          <w:sz w:val="28"/>
          <w:szCs w:val="28"/>
        </w:rPr>
      </w:pPr>
    </w:p>
    <w:p w:rsidR="009416F0" w:rsidRPr="00E6439E" w:rsidRDefault="009416F0" w:rsidP="009416F0">
      <w:pPr>
        <w:suppressLineNumbers/>
        <w:suppressAutoHyphens w:val="0"/>
        <w:ind w:left="57" w:right="57"/>
        <w:rPr>
          <w:rFonts w:ascii="Times New Roman" w:hAnsi="Times New Roman" w:cs="Times New Roman"/>
          <w:b/>
          <w:sz w:val="28"/>
          <w:szCs w:val="28"/>
        </w:rPr>
      </w:pPr>
      <w:r>
        <w:rPr>
          <w:rFonts w:ascii="Times New Roman" w:hAnsi="Times New Roman" w:cs="Times New Roman"/>
          <w:b/>
          <w:sz w:val="28"/>
          <w:szCs w:val="28"/>
        </w:rPr>
        <w:t>Организация р</w:t>
      </w:r>
      <w:r w:rsidRPr="00E6439E">
        <w:rPr>
          <w:rFonts w:ascii="Times New Roman" w:hAnsi="Times New Roman" w:cs="Times New Roman"/>
          <w:b/>
          <w:sz w:val="28"/>
          <w:szCs w:val="28"/>
        </w:rPr>
        <w:t>ежим</w:t>
      </w:r>
      <w:r>
        <w:rPr>
          <w:rFonts w:ascii="Times New Roman" w:hAnsi="Times New Roman" w:cs="Times New Roman"/>
          <w:b/>
          <w:sz w:val="28"/>
          <w:szCs w:val="28"/>
        </w:rPr>
        <w:t>а</w:t>
      </w:r>
      <w:r w:rsidRPr="00E6439E">
        <w:rPr>
          <w:rFonts w:ascii="Times New Roman" w:hAnsi="Times New Roman" w:cs="Times New Roman"/>
          <w:b/>
          <w:sz w:val="28"/>
          <w:szCs w:val="28"/>
        </w:rPr>
        <w:t xml:space="preserve"> дня детей 3-4 лет </w:t>
      </w:r>
    </w:p>
    <w:p w:rsidR="009416F0" w:rsidRPr="00E6439E" w:rsidRDefault="009416F0" w:rsidP="009416F0">
      <w:pPr>
        <w:suppressLineNumbers/>
        <w:suppressAutoHyphens w:val="0"/>
        <w:ind w:left="57" w:right="57" w:firstLine="510"/>
        <w:jc w:val="both"/>
        <w:rPr>
          <w:rFonts w:ascii="Times New Roman" w:hAnsi="Times New Roman" w:cs="Times New Roman"/>
          <w:sz w:val="28"/>
          <w:szCs w:val="28"/>
        </w:rPr>
      </w:pPr>
      <w:r w:rsidRPr="00E6439E">
        <w:rPr>
          <w:rFonts w:ascii="Times New Roman" w:hAnsi="Times New Roman" w:cs="Times New Roman"/>
          <w:sz w:val="28"/>
          <w:szCs w:val="28"/>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w:t>
      </w:r>
      <w:r>
        <w:rPr>
          <w:rFonts w:ascii="Times New Roman" w:hAnsi="Times New Roman" w:cs="Times New Roman"/>
          <w:sz w:val="28"/>
          <w:szCs w:val="28"/>
        </w:rPr>
        <w:t>с</w:t>
      </w:r>
      <w:r w:rsidRPr="00E6439E">
        <w:rPr>
          <w:rFonts w:ascii="Times New Roman" w:hAnsi="Times New Roman" w:cs="Times New Roman"/>
          <w:sz w:val="28"/>
          <w:szCs w:val="28"/>
        </w:rPr>
        <w:t>порядка является его соответствие возрастн</w:t>
      </w:r>
      <w:r>
        <w:rPr>
          <w:rFonts w:ascii="Times New Roman" w:hAnsi="Times New Roman" w:cs="Times New Roman"/>
          <w:sz w:val="28"/>
          <w:szCs w:val="28"/>
        </w:rPr>
        <w:t>ым психофизиологическим особен</w:t>
      </w:r>
      <w:r w:rsidRPr="00E6439E">
        <w:rPr>
          <w:rFonts w:ascii="Times New Roman" w:hAnsi="Times New Roman" w:cs="Times New Roman"/>
          <w:sz w:val="28"/>
          <w:szCs w:val="28"/>
        </w:rPr>
        <w:t>ностям</w:t>
      </w:r>
      <w:r>
        <w:rPr>
          <w:rFonts w:ascii="Times New Roman" w:hAnsi="Times New Roman" w:cs="Times New Roman"/>
          <w:sz w:val="28"/>
          <w:szCs w:val="28"/>
        </w:rPr>
        <w:t xml:space="preserve"> детей. </w:t>
      </w:r>
    </w:p>
    <w:p w:rsidR="009416F0" w:rsidRPr="00E6439E" w:rsidRDefault="009416F0" w:rsidP="009416F0">
      <w:pPr>
        <w:suppressLineNumbers/>
        <w:suppressAutoHyphens w:val="0"/>
        <w:ind w:left="57" w:right="57" w:firstLine="510"/>
        <w:jc w:val="both"/>
        <w:rPr>
          <w:rFonts w:ascii="Times New Roman" w:hAnsi="Times New Roman" w:cs="Times New Roman"/>
          <w:sz w:val="28"/>
          <w:szCs w:val="28"/>
        </w:rPr>
      </w:pPr>
      <w:r w:rsidRPr="00E6439E">
        <w:rPr>
          <w:rFonts w:ascii="Times New Roman" w:hAnsi="Times New Roman" w:cs="Times New Roman"/>
          <w:sz w:val="28"/>
          <w:szCs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9416F0" w:rsidRPr="00E6439E" w:rsidRDefault="009416F0" w:rsidP="009416F0">
      <w:pPr>
        <w:suppressLineNumbers/>
        <w:suppressAutoHyphens w:val="0"/>
        <w:ind w:left="57" w:right="57" w:firstLine="510"/>
        <w:jc w:val="both"/>
        <w:rPr>
          <w:rFonts w:ascii="Times New Roman" w:hAnsi="Times New Roman" w:cs="Times New Roman"/>
          <w:sz w:val="28"/>
          <w:szCs w:val="28"/>
        </w:rPr>
      </w:pPr>
      <w:r w:rsidRPr="00E6439E">
        <w:rPr>
          <w:rFonts w:ascii="Times New Roman" w:hAnsi="Times New Roman" w:cs="Times New Roman"/>
          <w:sz w:val="28"/>
          <w:szCs w:val="28"/>
        </w:rPr>
        <w:t xml:space="preserve">   При составлении и организации режима дня учитываются повторяющиеся компоненты:  </w:t>
      </w:r>
    </w:p>
    <w:p w:rsidR="009416F0" w:rsidRPr="00E6439E" w:rsidRDefault="009416F0" w:rsidP="009416F0">
      <w:pPr>
        <w:widowControl/>
        <w:suppressLineNumbers/>
        <w:suppressAutoHyphens w:val="0"/>
        <w:overflowPunct/>
        <w:autoSpaceDE/>
        <w:autoSpaceDN/>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Pr="00E6439E">
        <w:rPr>
          <w:rFonts w:ascii="Times New Roman" w:hAnsi="Times New Roman" w:cs="Times New Roman"/>
          <w:sz w:val="28"/>
          <w:szCs w:val="28"/>
        </w:rPr>
        <w:t>время приёма пищи;</w:t>
      </w:r>
    </w:p>
    <w:p w:rsidR="009416F0" w:rsidRPr="00E6439E" w:rsidRDefault="009416F0" w:rsidP="009416F0">
      <w:pPr>
        <w:widowControl/>
        <w:suppressLineNumbers/>
        <w:suppressAutoHyphens w:val="0"/>
        <w:overflowPunct/>
        <w:autoSpaceDE/>
        <w:autoSpaceDN/>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Pr="00E6439E">
        <w:rPr>
          <w:rFonts w:ascii="Times New Roman" w:hAnsi="Times New Roman" w:cs="Times New Roman"/>
          <w:sz w:val="28"/>
          <w:szCs w:val="28"/>
        </w:rPr>
        <w:t>укладывание на дневной сон;</w:t>
      </w:r>
    </w:p>
    <w:p w:rsidR="009416F0" w:rsidRDefault="009416F0" w:rsidP="009416F0">
      <w:pPr>
        <w:widowControl/>
        <w:suppressLineNumbers/>
        <w:suppressAutoHyphens w:val="0"/>
        <w:overflowPunct/>
        <w:autoSpaceDE/>
        <w:autoSpaceDN/>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Pr="00E6439E">
        <w:rPr>
          <w:rFonts w:ascii="Times New Roman" w:hAnsi="Times New Roman" w:cs="Times New Roman"/>
          <w:sz w:val="28"/>
          <w:szCs w:val="28"/>
        </w:rPr>
        <w:t xml:space="preserve">общая длительность пребывания ребёнка на открытом воздухе и в помещении при выполнении физических упражнений. </w:t>
      </w:r>
    </w:p>
    <w:p w:rsidR="009416F0" w:rsidRDefault="009416F0" w:rsidP="009416F0">
      <w:pPr>
        <w:pStyle w:val="HTML0"/>
        <w:suppressLineNumber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left="57" w:right="57" w:firstLine="510"/>
        <w:jc w:val="both"/>
        <w:rPr>
          <w:rFonts w:ascii="Times New Roman" w:hAnsi="Times New Roman" w:cs="Times New Roman"/>
          <w:sz w:val="28"/>
          <w:szCs w:val="28"/>
        </w:rPr>
      </w:pPr>
      <w:r w:rsidRPr="00E6439E">
        <w:rPr>
          <w:rFonts w:ascii="Times New Roman" w:hAnsi="Times New Roman" w:cs="Times New Roman"/>
          <w:sz w:val="28"/>
          <w:szCs w:val="28"/>
        </w:rPr>
        <w:t>Режим</w:t>
      </w:r>
      <w:r>
        <w:rPr>
          <w:rFonts w:ascii="Times New Roman" w:hAnsi="Times New Roman" w:cs="Times New Roman"/>
          <w:sz w:val="28"/>
          <w:szCs w:val="28"/>
        </w:rPr>
        <w:t xml:space="preserve"> </w:t>
      </w:r>
      <w:r w:rsidRPr="00E6439E">
        <w:rPr>
          <w:rFonts w:ascii="Times New Roman" w:hAnsi="Times New Roman" w:cs="Times New Roman"/>
          <w:sz w:val="28"/>
          <w:szCs w:val="28"/>
        </w:rPr>
        <w:t>дня</w:t>
      </w:r>
      <w:r>
        <w:rPr>
          <w:rFonts w:ascii="Times New Roman" w:hAnsi="Times New Roman" w:cs="Times New Roman"/>
          <w:sz w:val="28"/>
          <w:szCs w:val="28"/>
        </w:rPr>
        <w:t xml:space="preserve"> </w:t>
      </w:r>
      <w:r w:rsidRPr="00E6439E">
        <w:rPr>
          <w:rFonts w:ascii="Times New Roman" w:hAnsi="Times New Roman" w:cs="Times New Roman"/>
          <w:sz w:val="28"/>
          <w:szCs w:val="28"/>
        </w:rPr>
        <w:t>соответствует</w:t>
      </w:r>
      <w:r>
        <w:rPr>
          <w:rFonts w:ascii="Times New Roman" w:hAnsi="Times New Roman" w:cs="Times New Roman"/>
          <w:sz w:val="28"/>
          <w:szCs w:val="28"/>
        </w:rPr>
        <w:t xml:space="preserve"> </w:t>
      </w:r>
      <w:r w:rsidRPr="00E6439E">
        <w:rPr>
          <w:rFonts w:ascii="Times New Roman" w:hAnsi="Times New Roman" w:cs="Times New Roman"/>
          <w:sz w:val="28"/>
          <w:szCs w:val="28"/>
        </w:rPr>
        <w:t>возрастным</w:t>
      </w:r>
      <w:r>
        <w:rPr>
          <w:rFonts w:ascii="Times New Roman" w:hAnsi="Times New Roman" w:cs="Times New Roman"/>
          <w:sz w:val="28"/>
          <w:szCs w:val="28"/>
        </w:rPr>
        <w:t xml:space="preserve"> </w:t>
      </w:r>
      <w:r w:rsidRPr="00E6439E">
        <w:rPr>
          <w:rFonts w:ascii="Times New Roman" w:hAnsi="Times New Roman" w:cs="Times New Roman"/>
          <w:sz w:val="28"/>
          <w:szCs w:val="28"/>
        </w:rPr>
        <w:t>особенностям</w:t>
      </w:r>
      <w:r>
        <w:rPr>
          <w:rFonts w:ascii="Times New Roman" w:hAnsi="Times New Roman" w:cs="Times New Roman"/>
          <w:sz w:val="28"/>
          <w:szCs w:val="28"/>
        </w:rPr>
        <w:t xml:space="preserve"> </w:t>
      </w:r>
      <w:r w:rsidRPr="00E6439E">
        <w:rPr>
          <w:rFonts w:ascii="Times New Roman" w:hAnsi="Times New Roman" w:cs="Times New Roman"/>
          <w:sz w:val="28"/>
          <w:szCs w:val="28"/>
        </w:rPr>
        <w:t>детей</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3-4 лет </w:t>
      </w:r>
      <w:r w:rsidRPr="00E6439E">
        <w:rPr>
          <w:rFonts w:ascii="Times New Roman" w:hAnsi="Times New Roman" w:cs="Times New Roman"/>
          <w:sz w:val="28"/>
          <w:szCs w:val="28"/>
        </w:rPr>
        <w:t>и</w:t>
      </w:r>
      <w:r>
        <w:rPr>
          <w:rFonts w:ascii="Times New Roman" w:hAnsi="Times New Roman" w:cs="Times New Roman"/>
          <w:sz w:val="28"/>
          <w:szCs w:val="28"/>
        </w:rPr>
        <w:t xml:space="preserve"> </w:t>
      </w:r>
      <w:r w:rsidRPr="00E6439E">
        <w:rPr>
          <w:rFonts w:ascii="Times New Roman" w:hAnsi="Times New Roman" w:cs="Times New Roman"/>
          <w:sz w:val="28"/>
          <w:szCs w:val="28"/>
        </w:rPr>
        <w:t>способствует</w:t>
      </w:r>
      <w:r>
        <w:rPr>
          <w:rFonts w:ascii="Times New Roman" w:hAnsi="Times New Roman" w:cs="Times New Roman"/>
          <w:sz w:val="28"/>
          <w:szCs w:val="28"/>
        </w:rPr>
        <w:t xml:space="preserve"> </w:t>
      </w:r>
      <w:r w:rsidRPr="00E6439E">
        <w:rPr>
          <w:rFonts w:ascii="Times New Roman" w:hAnsi="Times New Roman" w:cs="Times New Roman"/>
          <w:sz w:val="28"/>
          <w:szCs w:val="28"/>
        </w:rPr>
        <w:t>их</w:t>
      </w:r>
      <w:r>
        <w:rPr>
          <w:rFonts w:ascii="Times New Roman" w:hAnsi="Times New Roman" w:cs="Times New Roman"/>
          <w:sz w:val="28"/>
          <w:szCs w:val="28"/>
        </w:rPr>
        <w:t xml:space="preserve"> </w:t>
      </w:r>
      <w:r w:rsidRPr="00E6439E">
        <w:rPr>
          <w:rFonts w:ascii="Times New Roman" w:hAnsi="Times New Roman" w:cs="Times New Roman"/>
          <w:sz w:val="28"/>
          <w:szCs w:val="28"/>
        </w:rPr>
        <w:t>гармоничному</w:t>
      </w:r>
      <w:r>
        <w:rPr>
          <w:rFonts w:ascii="Times New Roman" w:hAnsi="Times New Roman" w:cs="Times New Roman"/>
          <w:sz w:val="28"/>
          <w:szCs w:val="28"/>
        </w:rPr>
        <w:t xml:space="preserve"> </w:t>
      </w:r>
      <w:r w:rsidRPr="00E6439E">
        <w:rPr>
          <w:rFonts w:ascii="Times New Roman" w:hAnsi="Times New Roman" w:cs="Times New Roman"/>
          <w:sz w:val="28"/>
          <w:szCs w:val="28"/>
        </w:rPr>
        <w:t>развитию.</w:t>
      </w:r>
    </w:p>
    <w:p w:rsidR="009416F0" w:rsidRDefault="009416F0" w:rsidP="009416F0">
      <w:pPr>
        <w:rPr>
          <w:rFonts w:ascii="Times New Roman" w:hAnsi="Times New Roman" w:cs="Times New Roman"/>
          <w:sz w:val="28"/>
          <w:szCs w:val="28"/>
        </w:rPr>
      </w:pPr>
    </w:p>
    <w:p w:rsidR="009416F0" w:rsidRDefault="009416F0" w:rsidP="009416F0">
      <w:pPr>
        <w:rPr>
          <w:rFonts w:ascii="Times New Roman" w:hAnsi="Times New Roman" w:cs="Times New Roman"/>
          <w:sz w:val="28"/>
          <w:szCs w:val="28"/>
        </w:rPr>
      </w:pPr>
    </w:p>
    <w:p w:rsidR="00FF338B" w:rsidRDefault="00FF338B" w:rsidP="009416F0">
      <w:pPr>
        <w:rPr>
          <w:rFonts w:ascii="Times New Roman" w:hAnsi="Times New Roman" w:cs="Times New Roman"/>
          <w:sz w:val="28"/>
          <w:szCs w:val="28"/>
        </w:rPr>
      </w:pPr>
    </w:p>
    <w:p w:rsidR="00FF338B" w:rsidRDefault="00FF338B" w:rsidP="009416F0">
      <w:pPr>
        <w:rPr>
          <w:rFonts w:ascii="Times New Roman" w:hAnsi="Times New Roman" w:cs="Times New Roman"/>
          <w:sz w:val="28"/>
          <w:szCs w:val="28"/>
        </w:rPr>
      </w:pPr>
    </w:p>
    <w:p w:rsidR="00FF338B" w:rsidRPr="00512361" w:rsidRDefault="00FF338B" w:rsidP="009416F0">
      <w:pPr>
        <w:rPr>
          <w:rFonts w:ascii="Times New Roman" w:hAnsi="Times New Roman" w:cs="Times New Roman"/>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1843"/>
      </w:tblGrid>
      <w:tr w:rsidR="009416F0" w:rsidRPr="00512361" w:rsidTr="00223BF0">
        <w:trPr>
          <w:trHeight w:val="416"/>
        </w:trPr>
        <w:tc>
          <w:tcPr>
            <w:tcW w:w="8364" w:type="dxa"/>
            <w:vMerge w:val="restart"/>
          </w:tcPr>
          <w:p w:rsidR="009416F0" w:rsidRPr="00512361" w:rsidRDefault="009416F0" w:rsidP="00C814B6">
            <w:pPr>
              <w:jc w:val="center"/>
              <w:rPr>
                <w:rFonts w:ascii="Times New Roman" w:hAnsi="Times New Roman" w:cs="Times New Roman"/>
                <w:sz w:val="28"/>
                <w:szCs w:val="28"/>
              </w:rPr>
            </w:pPr>
            <w:r w:rsidRPr="00512361">
              <w:rPr>
                <w:rFonts w:ascii="Times New Roman" w:hAnsi="Times New Roman" w:cs="Times New Roman"/>
                <w:sz w:val="28"/>
                <w:szCs w:val="28"/>
              </w:rPr>
              <w:lastRenderedPageBreak/>
              <w:t>Содержание деятельности</w:t>
            </w:r>
          </w:p>
        </w:tc>
        <w:tc>
          <w:tcPr>
            <w:tcW w:w="1843" w:type="dxa"/>
          </w:tcPr>
          <w:p w:rsidR="009416F0" w:rsidRPr="00512361" w:rsidRDefault="009416F0" w:rsidP="00C814B6">
            <w:pPr>
              <w:jc w:val="center"/>
              <w:rPr>
                <w:rFonts w:ascii="Times New Roman" w:hAnsi="Times New Roman" w:cs="Times New Roman"/>
                <w:sz w:val="28"/>
                <w:szCs w:val="28"/>
              </w:rPr>
            </w:pPr>
            <w:r w:rsidRPr="00512361">
              <w:rPr>
                <w:rFonts w:ascii="Times New Roman" w:hAnsi="Times New Roman" w:cs="Times New Roman"/>
                <w:sz w:val="28"/>
                <w:szCs w:val="28"/>
              </w:rPr>
              <w:t>Время</w:t>
            </w:r>
          </w:p>
        </w:tc>
      </w:tr>
      <w:tr w:rsidR="009416F0" w:rsidRPr="00512361" w:rsidTr="00223BF0">
        <w:trPr>
          <w:trHeight w:val="405"/>
        </w:trPr>
        <w:tc>
          <w:tcPr>
            <w:tcW w:w="8364" w:type="dxa"/>
            <w:vMerge/>
            <w:vAlign w:val="center"/>
          </w:tcPr>
          <w:p w:rsidR="009416F0" w:rsidRPr="00512361" w:rsidRDefault="009416F0" w:rsidP="00C814B6">
            <w:pPr>
              <w:rPr>
                <w:rFonts w:ascii="Times New Roman" w:hAnsi="Times New Roman" w:cs="Times New Roman"/>
                <w:sz w:val="28"/>
                <w:szCs w:val="28"/>
              </w:rPr>
            </w:pPr>
          </w:p>
        </w:tc>
        <w:tc>
          <w:tcPr>
            <w:tcW w:w="1843" w:type="dxa"/>
          </w:tcPr>
          <w:p w:rsidR="009416F0" w:rsidRPr="00512361" w:rsidRDefault="009416F0" w:rsidP="00C814B6">
            <w:pPr>
              <w:jc w:val="center"/>
              <w:rPr>
                <w:rFonts w:ascii="Times New Roman" w:hAnsi="Times New Roman" w:cs="Times New Roman"/>
                <w:sz w:val="28"/>
                <w:szCs w:val="28"/>
              </w:rPr>
            </w:pPr>
            <w:r w:rsidRPr="00512361">
              <w:rPr>
                <w:rFonts w:ascii="Times New Roman" w:hAnsi="Times New Roman" w:cs="Times New Roman"/>
                <w:sz w:val="28"/>
                <w:szCs w:val="28"/>
              </w:rPr>
              <w:t>3-4 года</w:t>
            </w:r>
          </w:p>
        </w:tc>
      </w:tr>
      <w:tr w:rsidR="009416F0" w:rsidRPr="00512361" w:rsidTr="00223BF0">
        <w:tc>
          <w:tcPr>
            <w:tcW w:w="8364" w:type="dxa"/>
          </w:tcPr>
          <w:p w:rsidR="009416F0" w:rsidRDefault="009416F0" w:rsidP="00C814B6">
            <w:pPr>
              <w:rPr>
                <w:rFonts w:ascii="Times New Roman" w:hAnsi="Times New Roman" w:cs="Times New Roman"/>
                <w:sz w:val="28"/>
                <w:szCs w:val="28"/>
              </w:rPr>
            </w:pPr>
            <w:r w:rsidRPr="00512361">
              <w:rPr>
                <w:rFonts w:ascii="Times New Roman" w:hAnsi="Times New Roman" w:cs="Times New Roman"/>
                <w:sz w:val="28"/>
                <w:szCs w:val="28"/>
              </w:rPr>
              <w:t>-Прием детей в группе, осмотр</w:t>
            </w:r>
          </w:p>
          <w:p w:rsidR="009416F0" w:rsidRPr="00512361" w:rsidRDefault="009416F0" w:rsidP="00C814B6">
            <w:pPr>
              <w:rPr>
                <w:rFonts w:ascii="Times New Roman" w:hAnsi="Times New Roman" w:cs="Times New Roman"/>
                <w:sz w:val="28"/>
                <w:szCs w:val="28"/>
              </w:rPr>
            </w:pPr>
            <w:r>
              <w:rPr>
                <w:rFonts w:ascii="Times New Roman" w:hAnsi="Times New Roman" w:cs="Times New Roman"/>
                <w:sz w:val="28"/>
                <w:szCs w:val="28"/>
              </w:rPr>
              <w:t>-«Минутки приветствия»</w:t>
            </w:r>
          </w:p>
          <w:p w:rsidR="009416F0" w:rsidRDefault="009416F0" w:rsidP="00C814B6">
            <w:pPr>
              <w:rPr>
                <w:rFonts w:ascii="Times New Roman" w:hAnsi="Times New Roman" w:cs="Times New Roman"/>
                <w:sz w:val="28"/>
                <w:szCs w:val="28"/>
              </w:rPr>
            </w:pPr>
            <w:r w:rsidRPr="00512361">
              <w:rPr>
                <w:rFonts w:ascii="Times New Roman" w:hAnsi="Times New Roman" w:cs="Times New Roman"/>
                <w:sz w:val="28"/>
                <w:szCs w:val="28"/>
              </w:rPr>
              <w:t xml:space="preserve">- </w:t>
            </w:r>
            <w:r>
              <w:rPr>
                <w:rFonts w:ascii="Times New Roman" w:hAnsi="Times New Roman" w:cs="Times New Roman"/>
                <w:sz w:val="28"/>
                <w:szCs w:val="28"/>
              </w:rPr>
              <w:t xml:space="preserve">Конструктивно-модельная деятельность </w:t>
            </w:r>
          </w:p>
          <w:p w:rsidR="009416F0" w:rsidRPr="00512361" w:rsidRDefault="009416F0" w:rsidP="00C814B6">
            <w:pPr>
              <w:rPr>
                <w:rFonts w:ascii="Times New Roman" w:hAnsi="Times New Roman" w:cs="Times New Roman"/>
                <w:sz w:val="28"/>
                <w:szCs w:val="28"/>
              </w:rPr>
            </w:pPr>
            <w:r>
              <w:rPr>
                <w:rFonts w:ascii="Times New Roman" w:hAnsi="Times New Roman" w:cs="Times New Roman"/>
                <w:sz w:val="28"/>
                <w:szCs w:val="28"/>
              </w:rPr>
              <w:t>- Свободная игра, самостоятельная деятельность</w:t>
            </w:r>
          </w:p>
          <w:p w:rsidR="009416F0" w:rsidRPr="00512361" w:rsidRDefault="009416F0" w:rsidP="00C814B6">
            <w:pPr>
              <w:rPr>
                <w:rFonts w:ascii="Times New Roman" w:hAnsi="Times New Roman" w:cs="Times New Roman"/>
                <w:sz w:val="28"/>
                <w:szCs w:val="28"/>
              </w:rPr>
            </w:pPr>
            <w:r>
              <w:rPr>
                <w:rFonts w:ascii="Times New Roman" w:hAnsi="Times New Roman" w:cs="Times New Roman"/>
                <w:sz w:val="28"/>
                <w:szCs w:val="28"/>
              </w:rPr>
              <w:t>-У</w:t>
            </w:r>
            <w:r w:rsidRPr="00512361">
              <w:rPr>
                <w:rFonts w:ascii="Times New Roman" w:hAnsi="Times New Roman" w:cs="Times New Roman"/>
                <w:sz w:val="28"/>
                <w:szCs w:val="28"/>
              </w:rPr>
              <w:t>тренняя гимнастика</w:t>
            </w:r>
          </w:p>
        </w:tc>
        <w:tc>
          <w:tcPr>
            <w:tcW w:w="1843" w:type="dxa"/>
          </w:tcPr>
          <w:p w:rsidR="009416F0" w:rsidRPr="00512361" w:rsidRDefault="009416F0" w:rsidP="00C814B6">
            <w:pPr>
              <w:jc w:val="center"/>
              <w:rPr>
                <w:rFonts w:ascii="Times New Roman" w:hAnsi="Times New Roman" w:cs="Times New Roman"/>
                <w:sz w:val="28"/>
                <w:szCs w:val="28"/>
              </w:rPr>
            </w:pPr>
            <w:r>
              <w:rPr>
                <w:rFonts w:ascii="Times New Roman" w:hAnsi="Times New Roman" w:cs="Times New Roman"/>
                <w:sz w:val="28"/>
                <w:szCs w:val="28"/>
              </w:rPr>
              <w:t>7.3</w:t>
            </w:r>
            <w:r w:rsidRPr="00512361">
              <w:rPr>
                <w:rFonts w:ascii="Times New Roman" w:hAnsi="Times New Roman" w:cs="Times New Roman"/>
                <w:sz w:val="28"/>
                <w:szCs w:val="28"/>
              </w:rPr>
              <w:t>0-8.20</w:t>
            </w:r>
          </w:p>
        </w:tc>
      </w:tr>
      <w:tr w:rsidR="009416F0" w:rsidRPr="00512361" w:rsidTr="00223BF0">
        <w:tc>
          <w:tcPr>
            <w:tcW w:w="8364" w:type="dxa"/>
          </w:tcPr>
          <w:p w:rsidR="009416F0" w:rsidRPr="00512361" w:rsidRDefault="009416F0" w:rsidP="00C814B6">
            <w:pPr>
              <w:rPr>
                <w:rFonts w:ascii="Times New Roman" w:hAnsi="Times New Roman" w:cs="Times New Roman"/>
                <w:sz w:val="28"/>
                <w:szCs w:val="28"/>
              </w:rPr>
            </w:pPr>
            <w:r w:rsidRPr="00512361">
              <w:rPr>
                <w:rFonts w:ascii="Times New Roman" w:hAnsi="Times New Roman" w:cs="Times New Roman"/>
                <w:sz w:val="28"/>
                <w:szCs w:val="28"/>
              </w:rPr>
              <w:t>-Подготовка к завтраку, завтрак</w:t>
            </w:r>
          </w:p>
        </w:tc>
        <w:tc>
          <w:tcPr>
            <w:tcW w:w="1843" w:type="dxa"/>
          </w:tcPr>
          <w:p w:rsidR="009416F0" w:rsidRPr="00512361" w:rsidRDefault="009416F0" w:rsidP="00C814B6">
            <w:pPr>
              <w:jc w:val="center"/>
              <w:rPr>
                <w:rFonts w:ascii="Times New Roman" w:hAnsi="Times New Roman" w:cs="Times New Roman"/>
                <w:sz w:val="28"/>
                <w:szCs w:val="28"/>
              </w:rPr>
            </w:pPr>
            <w:r w:rsidRPr="00512361">
              <w:rPr>
                <w:rFonts w:ascii="Times New Roman" w:hAnsi="Times New Roman" w:cs="Times New Roman"/>
                <w:sz w:val="28"/>
                <w:szCs w:val="28"/>
              </w:rPr>
              <w:t>8.20-8.50</w:t>
            </w:r>
          </w:p>
        </w:tc>
      </w:tr>
      <w:tr w:rsidR="009416F0" w:rsidRPr="00512361" w:rsidTr="00223BF0">
        <w:tc>
          <w:tcPr>
            <w:tcW w:w="8364" w:type="dxa"/>
          </w:tcPr>
          <w:p w:rsidR="009416F0" w:rsidRPr="00512361" w:rsidRDefault="009416F0" w:rsidP="00C814B6">
            <w:pPr>
              <w:rPr>
                <w:rFonts w:ascii="Times New Roman" w:hAnsi="Times New Roman" w:cs="Times New Roman"/>
                <w:sz w:val="28"/>
                <w:szCs w:val="28"/>
              </w:rPr>
            </w:pPr>
            <w:r w:rsidRPr="00512361">
              <w:rPr>
                <w:rFonts w:ascii="Times New Roman" w:hAnsi="Times New Roman" w:cs="Times New Roman"/>
                <w:sz w:val="28"/>
                <w:szCs w:val="28"/>
              </w:rPr>
              <w:t>-Игры, самостоятельная деятельность детей</w:t>
            </w:r>
          </w:p>
        </w:tc>
        <w:tc>
          <w:tcPr>
            <w:tcW w:w="1843" w:type="dxa"/>
          </w:tcPr>
          <w:p w:rsidR="009416F0" w:rsidRPr="00512361" w:rsidRDefault="009416F0" w:rsidP="00C814B6">
            <w:pPr>
              <w:jc w:val="center"/>
              <w:rPr>
                <w:rFonts w:ascii="Times New Roman" w:hAnsi="Times New Roman" w:cs="Times New Roman"/>
                <w:sz w:val="28"/>
                <w:szCs w:val="28"/>
              </w:rPr>
            </w:pPr>
            <w:r w:rsidRPr="00512361">
              <w:rPr>
                <w:rFonts w:ascii="Times New Roman" w:hAnsi="Times New Roman" w:cs="Times New Roman"/>
                <w:sz w:val="28"/>
                <w:szCs w:val="28"/>
              </w:rPr>
              <w:t>8.50-9.00</w:t>
            </w:r>
          </w:p>
        </w:tc>
      </w:tr>
      <w:tr w:rsidR="009416F0" w:rsidRPr="00512361" w:rsidTr="00223BF0">
        <w:tc>
          <w:tcPr>
            <w:tcW w:w="8364" w:type="dxa"/>
          </w:tcPr>
          <w:p w:rsidR="009416F0" w:rsidRPr="00512361" w:rsidRDefault="009416F0" w:rsidP="00C814B6">
            <w:pPr>
              <w:rPr>
                <w:rFonts w:ascii="Times New Roman" w:hAnsi="Times New Roman" w:cs="Times New Roman"/>
                <w:sz w:val="28"/>
                <w:szCs w:val="28"/>
              </w:rPr>
            </w:pPr>
            <w:r>
              <w:rPr>
                <w:rFonts w:ascii="Times New Roman" w:hAnsi="Times New Roman" w:cs="Times New Roman"/>
                <w:sz w:val="28"/>
                <w:szCs w:val="28"/>
              </w:rPr>
              <w:t>-О</w:t>
            </w:r>
            <w:r w:rsidRPr="00512361">
              <w:rPr>
                <w:rFonts w:ascii="Times New Roman" w:hAnsi="Times New Roman" w:cs="Times New Roman"/>
                <w:sz w:val="28"/>
                <w:szCs w:val="28"/>
              </w:rPr>
              <w:t>бразовательная деятельность (включая перерывы)</w:t>
            </w:r>
          </w:p>
        </w:tc>
        <w:tc>
          <w:tcPr>
            <w:tcW w:w="1843" w:type="dxa"/>
          </w:tcPr>
          <w:p w:rsidR="009416F0" w:rsidRPr="00512361" w:rsidRDefault="009416F0" w:rsidP="00C814B6">
            <w:pPr>
              <w:jc w:val="center"/>
              <w:rPr>
                <w:rFonts w:ascii="Times New Roman" w:hAnsi="Times New Roman" w:cs="Times New Roman"/>
                <w:sz w:val="28"/>
                <w:szCs w:val="28"/>
              </w:rPr>
            </w:pPr>
            <w:r w:rsidRPr="00512361">
              <w:rPr>
                <w:rFonts w:ascii="Times New Roman" w:hAnsi="Times New Roman" w:cs="Times New Roman"/>
                <w:sz w:val="28"/>
                <w:szCs w:val="28"/>
              </w:rPr>
              <w:t>9.00-10.10</w:t>
            </w:r>
          </w:p>
        </w:tc>
      </w:tr>
      <w:tr w:rsidR="009416F0" w:rsidRPr="00512361" w:rsidTr="00223BF0">
        <w:tc>
          <w:tcPr>
            <w:tcW w:w="8364" w:type="dxa"/>
          </w:tcPr>
          <w:p w:rsidR="009416F0" w:rsidRPr="00512361" w:rsidRDefault="009416F0" w:rsidP="00C814B6">
            <w:pPr>
              <w:rPr>
                <w:rFonts w:ascii="Times New Roman" w:hAnsi="Times New Roman" w:cs="Times New Roman"/>
                <w:sz w:val="28"/>
                <w:szCs w:val="28"/>
              </w:rPr>
            </w:pPr>
            <w:r w:rsidRPr="00512361">
              <w:rPr>
                <w:rFonts w:ascii="Times New Roman" w:hAnsi="Times New Roman" w:cs="Times New Roman"/>
                <w:sz w:val="28"/>
                <w:szCs w:val="28"/>
              </w:rPr>
              <w:t>-2-ой завтрак</w:t>
            </w:r>
          </w:p>
        </w:tc>
        <w:tc>
          <w:tcPr>
            <w:tcW w:w="1843" w:type="dxa"/>
          </w:tcPr>
          <w:p w:rsidR="009416F0" w:rsidRPr="00512361" w:rsidRDefault="009416F0" w:rsidP="00C814B6">
            <w:pPr>
              <w:jc w:val="center"/>
              <w:rPr>
                <w:rFonts w:ascii="Times New Roman" w:hAnsi="Times New Roman" w:cs="Times New Roman"/>
                <w:sz w:val="28"/>
                <w:szCs w:val="28"/>
              </w:rPr>
            </w:pPr>
            <w:r w:rsidRPr="00512361">
              <w:rPr>
                <w:rFonts w:ascii="Times New Roman" w:hAnsi="Times New Roman" w:cs="Times New Roman"/>
                <w:sz w:val="28"/>
                <w:szCs w:val="28"/>
              </w:rPr>
              <w:t>10.00</w:t>
            </w:r>
            <w:r>
              <w:rPr>
                <w:rFonts w:ascii="Times New Roman" w:hAnsi="Times New Roman" w:cs="Times New Roman"/>
                <w:sz w:val="28"/>
                <w:szCs w:val="28"/>
              </w:rPr>
              <w:t>-10.10</w:t>
            </w:r>
          </w:p>
        </w:tc>
      </w:tr>
      <w:tr w:rsidR="009416F0" w:rsidRPr="00512361" w:rsidTr="00223BF0">
        <w:tc>
          <w:tcPr>
            <w:tcW w:w="8364" w:type="dxa"/>
          </w:tcPr>
          <w:p w:rsidR="009416F0" w:rsidRPr="00512361" w:rsidRDefault="009416F0" w:rsidP="00C814B6">
            <w:pPr>
              <w:rPr>
                <w:rFonts w:ascii="Times New Roman" w:hAnsi="Times New Roman" w:cs="Times New Roman"/>
                <w:sz w:val="28"/>
                <w:szCs w:val="28"/>
              </w:rPr>
            </w:pPr>
            <w:r>
              <w:rPr>
                <w:rFonts w:ascii="Times New Roman" w:hAnsi="Times New Roman" w:cs="Times New Roman"/>
                <w:sz w:val="28"/>
                <w:szCs w:val="28"/>
              </w:rPr>
              <w:t>-Подготовка к прогулке</w:t>
            </w:r>
          </w:p>
          <w:p w:rsidR="009416F0" w:rsidRPr="00512361" w:rsidRDefault="009416F0" w:rsidP="00C814B6">
            <w:pPr>
              <w:rPr>
                <w:rFonts w:ascii="Times New Roman" w:hAnsi="Times New Roman" w:cs="Times New Roman"/>
                <w:sz w:val="28"/>
                <w:szCs w:val="28"/>
              </w:rPr>
            </w:pPr>
            <w:r>
              <w:rPr>
                <w:rFonts w:ascii="Times New Roman" w:hAnsi="Times New Roman" w:cs="Times New Roman"/>
                <w:sz w:val="28"/>
                <w:szCs w:val="28"/>
              </w:rPr>
              <w:t>-Прогулка</w:t>
            </w:r>
            <w:r w:rsidRPr="00512361">
              <w:rPr>
                <w:rFonts w:ascii="Times New Roman" w:hAnsi="Times New Roman" w:cs="Times New Roman"/>
                <w:sz w:val="28"/>
                <w:szCs w:val="28"/>
              </w:rPr>
              <w:t>: наблюдения, игры</w:t>
            </w:r>
          </w:p>
        </w:tc>
        <w:tc>
          <w:tcPr>
            <w:tcW w:w="1843" w:type="dxa"/>
          </w:tcPr>
          <w:p w:rsidR="009416F0" w:rsidRPr="00512361" w:rsidRDefault="009416F0" w:rsidP="00C814B6">
            <w:pPr>
              <w:jc w:val="center"/>
              <w:rPr>
                <w:rFonts w:ascii="Times New Roman" w:hAnsi="Times New Roman" w:cs="Times New Roman"/>
                <w:sz w:val="28"/>
                <w:szCs w:val="28"/>
              </w:rPr>
            </w:pPr>
            <w:r>
              <w:rPr>
                <w:rFonts w:ascii="Times New Roman" w:hAnsi="Times New Roman" w:cs="Times New Roman"/>
                <w:sz w:val="28"/>
                <w:szCs w:val="28"/>
              </w:rPr>
              <w:t>10.10-11.4</w:t>
            </w:r>
            <w:r w:rsidRPr="00512361">
              <w:rPr>
                <w:rFonts w:ascii="Times New Roman" w:hAnsi="Times New Roman" w:cs="Times New Roman"/>
                <w:sz w:val="28"/>
                <w:szCs w:val="28"/>
              </w:rPr>
              <w:t>5</w:t>
            </w:r>
          </w:p>
        </w:tc>
      </w:tr>
      <w:tr w:rsidR="009416F0" w:rsidRPr="00512361" w:rsidTr="00223BF0">
        <w:tc>
          <w:tcPr>
            <w:tcW w:w="8364" w:type="dxa"/>
          </w:tcPr>
          <w:p w:rsidR="009416F0" w:rsidRPr="00512361" w:rsidRDefault="009416F0" w:rsidP="00C814B6">
            <w:pPr>
              <w:rPr>
                <w:rFonts w:ascii="Times New Roman" w:hAnsi="Times New Roman" w:cs="Times New Roman"/>
                <w:sz w:val="28"/>
                <w:szCs w:val="28"/>
              </w:rPr>
            </w:pPr>
            <w:r w:rsidRPr="00512361">
              <w:rPr>
                <w:rFonts w:ascii="Times New Roman" w:hAnsi="Times New Roman" w:cs="Times New Roman"/>
                <w:sz w:val="28"/>
                <w:szCs w:val="28"/>
              </w:rPr>
              <w:t xml:space="preserve">-Возвращение с прогулки </w:t>
            </w:r>
          </w:p>
          <w:p w:rsidR="009416F0" w:rsidRPr="00512361" w:rsidRDefault="009416F0" w:rsidP="00C814B6">
            <w:pPr>
              <w:rPr>
                <w:rFonts w:ascii="Times New Roman" w:hAnsi="Times New Roman" w:cs="Times New Roman"/>
                <w:sz w:val="28"/>
                <w:szCs w:val="28"/>
              </w:rPr>
            </w:pPr>
            <w:r w:rsidRPr="00512361">
              <w:rPr>
                <w:rFonts w:ascii="Times New Roman" w:hAnsi="Times New Roman" w:cs="Times New Roman"/>
                <w:sz w:val="28"/>
                <w:szCs w:val="28"/>
              </w:rPr>
              <w:t>-Пальчиковая гимнастика,  дыхательные упражнения</w:t>
            </w:r>
          </w:p>
          <w:p w:rsidR="009416F0" w:rsidRPr="00512361" w:rsidRDefault="009416F0" w:rsidP="00C814B6">
            <w:pPr>
              <w:rPr>
                <w:rFonts w:ascii="Times New Roman" w:hAnsi="Times New Roman" w:cs="Times New Roman"/>
                <w:sz w:val="28"/>
                <w:szCs w:val="28"/>
              </w:rPr>
            </w:pPr>
            <w:r w:rsidRPr="00512361">
              <w:rPr>
                <w:rFonts w:ascii="Times New Roman" w:hAnsi="Times New Roman" w:cs="Times New Roman"/>
                <w:sz w:val="28"/>
                <w:szCs w:val="28"/>
              </w:rPr>
              <w:t>-</w:t>
            </w:r>
            <w:r>
              <w:rPr>
                <w:rFonts w:ascii="Times New Roman" w:hAnsi="Times New Roman" w:cs="Times New Roman"/>
                <w:sz w:val="28"/>
                <w:szCs w:val="28"/>
              </w:rPr>
              <w:t>«</w:t>
            </w:r>
            <w:r w:rsidRPr="00512361">
              <w:rPr>
                <w:rFonts w:ascii="Times New Roman" w:hAnsi="Times New Roman" w:cs="Times New Roman"/>
                <w:sz w:val="28"/>
                <w:szCs w:val="28"/>
              </w:rPr>
              <w:t>Минутки музыки</w:t>
            </w:r>
            <w:r>
              <w:rPr>
                <w:rFonts w:ascii="Times New Roman" w:hAnsi="Times New Roman" w:cs="Times New Roman"/>
                <w:sz w:val="28"/>
                <w:szCs w:val="28"/>
              </w:rPr>
              <w:t>»</w:t>
            </w:r>
          </w:p>
        </w:tc>
        <w:tc>
          <w:tcPr>
            <w:tcW w:w="1843" w:type="dxa"/>
          </w:tcPr>
          <w:p w:rsidR="009416F0" w:rsidRPr="00512361" w:rsidRDefault="009416F0" w:rsidP="00C814B6">
            <w:pPr>
              <w:jc w:val="center"/>
              <w:rPr>
                <w:rFonts w:ascii="Times New Roman" w:hAnsi="Times New Roman" w:cs="Times New Roman"/>
                <w:sz w:val="28"/>
                <w:szCs w:val="28"/>
              </w:rPr>
            </w:pPr>
            <w:r>
              <w:rPr>
                <w:rFonts w:ascii="Times New Roman" w:hAnsi="Times New Roman" w:cs="Times New Roman"/>
                <w:sz w:val="28"/>
                <w:szCs w:val="28"/>
              </w:rPr>
              <w:t>11.4</w:t>
            </w:r>
            <w:r w:rsidRPr="00512361">
              <w:rPr>
                <w:rFonts w:ascii="Times New Roman" w:hAnsi="Times New Roman" w:cs="Times New Roman"/>
                <w:sz w:val="28"/>
                <w:szCs w:val="28"/>
              </w:rPr>
              <w:t>5-12.00</w:t>
            </w:r>
          </w:p>
        </w:tc>
      </w:tr>
      <w:tr w:rsidR="009416F0" w:rsidRPr="00512361" w:rsidTr="00223BF0">
        <w:tc>
          <w:tcPr>
            <w:tcW w:w="8364" w:type="dxa"/>
          </w:tcPr>
          <w:p w:rsidR="009416F0" w:rsidRPr="00512361" w:rsidRDefault="009416F0" w:rsidP="00C814B6">
            <w:pPr>
              <w:rPr>
                <w:rFonts w:ascii="Times New Roman" w:hAnsi="Times New Roman" w:cs="Times New Roman"/>
                <w:sz w:val="28"/>
                <w:szCs w:val="28"/>
              </w:rPr>
            </w:pPr>
            <w:r w:rsidRPr="00512361">
              <w:rPr>
                <w:rFonts w:ascii="Times New Roman" w:hAnsi="Times New Roman" w:cs="Times New Roman"/>
                <w:sz w:val="28"/>
                <w:szCs w:val="28"/>
              </w:rPr>
              <w:t>-Подготовка к обеду, обед</w:t>
            </w:r>
          </w:p>
        </w:tc>
        <w:tc>
          <w:tcPr>
            <w:tcW w:w="1843" w:type="dxa"/>
          </w:tcPr>
          <w:p w:rsidR="009416F0" w:rsidRPr="00512361" w:rsidRDefault="009416F0" w:rsidP="00C814B6">
            <w:pPr>
              <w:jc w:val="center"/>
              <w:rPr>
                <w:rFonts w:ascii="Times New Roman" w:hAnsi="Times New Roman" w:cs="Times New Roman"/>
                <w:sz w:val="28"/>
                <w:szCs w:val="28"/>
              </w:rPr>
            </w:pPr>
            <w:r w:rsidRPr="00512361">
              <w:rPr>
                <w:rFonts w:ascii="Times New Roman" w:hAnsi="Times New Roman" w:cs="Times New Roman"/>
                <w:sz w:val="28"/>
                <w:szCs w:val="28"/>
              </w:rPr>
              <w:t>12.00-12.30</w:t>
            </w:r>
          </w:p>
        </w:tc>
      </w:tr>
      <w:tr w:rsidR="009416F0" w:rsidRPr="00512361" w:rsidTr="00223BF0">
        <w:tc>
          <w:tcPr>
            <w:tcW w:w="8364" w:type="dxa"/>
          </w:tcPr>
          <w:p w:rsidR="009416F0" w:rsidRPr="00512361" w:rsidRDefault="009416F0" w:rsidP="00C814B6">
            <w:pPr>
              <w:rPr>
                <w:rFonts w:ascii="Times New Roman" w:hAnsi="Times New Roman" w:cs="Times New Roman"/>
                <w:sz w:val="28"/>
                <w:szCs w:val="28"/>
              </w:rPr>
            </w:pPr>
            <w:r w:rsidRPr="00512361">
              <w:rPr>
                <w:rFonts w:ascii="Times New Roman" w:hAnsi="Times New Roman" w:cs="Times New Roman"/>
                <w:sz w:val="28"/>
                <w:szCs w:val="28"/>
              </w:rPr>
              <w:t>-Дневной сон</w:t>
            </w:r>
          </w:p>
        </w:tc>
        <w:tc>
          <w:tcPr>
            <w:tcW w:w="1843" w:type="dxa"/>
          </w:tcPr>
          <w:p w:rsidR="009416F0" w:rsidRPr="00512361" w:rsidRDefault="009416F0" w:rsidP="00C814B6">
            <w:pPr>
              <w:jc w:val="center"/>
              <w:rPr>
                <w:rFonts w:ascii="Times New Roman" w:hAnsi="Times New Roman" w:cs="Times New Roman"/>
                <w:sz w:val="28"/>
                <w:szCs w:val="28"/>
              </w:rPr>
            </w:pPr>
            <w:r w:rsidRPr="00512361">
              <w:rPr>
                <w:rFonts w:ascii="Times New Roman" w:hAnsi="Times New Roman" w:cs="Times New Roman"/>
                <w:sz w:val="28"/>
                <w:szCs w:val="28"/>
              </w:rPr>
              <w:t>12.30-15.00</w:t>
            </w:r>
          </w:p>
        </w:tc>
      </w:tr>
      <w:tr w:rsidR="009416F0" w:rsidRPr="00512361" w:rsidTr="00223BF0">
        <w:tc>
          <w:tcPr>
            <w:tcW w:w="8364" w:type="dxa"/>
          </w:tcPr>
          <w:p w:rsidR="009416F0" w:rsidRDefault="009416F0" w:rsidP="00C814B6">
            <w:pPr>
              <w:rPr>
                <w:rFonts w:ascii="Times New Roman" w:hAnsi="Times New Roman" w:cs="Times New Roman"/>
                <w:sz w:val="28"/>
                <w:szCs w:val="28"/>
              </w:rPr>
            </w:pPr>
            <w:r w:rsidRPr="00512361">
              <w:rPr>
                <w:rFonts w:ascii="Times New Roman" w:hAnsi="Times New Roman" w:cs="Times New Roman"/>
                <w:sz w:val="28"/>
                <w:szCs w:val="28"/>
              </w:rPr>
              <w:t xml:space="preserve">-Постепенный подъём, гимнастика пробуждения, </w:t>
            </w:r>
          </w:p>
          <w:p w:rsidR="009416F0" w:rsidRPr="00512361" w:rsidRDefault="009416F0" w:rsidP="00C814B6">
            <w:pPr>
              <w:rPr>
                <w:rFonts w:ascii="Times New Roman" w:hAnsi="Times New Roman" w:cs="Times New Roman"/>
                <w:sz w:val="28"/>
                <w:szCs w:val="28"/>
              </w:rPr>
            </w:pPr>
            <w:r w:rsidRPr="00512361">
              <w:rPr>
                <w:rFonts w:ascii="Times New Roman" w:hAnsi="Times New Roman" w:cs="Times New Roman"/>
                <w:sz w:val="28"/>
                <w:szCs w:val="28"/>
              </w:rPr>
              <w:t>водные процедуры, туалет</w:t>
            </w:r>
          </w:p>
        </w:tc>
        <w:tc>
          <w:tcPr>
            <w:tcW w:w="1843" w:type="dxa"/>
          </w:tcPr>
          <w:p w:rsidR="009416F0" w:rsidRPr="00512361" w:rsidRDefault="009416F0" w:rsidP="00C814B6">
            <w:pPr>
              <w:jc w:val="center"/>
              <w:rPr>
                <w:rFonts w:ascii="Times New Roman" w:hAnsi="Times New Roman" w:cs="Times New Roman"/>
                <w:sz w:val="28"/>
                <w:szCs w:val="28"/>
              </w:rPr>
            </w:pPr>
            <w:r w:rsidRPr="00512361">
              <w:rPr>
                <w:rFonts w:ascii="Times New Roman" w:hAnsi="Times New Roman" w:cs="Times New Roman"/>
                <w:sz w:val="28"/>
                <w:szCs w:val="28"/>
              </w:rPr>
              <w:t>15.0</w:t>
            </w:r>
            <w:r>
              <w:rPr>
                <w:rFonts w:ascii="Times New Roman" w:hAnsi="Times New Roman" w:cs="Times New Roman"/>
                <w:sz w:val="28"/>
                <w:szCs w:val="28"/>
              </w:rPr>
              <w:t>0-15.20</w:t>
            </w:r>
          </w:p>
        </w:tc>
      </w:tr>
      <w:tr w:rsidR="009416F0" w:rsidRPr="00512361" w:rsidTr="00223BF0">
        <w:tc>
          <w:tcPr>
            <w:tcW w:w="8364" w:type="dxa"/>
          </w:tcPr>
          <w:p w:rsidR="009416F0" w:rsidRPr="00512361" w:rsidRDefault="009416F0" w:rsidP="00C814B6">
            <w:pPr>
              <w:rPr>
                <w:rFonts w:ascii="Times New Roman" w:hAnsi="Times New Roman" w:cs="Times New Roman"/>
                <w:sz w:val="28"/>
                <w:szCs w:val="28"/>
              </w:rPr>
            </w:pPr>
            <w:r w:rsidRPr="00512361">
              <w:rPr>
                <w:rFonts w:ascii="Times New Roman" w:hAnsi="Times New Roman" w:cs="Times New Roman"/>
                <w:sz w:val="28"/>
                <w:szCs w:val="28"/>
              </w:rPr>
              <w:t>-Подготовка к полднику, полдник</w:t>
            </w:r>
          </w:p>
        </w:tc>
        <w:tc>
          <w:tcPr>
            <w:tcW w:w="1843" w:type="dxa"/>
          </w:tcPr>
          <w:p w:rsidR="009416F0" w:rsidRPr="00512361" w:rsidRDefault="009416F0" w:rsidP="00C814B6">
            <w:pPr>
              <w:jc w:val="center"/>
              <w:rPr>
                <w:rFonts w:ascii="Times New Roman" w:hAnsi="Times New Roman" w:cs="Times New Roman"/>
                <w:sz w:val="28"/>
                <w:szCs w:val="28"/>
              </w:rPr>
            </w:pPr>
            <w:r>
              <w:rPr>
                <w:rFonts w:ascii="Times New Roman" w:hAnsi="Times New Roman" w:cs="Times New Roman"/>
                <w:sz w:val="28"/>
                <w:szCs w:val="28"/>
              </w:rPr>
              <w:t>15.20-15.45</w:t>
            </w:r>
          </w:p>
        </w:tc>
      </w:tr>
      <w:tr w:rsidR="009416F0" w:rsidRPr="00512361" w:rsidTr="00223BF0">
        <w:tc>
          <w:tcPr>
            <w:tcW w:w="8364" w:type="dxa"/>
          </w:tcPr>
          <w:p w:rsidR="009416F0" w:rsidRPr="00512361" w:rsidRDefault="009416F0" w:rsidP="00C814B6">
            <w:pPr>
              <w:rPr>
                <w:rFonts w:ascii="Times New Roman" w:hAnsi="Times New Roman" w:cs="Times New Roman"/>
                <w:sz w:val="28"/>
                <w:szCs w:val="28"/>
              </w:rPr>
            </w:pPr>
            <w:r w:rsidRPr="00512361">
              <w:rPr>
                <w:rFonts w:ascii="Times New Roman" w:hAnsi="Times New Roman" w:cs="Times New Roman"/>
                <w:sz w:val="28"/>
                <w:szCs w:val="28"/>
              </w:rPr>
              <w:t>-Чтение художественной литературы</w:t>
            </w:r>
          </w:p>
        </w:tc>
        <w:tc>
          <w:tcPr>
            <w:tcW w:w="1843" w:type="dxa"/>
          </w:tcPr>
          <w:p w:rsidR="009416F0" w:rsidRPr="00512361" w:rsidRDefault="009416F0" w:rsidP="00C814B6">
            <w:pPr>
              <w:jc w:val="center"/>
              <w:rPr>
                <w:rFonts w:ascii="Times New Roman" w:hAnsi="Times New Roman" w:cs="Times New Roman"/>
                <w:sz w:val="28"/>
                <w:szCs w:val="28"/>
              </w:rPr>
            </w:pPr>
            <w:r>
              <w:rPr>
                <w:rFonts w:ascii="Times New Roman" w:hAnsi="Times New Roman" w:cs="Times New Roman"/>
                <w:sz w:val="28"/>
                <w:szCs w:val="28"/>
              </w:rPr>
              <w:t>15.45-16.0</w:t>
            </w:r>
            <w:r w:rsidRPr="00512361">
              <w:rPr>
                <w:rFonts w:ascii="Times New Roman" w:hAnsi="Times New Roman" w:cs="Times New Roman"/>
                <w:sz w:val="28"/>
                <w:szCs w:val="28"/>
              </w:rPr>
              <w:t>0</w:t>
            </w:r>
          </w:p>
        </w:tc>
      </w:tr>
      <w:tr w:rsidR="009416F0" w:rsidRPr="00512361" w:rsidTr="00223BF0">
        <w:tc>
          <w:tcPr>
            <w:tcW w:w="8364" w:type="dxa"/>
          </w:tcPr>
          <w:p w:rsidR="009416F0" w:rsidRDefault="009416F0" w:rsidP="00C814B6">
            <w:pPr>
              <w:rPr>
                <w:rFonts w:ascii="Times New Roman" w:hAnsi="Times New Roman" w:cs="Times New Roman"/>
                <w:sz w:val="28"/>
                <w:szCs w:val="28"/>
              </w:rPr>
            </w:pPr>
            <w:r w:rsidRPr="00512361">
              <w:rPr>
                <w:rFonts w:ascii="Times New Roman" w:hAnsi="Times New Roman" w:cs="Times New Roman"/>
                <w:sz w:val="28"/>
                <w:szCs w:val="28"/>
              </w:rPr>
              <w:t>-</w:t>
            </w:r>
            <w:r>
              <w:rPr>
                <w:rFonts w:ascii="Times New Roman" w:hAnsi="Times New Roman" w:cs="Times New Roman"/>
                <w:sz w:val="28"/>
                <w:szCs w:val="28"/>
              </w:rPr>
              <w:t>Организация дополнительных образовательных услуг</w:t>
            </w:r>
          </w:p>
          <w:p w:rsidR="009416F0" w:rsidRDefault="009416F0" w:rsidP="00C814B6">
            <w:pPr>
              <w:rPr>
                <w:rFonts w:ascii="Times New Roman" w:hAnsi="Times New Roman" w:cs="Times New Roman"/>
                <w:sz w:val="28"/>
                <w:szCs w:val="28"/>
              </w:rPr>
            </w:pPr>
            <w:r>
              <w:rPr>
                <w:rFonts w:ascii="Times New Roman" w:hAnsi="Times New Roman" w:cs="Times New Roman"/>
                <w:sz w:val="28"/>
                <w:szCs w:val="28"/>
              </w:rPr>
              <w:t>-«Минутки общения»</w:t>
            </w:r>
          </w:p>
          <w:p w:rsidR="00223BF0" w:rsidRDefault="009416F0" w:rsidP="00C814B6">
            <w:pPr>
              <w:rPr>
                <w:rFonts w:ascii="Times New Roman" w:hAnsi="Times New Roman" w:cs="Times New Roman"/>
                <w:sz w:val="28"/>
                <w:szCs w:val="28"/>
              </w:rPr>
            </w:pPr>
            <w:r>
              <w:rPr>
                <w:rFonts w:ascii="Times New Roman" w:hAnsi="Times New Roman" w:cs="Times New Roman"/>
                <w:sz w:val="28"/>
                <w:szCs w:val="28"/>
              </w:rPr>
              <w:t>-</w:t>
            </w:r>
            <w:r w:rsidRPr="00512361">
              <w:rPr>
                <w:rFonts w:ascii="Times New Roman" w:hAnsi="Times New Roman" w:cs="Times New Roman"/>
                <w:sz w:val="28"/>
                <w:szCs w:val="28"/>
              </w:rPr>
              <w:t>Самостоятельная деятельность, игры,</w:t>
            </w:r>
          </w:p>
          <w:p w:rsidR="00223BF0" w:rsidRDefault="00223BF0" w:rsidP="00C814B6">
            <w:pPr>
              <w:rPr>
                <w:rFonts w:ascii="Times New Roman" w:hAnsi="Times New Roman" w:cs="Times New Roman"/>
                <w:sz w:val="28"/>
                <w:szCs w:val="28"/>
              </w:rPr>
            </w:pPr>
            <w:r>
              <w:rPr>
                <w:rFonts w:ascii="Times New Roman" w:hAnsi="Times New Roman" w:cs="Times New Roman"/>
                <w:sz w:val="28"/>
                <w:szCs w:val="28"/>
              </w:rPr>
              <w:t xml:space="preserve"> </w:t>
            </w:r>
            <w:r w:rsidR="009416F0" w:rsidRPr="00512361">
              <w:rPr>
                <w:rFonts w:ascii="Times New Roman" w:hAnsi="Times New Roman" w:cs="Times New Roman"/>
                <w:sz w:val="28"/>
                <w:szCs w:val="28"/>
              </w:rPr>
              <w:t xml:space="preserve">художественное творчество, </w:t>
            </w:r>
          </w:p>
          <w:p w:rsidR="00223BF0" w:rsidRDefault="009416F0" w:rsidP="00C814B6">
            <w:pPr>
              <w:rPr>
                <w:rFonts w:ascii="Times New Roman" w:hAnsi="Times New Roman" w:cs="Times New Roman"/>
                <w:sz w:val="28"/>
                <w:szCs w:val="28"/>
              </w:rPr>
            </w:pPr>
            <w:r w:rsidRPr="00512361">
              <w:rPr>
                <w:rFonts w:ascii="Times New Roman" w:hAnsi="Times New Roman" w:cs="Times New Roman"/>
                <w:sz w:val="28"/>
                <w:szCs w:val="28"/>
              </w:rPr>
              <w:t>музыкально-ритмическая деятельность,</w:t>
            </w:r>
            <w:r w:rsidR="00223BF0">
              <w:rPr>
                <w:rFonts w:ascii="Times New Roman" w:hAnsi="Times New Roman" w:cs="Times New Roman"/>
                <w:sz w:val="28"/>
                <w:szCs w:val="28"/>
              </w:rPr>
              <w:t xml:space="preserve"> </w:t>
            </w:r>
          </w:p>
          <w:p w:rsidR="009416F0" w:rsidRPr="00512361" w:rsidRDefault="009416F0" w:rsidP="00C814B6">
            <w:pPr>
              <w:rPr>
                <w:rFonts w:ascii="Times New Roman" w:hAnsi="Times New Roman" w:cs="Times New Roman"/>
                <w:sz w:val="28"/>
                <w:szCs w:val="28"/>
              </w:rPr>
            </w:pPr>
            <w:r w:rsidRPr="00512361">
              <w:rPr>
                <w:rFonts w:ascii="Times New Roman" w:hAnsi="Times New Roman" w:cs="Times New Roman"/>
                <w:sz w:val="28"/>
                <w:szCs w:val="28"/>
              </w:rPr>
              <w:t>физкультминутки</w:t>
            </w:r>
          </w:p>
        </w:tc>
        <w:tc>
          <w:tcPr>
            <w:tcW w:w="1843" w:type="dxa"/>
          </w:tcPr>
          <w:p w:rsidR="009416F0" w:rsidRPr="00512361" w:rsidRDefault="009416F0" w:rsidP="00C814B6">
            <w:pPr>
              <w:jc w:val="center"/>
              <w:rPr>
                <w:rFonts w:ascii="Times New Roman" w:hAnsi="Times New Roman" w:cs="Times New Roman"/>
                <w:sz w:val="28"/>
                <w:szCs w:val="28"/>
              </w:rPr>
            </w:pPr>
            <w:r>
              <w:rPr>
                <w:rFonts w:ascii="Times New Roman" w:hAnsi="Times New Roman" w:cs="Times New Roman"/>
                <w:sz w:val="28"/>
                <w:szCs w:val="28"/>
              </w:rPr>
              <w:t>16.0</w:t>
            </w:r>
            <w:r w:rsidRPr="00512361">
              <w:rPr>
                <w:rFonts w:ascii="Times New Roman" w:hAnsi="Times New Roman" w:cs="Times New Roman"/>
                <w:sz w:val="28"/>
                <w:szCs w:val="28"/>
              </w:rPr>
              <w:t>0-16.35</w:t>
            </w:r>
          </w:p>
        </w:tc>
      </w:tr>
      <w:tr w:rsidR="009416F0" w:rsidRPr="00512361" w:rsidTr="00223BF0">
        <w:tc>
          <w:tcPr>
            <w:tcW w:w="8364" w:type="dxa"/>
          </w:tcPr>
          <w:p w:rsidR="009416F0" w:rsidRPr="00512361" w:rsidRDefault="009416F0" w:rsidP="00C814B6">
            <w:pPr>
              <w:rPr>
                <w:rFonts w:ascii="Times New Roman" w:hAnsi="Times New Roman" w:cs="Times New Roman"/>
                <w:sz w:val="28"/>
                <w:szCs w:val="28"/>
              </w:rPr>
            </w:pPr>
            <w:r w:rsidRPr="00512361">
              <w:rPr>
                <w:rFonts w:ascii="Times New Roman" w:hAnsi="Times New Roman" w:cs="Times New Roman"/>
                <w:sz w:val="28"/>
                <w:szCs w:val="28"/>
              </w:rPr>
              <w:t>-Подготовка к прог</w:t>
            </w:r>
            <w:r>
              <w:rPr>
                <w:rFonts w:ascii="Times New Roman" w:hAnsi="Times New Roman" w:cs="Times New Roman"/>
                <w:sz w:val="28"/>
                <w:szCs w:val="28"/>
              </w:rPr>
              <w:t>улке, оздоровительная прогулка</w:t>
            </w:r>
          </w:p>
          <w:p w:rsidR="009416F0" w:rsidRDefault="009416F0" w:rsidP="00C814B6">
            <w:pPr>
              <w:rPr>
                <w:rFonts w:ascii="Times New Roman" w:hAnsi="Times New Roman" w:cs="Times New Roman"/>
                <w:sz w:val="28"/>
                <w:szCs w:val="28"/>
              </w:rPr>
            </w:pPr>
            <w:r>
              <w:rPr>
                <w:rFonts w:ascii="Times New Roman" w:hAnsi="Times New Roman" w:cs="Times New Roman"/>
                <w:sz w:val="28"/>
                <w:szCs w:val="28"/>
              </w:rPr>
              <w:t>- Игры, самостоятельная деятельность</w:t>
            </w:r>
          </w:p>
          <w:p w:rsidR="009416F0" w:rsidRPr="00512361" w:rsidRDefault="009416F0" w:rsidP="00C814B6">
            <w:pPr>
              <w:rPr>
                <w:rFonts w:ascii="Times New Roman" w:hAnsi="Times New Roman" w:cs="Times New Roman"/>
                <w:sz w:val="28"/>
                <w:szCs w:val="28"/>
              </w:rPr>
            </w:pPr>
            <w:r>
              <w:rPr>
                <w:rFonts w:ascii="Times New Roman" w:hAnsi="Times New Roman" w:cs="Times New Roman"/>
                <w:sz w:val="28"/>
                <w:szCs w:val="28"/>
              </w:rPr>
              <w:t>- Возвращение с прогулки</w:t>
            </w:r>
          </w:p>
          <w:p w:rsidR="009416F0" w:rsidRDefault="009416F0" w:rsidP="00C814B6">
            <w:pPr>
              <w:rPr>
                <w:rFonts w:ascii="Times New Roman" w:hAnsi="Times New Roman" w:cs="Times New Roman"/>
                <w:sz w:val="28"/>
                <w:szCs w:val="28"/>
              </w:rPr>
            </w:pPr>
            <w:r w:rsidRPr="00512361">
              <w:rPr>
                <w:rFonts w:ascii="Times New Roman" w:hAnsi="Times New Roman" w:cs="Times New Roman"/>
                <w:sz w:val="28"/>
                <w:szCs w:val="28"/>
              </w:rPr>
              <w:t>-Уход детей домой</w:t>
            </w:r>
          </w:p>
          <w:p w:rsidR="00223BF0" w:rsidRPr="00512361" w:rsidRDefault="00223BF0" w:rsidP="00C814B6">
            <w:pPr>
              <w:rPr>
                <w:rFonts w:ascii="Times New Roman" w:hAnsi="Times New Roman" w:cs="Times New Roman"/>
                <w:sz w:val="28"/>
                <w:szCs w:val="28"/>
              </w:rPr>
            </w:pPr>
          </w:p>
        </w:tc>
        <w:tc>
          <w:tcPr>
            <w:tcW w:w="1843" w:type="dxa"/>
          </w:tcPr>
          <w:p w:rsidR="009416F0" w:rsidRPr="00512361" w:rsidRDefault="009416F0" w:rsidP="00C814B6">
            <w:pPr>
              <w:jc w:val="center"/>
              <w:rPr>
                <w:rFonts w:ascii="Times New Roman" w:hAnsi="Times New Roman" w:cs="Times New Roman"/>
                <w:sz w:val="28"/>
                <w:szCs w:val="28"/>
              </w:rPr>
            </w:pPr>
            <w:r>
              <w:rPr>
                <w:rFonts w:ascii="Times New Roman" w:hAnsi="Times New Roman" w:cs="Times New Roman"/>
                <w:sz w:val="28"/>
                <w:szCs w:val="28"/>
              </w:rPr>
              <w:t>16.35-19.0</w:t>
            </w:r>
            <w:r w:rsidRPr="00512361">
              <w:rPr>
                <w:rFonts w:ascii="Times New Roman" w:hAnsi="Times New Roman" w:cs="Times New Roman"/>
                <w:sz w:val="28"/>
                <w:szCs w:val="28"/>
              </w:rPr>
              <w:t>0</w:t>
            </w:r>
          </w:p>
        </w:tc>
      </w:tr>
    </w:tbl>
    <w:p w:rsidR="009416F0" w:rsidRPr="00512361" w:rsidRDefault="009416F0" w:rsidP="009416F0">
      <w:pPr>
        <w:jc w:val="center"/>
        <w:rPr>
          <w:rFonts w:ascii="Times New Roman" w:hAnsi="Times New Roman" w:cs="Times New Roman"/>
          <w:sz w:val="28"/>
          <w:szCs w:val="28"/>
        </w:rPr>
      </w:pPr>
    </w:p>
    <w:p w:rsidR="009416F0" w:rsidRDefault="009416F0" w:rsidP="00223BF0">
      <w:pPr>
        <w:suppressLineNumbers/>
        <w:suppressAutoHyphens w:val="0"/>
        <w:ind w:right="57"/>
        <w:rPr>
          <w:rFonts w:ascii="Times New Roman" w:hAnsi="Times New Roman" w:cs="Times New Roman"/>
          <w:b/>
          <w:sz w:val="28"/>
          <w:szCs w:val="28"/>
        </w:rPr>
      </w:pPr>
    </w:p>
    <w:p w:rsidR="00860DDE" w:rsidRDefault="00223BF0" w:rsidP="00860DDE">
      <w:pPr>
        <w:overflowPunct/>
        <w:autoSpaceDE/>
        <w:autoSpaceDN/>
        <w:jc w:val="both"/>
        <w:rPr>
          <w:rFonts w:ascii="Times New Roman" w:hAnsi="Times New Roman" w:cs="Times New Roman"/>
          <w:kern w:val="24"/>
          <w:sz w:val="28"/>
          <w:szCs w:val="28"/>
        </w:rPr>
      </w:pPr>
      <w:r w:rsidRPr="004E5A4B">
        <w:rPr>
          <w:rFonts w:ascii="Times New Roman" w:hAnsi="Times New Roman" w:cs="Times New Roman"/>
          <w:b/>
          <w:kern w:val="24"/>
          <w:sz w:val="28"/>
          <w:szCs w:val="28"/>
        </w:rPr>
        <w:t>Организация образовательной деятельности</w:t>
      </w:r>
      <w:r>
        <w:rPr>
          <w:rFonts w:ascii="Times New Roman" w:hAnsi="Times New Roman" w:cs="Times New Roman"/>
          <w:b/>
          <w:kern w:val="24"/>
          <w:sz w:val="28"/>
          <w:szCs w:val="28"/>
        </w:rPr>
        <w:t xml:space="preserve">. </w:t>
      </w:r>
      <w:r w:rsidR="00860DDE" w:rsidRPr="004E5A4B">
        <w:rPr>
          <w:rFonts w:ascii="Times New Roman" w:hAnsi="Times New Roman" w:cs="Times New Roman"/>
          <w:b/>
          <w:kern w:val="24"/>
          <w:sz w:val="28"/>
          <w:szCs w:val="28"/>
        </w:rPr>
        <w:t xml:space="preserve">Формы, режим занятий. </w:t>
      </w:r>
    </w:p>
    <w:p w:rsidR="00860DDE" w:rsidRDefault="00223BF0" w:rsidP="00860DDE">
      <w:pPr>
        <w:ind w:firstLine="357"/>
        <w:jc w:val="both"/>
        <w:rPr>
          <w:rFonts w:ascii="Times New Roman" w:hAnsi="Times New Roman" w:cs="Times New Roman"/>
          <w:sz w:val="28"/>
          <w:szCs w:val="28"/>
        </w:rPr>
      </w:pPr>
      <w:r>
        <w:rPr>
          <w:rFonts w:ascii="Times New Roman" w:hAnsi="Times New Roman" w:cs="Times New Roman"/>
          <w:sz w:val="28"/>
          <w:szCs w:val="28"/>
        </w:rPr>
        <w:t>О</w:t>
      </w:r>
      <w:r w:rsidR="00860DDE">
        <w:rPr>
          <w:rFonts w:ascii="Times New Roman" w:hAnsi="Times New Roman" w:cs="Times New Roman"/>
          <w:sz w:val="28"/>
          <w:szCs w:val="28"/>
        </w:rPr>
        <w:t>бразовательная деятельность проводится с детьми ежедневно</w:t>
      </w:r>
      <w:r w:rsidR="00860DDE" w:rsidRPr="00A15760">
        <w:rPr>
          <w:rFonts w:ascii="Times New Roman" w:hAnsi="Times New Roman" w:cs="Times New Roman"/>
          <w:sz w:val="28"/>
          <w:szCs w:val="28"/>
        </w:rPr>
        <w:t xml:space="preserve">. </w:t>
      </w:r>
    </w:p>
    <w:p w:rsidR="00860DDE" w:rsidRPr="00A15760" w:rsidRDefault="00860DDE" w:rsidP="00860DDE">
      <w:pPr>
        <w:ind w:firstLine="357"/>
        <w:jc w:val="both"/>
        <w:rPr>
          <w:rFonts w:ascii="Times New Roman" w:hAnsi="Times New Roman" w:cs="Times New Roman"/>
          <w:sz w:val="28"/>
          <w:szCs w:val="28"/>
        </w:rPr>
      </w:pPr>
      <w:r>
        <w:rPr>
          <w:rFonts w:ascii="Times New Roman" w:hAnsi="Times New Roman" w:cs="Times New Roman"/>
          <w:sz w:val="28"/>
          <w:szCs w:val="28"/>
        </w:rPr>
        <w:t>Формы организации деятельности воспитанников на занятии: групповая, подгрупповая.</w:t>
      </w:r>
    </w:p>
    <w:p w:rsidR="00860DDE" w:rsidRDefault="00860DDE" w:rsidP="00860DDE">
      <w:pPr>
        <w:ind w:firstLine="357"/>
        <w:jc w:val="both"/>
        <w:rPr>
          <w:rFonts w:ascii="Times New Roman" w:hAnsi="Times New Roman" w:cs="Times New Roman"/>
          <w:sz w:val="28"/>
          <w:szCs w:val="28"/>
        </w:rPr>
      </w:pPr>
      <w:r w:rsidRPr="00A15760">
        <w:rPr>
          <w:rFonts w:ascii="Times New Roman" w:hAnsi="Times New Roman" w:cs="Times New Roman"/>
          <w:sz w:val="28"/>
          <w:szCs w:val="28"/>
        </w:rPr>
        <w:t>Форма проведения занятий – игровая.</w:t>
      </w:r>
    </w:p>
    <w:p w:rsidR="00860DDE" w:rsidRDefault="00860DDE" w:rsidP="00860DDE">
      <w:pPr>
        <w:jc w:val="both"/>
        <w:rPr>
          <w:rFonts w:ascii="Times New Roman" w:hAnsi="Times New Roman" w:cs="Times New Roman"/>
          <w:sz w:val="28"/>
          <w:szCs w:val="28"/>
        </w:rPr>
      </w:pPr>
    </w:p>
    <w:p w:rsidR="00223BF0" w:rsidRDefault="00223BF0" w:rsidP="00860DDE">
      <w:pPr>
        <w:jc w:val="both"/>
        <w:rPr>
          <w:rFonts w:ascii="Times New Roman" w:hAnsi="Times New Roman" w:cs="Times New Roman"/>
          <w:sz w:val="28"/>
          <w:szCs w:val="28"/>
        </w:rPr>
      </w:pPr>
    </w:p>
    <w:p w:rsidR="00223BF0" w:rsidRDefault="00223BF0" w:rsidP="00860DDE">
      <w:pPr>
        <w:jc w:val="both"/>
        <w:rPr>
          <w:rFonts w:ascii="Times New Roman" w:hAnsi="Times New Roman" w:cs="Times New Roman"/>
          <w:sz w:val="28"/>
          <w:szCs w:val="28"/>
        </w:rPr>
      </w:pPr>
    </w:p>
    <w:p w:rsidR="00223BF0" w:rsidRDefault="00223BF0" w:rsidP="00860DDE">
      <w:pPr>
        <w:jc w:val="both"/>
        <w:rPr>
          <w:rFonts w:ascii="Times New Roman" w:hAnsi="Times New Roman" w:cs="Times New Roman"/>
          <w:sz w:val="28"/>
          <w:szCs w:val="28"/>
        </w:rPr>
      </w:pPr>
    </w:p>
    <w:p w:rsidR="00223BF0" w:rsidRDefault="00223BF0" w:rsidP="00860DDE">
      <w:pPr>
        <w:jc w:val="both"/>
        <w:rPr>
          <w:rFonts w:ascii="Times New Roman" w:hAnsi="Times New Roman" w:cs="Times New Roman"/>
          <w:sz w:val="28"/>
          <w:szCs w:val="28"/>
        </w:rPr>
      </w:pPr>
    </w:p>
    <w:p w:rsidR="00A674B0" w:rsidRDefault="00A674B0" w:rsidP="00860DDE">
      <w:pPr>
        <w:jc w:val="both"/>
        <w:rPr>
          <w:rFonts w:ascii="Times New Roman" w:hAnsi="Times New Roman" w:cs="Times New Roman"/>
          <w:sz w:val="28"/>
          <w:szCs w:val="28"/>
        </w:rPr>
      </w:pPr>
    </w:p>
    <w:p w:rsidR="00223BF0" w:rsidRPr="00A15760" w:rsidRDefault="00223BF0" w:rsidP="00860DDE">
      <w:pPr>
        <w:jc w:val="both"/>
        <w:rPr>
          <w:rFonts w:ascii="Times New Roman" w:hAnsi="Times New Roman" w:cs="Times New Roman"/>
          <w:sz w:val="28"/>
          <w:szCs w:val="28"/>
        </w:rPr>
      </w:pPr>
    </w:p>
    <w:p w:rsidR="00860DDE" w:rsidRPr="00223BF0" w:rsidRDefault="00860DDE" w:rsidP="00223BF0">
      <w:pPr>
        <w:widowControl/>
        <w:suppressAutoHyphens w:val="0"/>
        <w:overflowPunct/>
        <w:autoSpaceDE/>
        <w:autoSpaceDN/>
        <w:rPr>
          <w:rFonts w:ascii="Times New Roman" w:eastAsia="Times New Roman" w:hAnsi="Times New Roman" w:cs="Times New Roman"/>
          <w:kern w:val="0"/>
          <w:sz w:val="24"/>
          <w:szCs w:val="24"/>
        </w:rPr>
      </w:pPr>
      <w:r w:rsidRPr="00223BF0">
        <w:rPr>
          <w:rStyle w:val="FontStyle147"/>
          <w:rFonts w:ascii="Times New Roman" w:hAnsi="Times New Roman" w:cs="Times New Roman"/>
          <w:sz w:val="28"/>
          <w:szCs w:val="28"/>
        </w:rPr>
        <w:lastRenderedPageBreak/>
        <w:t>Планирование образовательной деятельности</w:t>
      </w:r>
      <w:r w:rsidR="00223BF0">
        <w:rPr>
          <w:rStyle w:val="FontStyle147"/>
          <w:rFonts w:ascii="Times New Roman" w:hAnsi="Times New Roman" w:cs="Times New Roman"/>
          <w:sz w:val="28"/>
          <w:szCs w:val="28"/>
        </w:rPr>
        <w:t xml:space="preserve"> (учебный план)</w:t>
      </w:r>
    </w:p>
    <w:tbl>
      <w:tblPr>
        <w:tblpPr w:leftFromText="180" w:rightFromText="180" w:vertAnchor="text" w:horzAnchor="margin" w:tblpX="290" w:tblpY="21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686"/>
        <w:gridCol w:w="2111"/>
        <w:gridCol w:w="33"/>
        <w:gridCol w:w="1825"/>
      </w:tblGrid>
      <w:tr w:rsidR="00860DDE" w:rsidRPr="00525B19" w:rsidTr="00C814B6">
        <w:tc>
          <w:tcPr>
            <w:tcW w:w="10031" w:type="dxa"/>
            <w:gridSpan w:val="5"/>
            <w:tcBorders>
              <w:top w:val="single" w:sz="4" w:space="0" w:color="auto"/>
              <w:left w:val="single" w:sz="4" w:space="0" w:color="auto"/>
              <w:bottom w:val="single" w:sz="4" w:space="0" w:color="auto"/>
              <w:right w:val="single" w:sz="4" w:space="0" w:color="auto"/>
            </w:tcBorders>
          </w:tcPr>
          <w:p w:rsidR="00860DDE" w:rsidRPr="00B21E48" w:rsidRDefault="00860DDE" w:rsidP="00C814B6">
            <w:pPr>
              <w:pStyle w:val="Style54"/>
              <w:widowControl/>
              <w:jc w:val="center"/>
              <w:rPr>
                <w:rStyle w:val="FontStyle140"/>
                <w:rFonts w:ascii="Times New Roman" w:eastAsia="Lucida Sans Unicode" w:hAnsi="Times New Roman" w:cs="Times New Roman"/>
                <w:b w:val="0"/>
                <w:sz w:val="24"/>
                <w:szCs w:val="24"/>
              </w:rPr>
            </w:pPr>
            <w:r>
              <w:rPr>
                <w:rStyle w:val="FontStyle140"/>
                <w:rFonts w:ascii="Times New Roman" w:eastAsia="Lucida Sans Unicode" w:hAnsi="Times New Roman" w:cs="Times New Roman"/>
                <w:b w:val="0"/>
                <w:sz w:val="24"/>
                <w:szCs w:val="24"/>
              </w:rPr>
              <w:t>О</w:t>
            </w:r>
            <w:r w:rsidRPr="00B21E48">
              <w:rPr>
                <w:rStyle w:val="FontStyle140"/>
                <w:rFonts w:ascii="Times New Roman" w:eastAsia="Lucida Sans Unicode" w:hAnsi="Times New Roman" w:cs="Times New Roman"/>
                <w:b w:val="0"/>
                <w:sz w:val="24"/>
                <w:szCs w:val="24"/>
              </w:rPr>
              <w:t>бразовательная  деятельность</w:t>
            </w:r>
          </w:p>
          <w:p w:rsidR="00860DDE" w:rsidRPr="00B21E48" w:rsidRDefault="00860DDE" w:rsidP="00C814B6">
            <w:pPr>
              <w:pStyle w:val="Style54"/>
              <w:widowControl/>
              <w:jc w:val="center"/>
              <w:rPr>
                <w:rStyle w:val="FontStyle140"/>
                <w:rFonts w:ascii="Times New Roman" w:eastAsia="Lucida Sans Unicode" w:hAnsi="Times New Roman" w:cs="Times New Roman"/>
                <w:b w:val="0"/>
                <w:sz w:val="24"/>
                <w:szCs w:val="24"/>
              </w:rPr>
            </w:pPr>
          </w:p>
        </w:tc>
      </w:tr>
      <w:tr w:rsidR="00860DDE" w:rsidRPr="00525B19" w:rsidTr="00C814B6">
        <w:trPr>
          <w:trHeight w:val="286"/>
        </w:trPr>
        <w:tc>
          <w:tcPr>
            <w:tcW w:w="2376" w:type="dxa"/>
            <w:vMerge w:val="restart"/>
            <w:tcBorders>
              <w:top w:val="single" w:sz="4" w:space="0" w:color="auto"/>
              <w:left w:val="single" w:sz="4" w:space="0" w:color="auto"/>
              <w:right w:val="single" w:sz="4" w:space="0" w:color="auto"/>
            </w:tcBorders>
            <w:hideMark/>
          </w:tcPr>
          <w:p w:rsidR="00860DDE" w:rsidRPr="00B21E48" w:rsidRDefault="00860DDE" w:rsidP="00C814B6">
            <w:pPr>
              <w:pStyle w:val="Style54"/>
              <w:widowControl/>
              <w:jc w:val="center"/>
              <w:rPr>
                <w:rStyle w:val="FontStyle140"/>
                <w:rFonts w:ascii="Times New Roman" w:eastAsia="Lucida Sans Unicode" w:hAnsi="Times New Roman" w:cs="Times New Roman"/>
                <w:b w:val="0"/>
                <w:sz w:val="24"/>
                <w:szCs w:val="24"/>
              </w:rPr>
            </w:pPr>
            <w:r w:rsidRPr="00B21E48">
              <w:rPr>
                <w:rStyle w:val="FontStyle140"/>
                <w:rFonts w:ascii="Times New Roman" w:eastAsia="Lucida Sans Unicode" w:hAnsi="Times New Roman" w:cs="Times New Roman"/>
                <w:b w:val="0"/>
                <w:sz w:val="24"/>
                <w:szCs w:val="24"/>
              </w:rPr>
              <w:t>Образовательная область</w:t>
            </w:r>
          </w:p>
        </w:tc>
        <w:tc>
          <w:tcPr>
            <w:tcW w:w="3686" w:type="dxa"/>
            <w:vMerge w:val="restart"/>
            <w:tcBorders>
              <w:top w:val="single" w:sz="4" w:space="0" w:color="auto"/>
              <w:left w:val="single" w:sz="4" w:space="0" w:color="auto"/>
              <w:right w:val="single" w:sz="4" w:space="0" w:color="auto"/>
            </w:tcBorders>
            <w:hideMark/>
          </w:tcPr>
          <w:p w:rsidR="00860DDE" w:rsidRPr="00B21E48" w:rsidRDefault="00860DDE" w:rsidP="00C814B6">
            <w:pPr>
              <w:pStyle w:val="Style54"/>
              <w:widowControl/>
              <w:jc w:val="center"/>
              <w:rPr>
                <w:rStyle w:val="FontStyle140"/>
                <w:rFonts w:ascii="Times New Roman" w:eastAsia="Lucida Sans Unicode" w:hAnsi="Times New Roman" w:cs="Times New Roman"/>
                <w:b w:val="0"/>
                <w:sz w:val="24"/>
                <w:szCs w:val="24"/>
              </w:rPr>
            </w:pPr>
            <w:r w:rsidRPr="00B21E48">
              <w:rPr>
                <w:rStyle w:val="FontStyle140"/>
                <w:rFonts w:ascii="Times New Roman" w:eastAsia="Lucida Sans Unicode" w:hAnsi="Times New Roman" w:cs="Times New Roman"/>
                <w:b w:val="0"/>
                <w:sz w:val="24"/>
                <w:szCs w:val="24"/>
              </w:rPr>
              <w:t>Вид деятельности</w:t>
            </w:r>
          </w:p>
        </w:tc>
        <w:tc>
          <w:tcPr>
            <w:tcW w:w="3969" w:type="dxa"/>
            <w:gridSpan w:val="3"/>
            <w:tcBorders>
              <w:top w:val="single" w:sz="4" w:space="0" w:color="auto"/>
              <w:left w:val="single" w:sz="4" w:space="0" w:color="auto"/>
              <w:bottom w:val="single" w:sz="4" w:space="0" w:color="auto"/>
              <w:right w:val="single" w:sz="4" w:space="0" w:color="auto"/>
            </w:tcBorders>
          </w:tcPr>
          <w:p w:rsidR="00860DDE" w:rsidRPr="00B21E48" w:rsidRDefault="00860DDE" w:rsidP="00C814B6">
            <w:pPr>
              <w:pStyle w:val="Style54"/>
              <w:jc w:val="center"/>
              <w:rPr>
                <w:rStyle w:val="FontStyle140"/>
                <w:rFonts w:ascii="Times New Roman" w:eastAsia="Lucida Sans Unicode" w:hAnsi="Times New Roman" w:cs="Times New Roman"/>
                <w:b w:val="0"/>
                <w:sz w:val="24"/>
                <w:szCs w:val="24"/>
              </w:rPr>
            </w:pPr>
            <w:r w:rsidRPr="00B21E48">
              <w:rPr>
                <w:rStyle w:val="FontStyle140"/>
                <w:rFonts w:ascii="Times New Roman" w:eastAsia="Lucida Sans Unicode" w:hAnsi="Times New Roman" w:cs="Times New Roman"/>
                <w:b w:val="0"/>
                <w:sz w:val="24"/>
                <w:szCs w:val="24"/>
              </w:rPr>
              <w:t>Периодичность</w:t>
            </w:r>
          </w:p>
        </w:tc>
      </w:tr>
      <w:tr w:rsidR="00860DDE" w:rsidRPr="00525B19" w:rsidTr="00C814B6">
        <w:trPr>
          <w:trHeight w:val="264"/>
        </w:trPr>
        <w:tc>
          <w:tcPr>
            <w:tcW w:w="2376" w:type="dxa"/>
            <w:vMerge/>
            <w:tcBorders>
              <w:left w:val="single" w:sz="4" w:space="0" w:color="auto"/>
              <w:bottom w:val="single" w:sz="4" w:space="0" w:color="auto"/>
              <w:right w:val="single" w:sz="4" w:space="0" w:color="auto"/>
            </w:tcBorders>
            <w:hideMark/>
          </w:tcPr>
          <w:p w:rsidR="00860DDE" w:rsidRPr="00B21E48" w:rsidRDefault="00860DDE" w:rsidP="00C814B6">
            <w:pPr>
              <w:pStyle w:val="Style54"/>
              <w:widowControl/>
              <w:jc w:val="center"/>
              <w:rPr>
                <w:rStyle w:val="FontStyle140"/>
                <w:rFonts w:ascii="Times New Roman" w:eastAsia="Lucida Sans Unicode" w:hAnsi="Times New Roman" w:cs="Times New Roman"/>
                <w:b w:val="0"/>
                <w:sz w:val="24"/>
                <w:szCs w:val="24"/>
              </w:rPr>
            </w:pPr>
          </w:p>
        </w:tc>
        <w:tc>
          <w:tcPr>
            <w:tcW w:w="3686" w:type="dxa"/>
            <w:vMerge/>
            <w:tcBorders>
              <w:left w:val="single" w:sz="4" w:space="0" w:color="auto"/>
              <w:bottom w:val="single" w:sz="4" w:space="0" w:color="auto"/>
              <w:right w:val="single" w:sz="4" w:space="0" w:color="auto"/>
            </w:tcBorders>
            <w:hideMark/>
          </w:tcPr>
          <w:p w:rsidR="00860DDE" w:rsidRPr="00B21E48" w:rsidRDefault="00860DDE" w:rsidP="00C814B6">
            <w:pPr>
              <w:pStyle w:val="Style54"/>
              <w:widowControl/>
              <w:jc w:val="center"/>
              <w:rPr>
                <w:rStyle w:val="FontStyle140"/>
                <w:rFonts w:ascii="Times New Roman" w:eastAsia="Lucida Sans Unicode" w:hAnsi="Times New Roman" w:cs="Times New Roman"/>
                <w:b w:val="0"/>
                <w:sz w:val="24"/>
                <w:szCs w:val="24"/>
              </w:rPr>
            </w:pPr>
          </w:p>
        </w:tc>
        <w:tc>
          <w:tcPr>
            <w:tcW w:w="2111" w:type="dxa"/>
            <w:tcBorders>
              <w:top w:val="single" w:sz="4" w:space="0" w:color="auto"/>
              <w:left w:val="single" w:sz="4" w:space="0" w:color="auto"/>
              <w:bottom w:val="single" w:sz="4" w:space="0" w:color="auto"/>
              <w:right w:val="single" w:sz="4" w:space="0" w:color="auto"/>
            </w:tcBorders>
          </w:tcPr>
          <w:p w:rsidR="00860DDE" w:rsidRPr="00FB35A7" w:rsidRDefault="00860DDE" w:rsidP="00C814B6">
            <w:pPr>
              <w:pStyle w:val="Style54"/>
              <w:jc w:val="center"/>
              <w:rPr>
                <w:rStyle w:val="FontStyle140"/>
                <w:rFonts w:ascii="Times New Roman" w:eastAsia="Lucida Sans Unicode" w:hAnsi="Times New Roman" w:cs="Times New Roman"/>
                <w:b w:val="0"/>
                <w:sz w:val="22"/>
                <w:szCs w:val="22"/>
              </w:rPr>
            </w:pPr>
            <w:r w:rsidRPr="00FB35A7">
              <w:rPr>
                <w:rStyle w:val="FontStyle140"/>
                <w:rFonts w:ascii="Times New Roman" w:eastAsia="Lucida Sans Unicode" w:hAnsi="Times New Roman" w:cs="Times New Roman"/>
                <w:b w:val="0"/>
                <w:sz w:val="22"/>
                <w:szCs w:val="22"/>
              </w:rPr>
              <w:t>Количество часов в неделю</w:t>
            </w:r>
          </w:p>
        </w:tc>
        <w:tc>
          <w:tcPr>
            <w:tcW w:w="1858" w:type="dxa"/>
            <w:gridSpan w:val="2"/>
            <w:tcBorders>
              <w:top w:val="single" w:sz="4" w:space="0" w:color="auto"/>
              <w:left w:val="single" w:sz="4" w:space="0" w:color="auto"/>
              <w:bottom w:val="single" w:sz="4" w:space="0" w:color="auto"/>
              <w:right w:val="single" w:sz="4" w:space="0" w:color="auto"/>
            </w:tcBorders>
          </w:tcPr>
          <w:p w:rsidR="00860DDE" w:rsidRPr="00FB35A7" w:rsidRDefault="00860DDE" w:rsidP="00C814B6">
            <w:pPr>
              <w:pStyle w:val="Style54"/>
              <w:jc w:val="center"/>
              <w:rPr>
                <w:rStyle w:val="FontStyle140"/>
                <w:rFonts w:ascii="Times New Roman" w:eastAsia="Lucida Sans Unicode" w:hAnsi="Times New Roman" w:cs="Times New Roman"/>
                <w:b w:val="0"/>
                <w:sz w:val="22"/>
                <w:szCs w:val="22"/>
              </w:rPr>
            </w:pPr>
            <w:r w:rsidRPr="00FB35A7">
              <w:rPr>
                <w:rStyle w:val="FontStyle140"/>
                <w:rFonts w:ascii="Times New Roman" w:eastAsia="Lucida Sans Unicode" w:hAnsi="Times New Roman" w:cs="Times New Roman"/>
                <w:b w:val="0"/>
                <w:sz w:val="22"/>
                <w:szCs w:val="22"/>
              </w:rPr>
              <w:t>Количество часов в год</w:t>
            </w:r>
          </w:p>
        </w:tc>
      </w:tr>
      <w:tr w:rsidR="00860DDE" w:rsidRPr="00525B19" w:rsidTr="00C814B6">
        <w:tc>
          <w:tcPr>
            <w:tcW w:w="2376" w:type="dxa"/>
            <w:tcBorders>
              <w:top w:val="single" w:sz="4" w:space="0" w:color="auto"/>
              <w:left w:val="single" w:sz="4" w:space="0" w:color="auto"/>
              <w:bottom w:val="single" w:sz="4" w:space="0" w:color="auto"/>
              <w:right w:val="single" w:sz="4" w:space="0" w:color="auto"/>
            </w:tcBorders>
          </w:tcPr>
          <w:p w:rsidR="00860DDE" w:rsidRPr="00B21E48" w:rsidRDefault="00860DDE" w:rsidP="00C814B6">
            <w:pPr>
              <w:pStyle w:val="Style29"/>
              <w:widowControl/>
              <w:spacing w:line="240" w:lineRule="auto"/>
              <w:jc w:val="center"/>
              <w:rPr>
                <w:rStyle w:val="FontStyle142"/>
                <w:rFonts w:ascii="Times New Roman" w:hAnsi="Times New Roman" w:cs="Times New Roman"/>
                <w:sz w:val="24"/>
                <w:szCs w:val="24"/>
              </w:rPr>
            </w:pPr>
            <w:r w:rsidRPr="00B21E48">
              <w:rPr>
                <w:rStyle w:val="FontStyle142"/>
                <w:rFonts w:ascii="Times New Roman" w:hAnsi="Times New Roman" w:cs="Times New Roman"/>
                <w:sz w:val="24"/>
                <w:szCs w:val="24"/>
              </w:rPr>
              <w:t>Физическое развитие</w:t>
            </w:r>
          </w:p>
        </w:tc>
        <w:tc>
          <w:tcPr>
            <w:tcW w:w="3686" w:type="dxa"/>
            <w:tcBorders>
              <w:top w:val="single" w:sz="4" w:space="0" w:color="auto"/>
              <w:left w:val="single" w:sz="4" w:space="0" w:color="auto"/>
              <w:bottom w:val="single" w:sz="4" w:space="0" w:color="auto"/>
              <w:right w:val="single" w:sz="4" w:space="0" w:color="auto"/>
            </w:tcBorders>
          </w:tcPr>
          <w:p w:rsidR="00860DDE" w:rsidRPr="00B21E48" w:rsidRDefault="00860DDE" w:rsidP="00C814B6">
            <w:pPr>
              <w:pStyle w:val="Style29"/>
              <w:widowControl/>
              <w:spacing w:line="240" w:lineRule="auto"/>
              <w:jc w:val="center"/>
              <w:rPr>
                <w:rStyle w:val="FontStyle142"/>
                <w:rFonts w:ascii="Times New Roman" w:hAnsi="Times New Roman" w:cs="Times New Roman"/>
                <w:sz w:val="24"/>
                <w:szCs w:val="24"/>
              </w:rPr>
            </w:pPr>
            <w:r w:rsidRPr="00B21E48">
              <w:rPr>
                <w:rFonts w:ascii="Times New Roman" w:hAnsi="Times New Roman"/>
              </w:rPr>
              <w:t>Физическая культура</w:t>
            </w:r>
          </w:p>
          <w:p w:rsidR="00860DDE" w:rsidRPr="00B21E48" w:rsidRDefault="00860DDE" w:rsidP="00C814B6">
            <w:pPr>
              <w:pStyle w:val="Style29"/>
              <w:widowControl/>
              <w:spacing w:line="240" w:lineRule="auto"/>
              <w:jc w:val="center"/>
              <w:rPr>
                <w:rStyle w:val="FontStyle142"/>
                <w:rFonts w:ascii="Times New Roman" w:hAnsi="Times New Roman" w:cs="Times New Roman"/>
                <w:sz w:val="24"/>
                <w:szCs w:val="24"/>
              </w:rPr>
            </w:pPr>
          </w:p>
        </w:tc>
        <w:tc>
          <w:tcPr>
            <w:tcW w:w="2111" w:type="dxa"/>
            <w:tcBorders>
              <w:top w:val="single" w:sz="4" w:space="0" w:color="auto"/>
              <w:left w:val="single" w:sz="4" w:space="0" w:color="auto"/>
              <w:bottom w:val="single" w:sz="4" w:space="0" w:color="auto"/>
              <w:right w:val="single" w:sz="4" w:space="0" w:color="auto"/>
            </w:tcBorders>
          </w:tcPr>
          <w:p w:rsidR="00860DDE" w:rsidRPr="00B21E48" w:rsidRDefault="00860DDE" w:rsidP="00C814B6">
            <w:pPr>
              <w:pStyle w:val="Style29"/>
              <w:spacing w:line="240" w:lineRule="auto"/>
              <w:jc w:val="center"/>
              <w:rPr>
                <w:rStyle w:val="FontStyle142"/>
                <w:rFonts w:ascii="Times New Roman" w:hAnsi="Times New Roman" w:cs="Times New Roman"/>
                <w:sz w:val="24"/>
                <w:szCs w:val="24"/>
              </w:rPr>
            </w:pPr>
            <w:r w:rsidRPr="00B21E48">
              <w:rPr>
                <w:rStyle w:val="FontStyle142"/>
                <w:rFonts w:ascii="Times New Roman" w:hAnsi="Times New Roman" w:cs="Times New Roman"/>
                <w:sz w:val="24"/>
                <w:szCs w:val="24"/>
              </w:rPr>
              <w:t>3 раза в неделю</w:t>
            </w:r>
          </w:p>
        </w:tc>
        <w:tc>
          <w:tcPr>
            <w:tcW w:w="1858" w:type="dxa"/>
            <w:gridSpan w:val="2"/>
            <w:tcBorders>
              <w:top w:val="single" w:sz="4" w:space="0" w:color="auto"/>
              <w:left w:val="single" w:sz="4" w:space="0" w:color="auto"/>
              <w:bottom w:val="single" w:sz="4" w:space="0" w:color="auto"/>
              <w:right w:val="single" w:sz="4" w:space="0" w:color="auto"/>
            </w:tcBorders>
          </w:tcPr>
          <w:p w:rsidR="00860DDE" w:rsidRPr="00B21E48" w:rsidRDefault="00860DDE" w:rsidP="00C814B6">
            <w:pPr>
              <w:pStyle w:val="Style29"/>
              <w:spacing w:line="240" w:lineRule="auto"/>
              <w:jc w:val="center"/>
              <w:rPr>
                <w:rStyle w:val="FontStyle142"/>
                <w:rFonts w:ascii="Times New Roman" w:hAnsi="Times New Roman" w:cs="Times New Roman"/>
                <w:sz w:val="24"/>
                <w:szCs w:val="24"/>
              </w:rPr>
            </w:pPr>
            <w:r>
              <w:rPr>
                <w:rStyle w:val="FontStyle142"/>
                <w:rFonts w:ascii="Times New Roman" w:hAnsi="Times New Roman" w:cs="Times New Roman"/>
                <w:sz w:val="24"/>
                <w:szCs w:val="24"/>
              </w:rPr>
              <w:t>108 часов</w:t>
            </w:r>
          </w:p>
        </w:tc>
      </w:tr>
      <w:tr w:rsidR="00860DDE" w:rsidRPr="00525B19" w:rsidTr="00C814B6">
        <w:tc>
          <w:tcPr>
            <w:tcW w:w="2376" w:type="dxa"/>
            <w:tcBorders>
              <w:top w:val="single" w:sz="4" w:space="0" w:color="auto"/>
              <w:left w:val="single" w:sz="4" w:space="0" w:color="auto"/>
              <w:bottom w:val="single" w:sz="4" w:space="0" w:color="auto"/>
              <w:right w:val="single" w:sz="4" w:space="0" w:color="auto"/>
            </w:tcBorders>
          </w:tcPr>
          <w:p w:rsidR="00860DDE" w:rsidRPr="00B21E48" w:rsidRDefault="00860DDE" w:rsidP="00C814B6">
            <w:pPr>
              <w:pStyle w:val="Style29"/>
              <w:widowControl/>
              <w:spacing w:line="240" w:lineRule="auto"/>
              <w:jc w:val="center"/>
              <w:rPr>
                <w:rStyle w:val="FontStyle141"/>
                <w:rFonts w:ascii="Times New Roman" w:hAnsi="Times New Roman" w:cs="Times New Roman"/>
                <w:i w:val="0"/>
                <w:sz w:val="24"/>
                <w:szCs w:val="24"/>
              </w:rPr>
            </w:pPr>
            <w:r w:rsidRPr="00B21E48">
              <w:rPr>
                <w:rStyle w:val="FontStyle142"/>
                <w:rFonts w:ascii="Times New Roman" w:hAnsi="Times New Roman" w:cs="Times New Roman"/>
                <w:sz w:val="24"/>
                <w:szCs w:val="24"/>
              </w:rPr>
              <w:t>Речевое развитие</w:t>
            </w:r>
          </w:p>
        </w:tc>
        <w:tc>
          <w:tcPr>
            <w:tcW w:w="3686" w:type="dxa"/>
            <w:tcBorders>
              <w:top w:val="single" w:sz="4" w:space="0" w:color="auto"/>
              <w:left w:val="single" w:sz="4" w:space="0" w:color="auto"/>
              <w:bottom w:val="single" w:sz="4" w:space="0" w:color="auto"/>
              <w:right w:val="single" w:sz="4" w:space="0" w:color="auto"/>
            </w:tcBorders>
          </w:tcPr>
          <w:p w:rsidR="00860DDE" w:rsidRPr="00B21E48" w:rsidRDefault="00860DDE" w:rsidP="00C814B6">
            <w:pPr>
              <w:pStyle w:val="Style29"/>
              <w:widowControl/>
              <w:spacing w:line="240" w:lineRule="auto"/>
              <w:ind w:firstLine="14"/>
              <w:jc w:val="center"/>
              <w:rPr>
                <w:rStyle w:val="FontStyle142"/>
                <w:rFonts w:ascii="Times New Roman" w:hAnsi="Times New Roman" w:cs="Times New Roman"/>
                <w:sz w:val="24"/>
                <w:szCs w:val="24"/>
              </w:rPr>
            </w:pPr>
            <w:r w:rsidRPr="00B21E48">
              <w:rPr>
                <w:rStyle w:val="FontStyle142"/>
                <w:rFonts w:ascii="Times New Roman" w:hAnsi="Times New Roman" w:cs="Times New Roman"/>
                <w:sz w:val="24"/>
                <w:szCs w:val="24"/>
              </w:rPr>
              <w:t>Развитие речи</w:t>
            </w:r>
          </w:p>
        </w:tc>
        <w:tc>
          <w:tcPr>
            <w:tcW w:w="2111" w:type="dxa"/>
            <w:tcBorders>
              <w:top w:val="single" w:sz="4" w:space="0" w:color="auto"/>
              <w:left w:val="single" w:sz="4" w:space="0" w:color="auto"/>
              <w:bottom w:val="single" w:sz="4" w:space="0" w:color="auto"/>
              <w:right w:val="single" w:sz="4" w:space="0" w:color="auto"/>
            </w:tcBorders>
          </w:tcPr>
          <w:p w:rsidR="00860DDE" w:rsidRPr="00B21E48" w:rsidRDefault="00860DDE" w:rsidP="00C814B6">
            <w:pPr>
              <w:pStyle w:val="Style29"/>
              <w:spacing w:line="240" w:lineRule="auto"/>
              <w:jc w:val="center"/>
              <w:rPr>
                <w:rStyle w:val="FontStyle142"/>
                <w:rFonts w:ascii="Times New Roman" w:hAnsi="Times New Roman" w:cs="Times New Roman"/>
                <w:sz w:val="24"/>
                <w:szCs w:val="24"/>
              </w:rPr>
            </w:pPr>
            <w:r w:rsidRPr="00B21E48">
              <w:rPr>
                <w:rStyle w:val="FontStyle142"/>
                <w:rFonts w:ascii="Times New Roman" w:hAnsi="Times New Roman" w:cs="Times New Roman"/>
                <w:sz w:val="24"/>
                <w:szCs w:val="24"/>
              </w:rPr>
              <w:t>1 раз в неделю</w:t>
            </w:r>
          </w:p>
        </w:tc>
        <w:tc>
          <w:tcPr>
            <w:tcW w:w="1858" w:type="dxa"/>
            <w:gridSpan w:val="2"/>
            <w:tcBorders>
              <w:top w:val="single" w:sz="4" w:space="0" w:color="auto"/>
              <w:left w:val="single" w:sz="4" w:space="0" w:color="auto"/>
              <w:bottom w:val="single" w:sz="4" w:space="0" w:color="auto"/>
              <w:right w:val="single" w:sz="4" w:space="0" w:color="auto"/>
            </w:tcBorders>
          </w:tcPr>
          <w:p w:rsidR="00860DDE" w:rsidRPr="00B21E48" w:rsidRDefault="00860DDE" w:rsidP="00C814B6">
            <w:pPr>
              <w:pStyle w:val="Style29"/>
              <w:spacing w:line="240" w:lineRule="auto"/>
              <w:jc w:val="center"/>
              <w:rPr>
                <w:rStyle w:val="FontStyle142"/>
                <w:rFonts w:ascii="Times New Roman" w:hAnsi="Times New Roman" w:cs="Times New Roman"/>
                <w:sz w:val="24"/>
                <w:szCs w:val="24"/>
              </w:rPr>
            </w:pPr>
            <w:r>
              <w:rPr>
                <w:rStyle w:val="FontStyle142"/>
                <w:rFonts w:ascii="Times New Roman" w:hAnsi="Times New Roman" w:cs="Times New Roman"/>
                <w:sz w:val="24"/>
                <w:szCs w:val="24"/>
              </w:rPr>
              <w:t>36 часов</w:t>
            </w:r>
          </w:p>
        </w:tc>
      </w:tr>
      <w:tr w:rsidR="00860DDE" w:rsidRPr="00525B19" w:rsidTr="00C814B6">
        <w:trPr>
          <w:trHeight w:val="898"/>
        </w:trPr>
        <w:tc>
          <w:tcPr>
            <w:tcW w:w="2376" w:type="dxa"/>
            <w:tcBorders>
              <w:top w:val="single" w:sz="4" w:space="0" w:color="auto"/>
              <w:left w:val="single" w:sz="4" w:space="0" w:color="auto"/>
              <w:bottom w:val="single" w:sz="4" w:space="0" w:color="auto"/>
              <w:right w:val="single" w:sz="4" w:space="0" w:color="auto"/>
            </w:tcBorders>
            <w:hideMark/>
          </w:tcPr>
          <w:p w:rsidR="00860DDE" w:rsidRPr="00B21E48" w:rsidRDefault="00860DDE" w:rsidP="00C814B6">
            <w:pPr>
              <w:pStyle w:val="Style29"/>
              <w:widowControl/>
              <w:spacing w:line="240" w:lineRule="auto"/>
              <w:jc w:val="center"/>
              <w:rPr>
                <w:rStyle w:val="FontStyle142"/>
                <w:rFonts w:ascii="Times New Roman" w:hAnsi="Times New Roman" w:cs="Times New Roman"/>
                <w:sz w:val="24"/>
                <w:szCs w:val="24"/>
              </w:rPr>
            </w:pPr>
            <w:r w:rsidRPr="00B21E48">
              <w:rPr>
                <w:rStyle w:val="FontStyle142"/>
                <w:rFonts w:ascii="Times New Roman" w:hAnsi="Times New Roman" w:cs="Times New Roman"/>
                <w:sz w:val="24"/>
                <w:szCs w:val="24"/>
              </w:rPr>
              <w:t>Познавательное развитие</w:t>
            </w:r>
          </w:p>
        </w:tc>
        <w:tc>
          <w:tcPr>
            <w:tcW w:w="3686" w:type="dxa"/>
            <w:tcBorders>
              <w:top w:val="single" w:sz="4" w:space="0" w:color="auto"/>
              <w:left w:val="single" w:sz="4" w:space="0" w:color="auto"/>
              <w:bottom w:val="single" w:sz="4" w:space="0" w:color="auto"/>
              <w:right w:val="single" w:sz="4" w:space="0" w:color="auto"/>
            </w:tcBorders>
            <w:hideMark/>
          </w:tcPr>
          <w:p w:rsidR="00860DDE" w:rsidRPr="00B21E48" w:rsidRDefault="00860DDE" w:rsidP="00C814B6">
            <w:pPr>
              <w:pStyle w:val="Style29"/>
              <w:widowControl/>
              <w:spacing w:line="240" w:lineRule="auto"/>
              <w:jc w:val="center"/>
              <w:rPr>
                <w:rStyle w:val="FontStyle141"/>
                <w:rFonts w:ascii="Times New Roman" w:hAnsi="Times New Roman" w:cs="Times New Roman"/>
                <w:i w:val="0"/>
                <w:sz w:val="24"/>
                <w:szCs w:val="24"/>
              </w:rPr>
            </w:pPr>
            <w:r>
              <w:rPr>
                <w:rStyle w:val="FontStyle141"/>
                <w:rFonts w:ascii="Times New Roman" w:hAnsi="Times New Roman" w:cs="Times New Roman"/>
                <w:i w:val="0"/>
                <w:sz w:val="24"/>
                <w:szCs w:val="24"/>
              </w:rPr>
              <w:t>- Ознакомление с окружающим миром</w:t>
            </w:r>
          </w:p>
          <w:p w:rsidR="00860DDE" w:rsidRPr="00B21E48" w:rsidRDefault="00860DDE" w:rsidP="00C814B6">
            <w:pPr>
              <w:pStyle w:val="Style29"/>
              <w:widowControl/>
              <w:spacing w:line="240" w:lineRule="auto"/>
              <w:jc w:val="center"/>
              <w:rPr>
                <w:rStyle w:val="FontStyle142"/>
                <w:rFonts w:ascii="Times New Roman" w:hAnsi="Times New Roman" w:cs="Times New Roman"/>
                <w:sz w:val="24"/>
                <w:szCs w:val="24"/>
              </w:rPr>
            </w:pPr>
            <w:r w:rsidRPr="00B21E48">
              <w:rPr>
                <w:rStyle w:val="FontStyle141"/>
                <w:rFonts w:ascii="Times New Roman" w:hAnsi="Times New Roman" w:cs="Times New Roman"/>
                <w:i w:val="0"/>
                <w:sz w:val="24"/>
                <w:szCs w:val="24"/>
              </w:rPr>
              <w:t>-Формирование элементарных математических представлений</w:t>
            </w:r>
          </w:p>
        </w:tc>
        <w:tc>
          <w:tcPr>
            <w:tcW w:w="2111" w:type="dxa"/>
            <w:tcBorders>
              <w:top w:val="single" w:sz="4" w:space="0" w:color="auto"/>
              <w:left w:val="single" w:sz="4" w:space="0" w:color="auto"/>
              <w:bottom w:val="single" w:sz="4" w:space="0" w:color="auto"/>
              <w:right w:val="single" w:sz="4" w:space="0" w:color="auto"/>
            </w:tcBorders>
          </w:tcPr>
          <w:p w:rsidR="00860DDE" w:rsidRPr="00B21E48" w:rsidRDefault="00860DDE" w:rsidP="00C814B6">
            <w:pPr>
              <w:pStyle w:val="Style29"/>
              <w:spacing w:line="240" w:lineRule="auto"/>
              <w:jc w:val="center"/>
              <w:rPr>
                <w:rStyle w:val="FontStyle142"/>
                <w:rFonts w:ascii="Times New Roman" w:hAnsi="Times New Roman" w:cs="Times New Roman"/>
                <w:sz w:val="24"/>
                <w:szCs w:val="24"/>
              </w:rPr>
            </w:pPr>
            <w:r w:rsidRPr="00B21E48">
              <w:rPr>
                <w:rStyle w:val="FontStyle142"/>
                <w:rFonts w:ascii="Times New Roman" w:hAnsi="Times New Roman" w:cs="Times New Roman"/>
                <w:sz w:val="24"/>
                <w:szCs w:val="24"/>
              </w:rPr>
              <w:t>1 раз в неделю</w:t>
            </w:r>
          </w:p>
          <w:p w:rsidR="00860DDE" w:rsidRDefault="00860DDE" w:rsidP="00C814B6">
            <w:pPr>
              <w:pStyle w:val="Style29"/>
              <w:spacing w:line="240" w:lineRule="auto"/>
              <w:jc w:val="center"/>
              <w:rPr>
                <w:rStyle w:val="FontStyle142"/>
                <w:rFonts w:ascii="Times New Roman" w:hAnsi="Times New Roman" w:cs="Times New Roman"/>
                <w:sz w:val="24"/>
                <w:szCs w:val="24"/>
              </w:rPr>
            </w:pPr>
          </w:p>
          <w:p w:rsidR="00860DDE" w:rsidRPr="00B21E48" w:rsidRDefault="00860DDE" w:rsidP="00C814B6">
            <w:pPr>
              <w:pStyle w:val="Style29"/>
              <w:spacing w:line="240" w:lineRule="auto"/>
              <w:jc w:val="center"/>
              <w:rPr>
                <w:rStyle w:val="FontStyle142"/>
                <w:rFonts w:ascii="Times New Roman" w:hAnsi="Times New Roman" w:cs="Times New Roman"/>
                <w:sz w:val="24"/>
                <w:szCs w:val="24"/>
              </w:rPr>
            </w:pPr>
            <w:r w:rsidRPr="00B21E48">
              <w:rPr>
                <w:rStyle w:val="FontStyle142"/>
                <w:rFonts w:ascii="Times New Roman" w:hAnsi="Times New Roman" w:cs="Times New Roman"/>
                <w:sz w:val="24"/>
                <w:szCs w:val="24"/>
              </w:rPr>
              <w:t>1 раз в неделю</w:t>
            </w:r>
          </w:p>
        </w:tc>
        <w:tc>
          <w:tcPr>
            <w:tcW w:w="1858" w:type="dxa"/>
            <w:gridSpan w:val="2"/>
            <w:tcBorders>
              <w:top w:val="single" w:sz="4" w:space="0" w:color="auto"/>
              <w:left w:val="single" w:sz="4" w:space="0" w:color="auto"/>
              <w:bottom w:val="single" w:sz="4" w:space="0" w:color="auto"/>
              <w:right w:val="single" w:sz="4" w:space="0" w:color="auto"/>
            </w:tcBorders>
          </w:tcPr>
          <w:p w:rsidR="00860DDE" w:rsidRDefault="00860DDE" w:rsidP="00C814B6">
            <w:pPr>
              <w:widowControl/>
              <w:suppressAutoHyphens w:val="0"/>
              <w:overflowPunct/>
              <w:autoSpaceDE/>
              <w:autoSpaceDN/>
              <w:jc w:val="center"/>
              <w:rPr>
                <w:rStyle w:val="FontStyle142"/>
                <w:rFonts w:ascii="Times New Roman" w:eastAsia="Times New Roman" w:hAnsi="Times New Roman" w:cs="Times New Roman"/>
                <w:kern w:val="0"/>
                <w:sz w:val="24"/>
                <w:szCs w:val="24"/>
              </w:rPr>
            </w:pPr>
            <w:r>
              <w:rPr>
                <w:rStyle w:val="FontStyle142"/>
                <w:rFonts w:ascii="Times New Roman" w:eastAsia="Times New Roman" w:hAnsi="Times New Roman" w:cs="Times New Roman"/>
                <w:kern w:val="0"/>
                <w:sz w:val="24"/>
                <w:szCs w:val="24"/>
              </w:rPr>
              <w:t xml:space="preserve">36 часов                         </w:t>
            </w:r>
          </w:p>
          <w:p w:rsidR="00860DDE" w:rsidRDefault="00860DDE" w:rsidP="00C814B6">
            <w:pPr>
              <w:widowControl/>
              <w:suppressAutoHyphens w:val="0"/>
              <w:overflowPunct/>
              <w:autoSpaceDE/>
              <w:autoSpaceDN/>
              <w:jc w:val="center"/>
              <w:rPr>
                <w:rStyle w:val="FontStyle142"/>
                <w:rFonts w:ascii="Times New Roman" w:eastAsia="Times New Roman" w:hAnsi="Times New Roman" w:cs="Times New Roman"/>
                <w:kern w:val="0"/>
                <w:sz w:val="24"/>
                <w:szCs w:val="24"/>
              </w:rPr>
            </w:pPr>
          </w:p>
          <w:p w:rsidR="00860DDE" w:rsidRPr="00FB35A7" w:rsidRDefault="00860DDE" w:rsidP="00C814B6">
            <w:pPr>
              <w:widowControl/>
              <w:suppressAutoHyphens w:val="0"/>
              <w:overflowPunct/>
              <w:autoSpaceDE/>
              <w:autoSpaceDN/>
              <w:jc w:val="center"/>
              <w:rPr>
                <w:rStyle w:val="FontStyle142"/>
                <w:rFonts w:ascii="Times New Roman" w:eastAsia="Times New Roman" w:hAnsi="Times New Roman" w:cs="Times New Roman"/>
                <w:kern w:val="0"/>
                <w:sz w:val="24"/>
                <w:szCs w:val="24"/>
              </w:rPr>
            </w:pPr>
            <w:r>
              <w:rPr>
                <w:rStyle w:val="FontStyle142"/>
                <w:rFonts w:ascii="Times New Roman" w:eastAsia="Times New Roman" w:hAnsi="Times New Roman" w:cs="Times New Roman"/>
                <w:kern w:val="0"/>
                <w:sz w:val="24"/>
                <w:szCs w:val="24"/>
              </w:rPr>
              <w:t>36 часов</w:t>
            </w:r>
          </w:p>
        </w:tc>
      </w:tr>
      <w:tr w:rsidR="00860DDE" w:rsidRPr="00525B19" w:rsidTr="00C814B6">
        <w:tc>
          <w:tcPr>
            <w:tcW w:w="2376" w:type="dxa"/>
            <w:tcBorders>
              <w:top w:val="single" w:sz="4" w:space="0" w:color="auto"/>
              <w:left w:val="single" w:sz="4" w:space="0" w:color="auto"/>
              <w:bottom w:val="single" w:sz="4" w:space="0" w:color="auto"/>
              <w:right w:val="single" w:sz="4" w:space="0" w:color="auto"/>
            </w:tcBorders>
          </w:tcPr>
          <w:p w:rsidR="00860DDE" w:rsidRPr="00B21E48" w:rsidRDefault="00860DDE" w:rsidP="00C814B6">
            <w:pPr>
              <w:pStyle w:val="Style29"/>
              <w:widowControl/>
              <w:spacing w:line="240" w:lineRule="auto"/>
              <w:jc w:val="center"/>
              <w:rPr>
                <w:rStyle w:val="FontStyle142"/>
                <w:rFonts w:ascii="Times New Roman" w:hAnsi="Times New Roman" w:cs="Times New Roman"/>
                <w:sz w:val="24"/>
                <w:szCs w:val="24"/>
              </w:rPr>
            </w:pPr>
            <w:r w:rsidRPr="00B21E48">
              <w:rPr>
                <w:rStyle w:val="FontStyle142"/>
                <w:rFonts w:ascii="Times New Roman" w:hAnsi="Times New Roman" w:cs="Times New Roman"/>
                <w:sz w:val="24"/>
                <w:szCs w:val="24"/>
              </w:rPr>
              <w:t>Социально-коммуникативное развитие</w:t>
            </w:r>
          </w:p>
        </w:tc>
        <w:tc>
          <w:tcPr>
            <w:tcW w:w="7655" w:type="dxa"/>
            <w:gridSpan w:val="4"/>
            <w:tcBorders>
              <w:top w:val="single" w:sz="4" w:space="0" w:color="auto"/>
              <w:left w:val="single" w:sz="4" w:space="0" w:color="auto"/>
              <w:bottom w:val="single" w:sz="4" w:space="0" w:color="auto"/>
              <w:right w:val="single" w:sz="4" w:space="0" w:color="auto"/>
            </w:tcBorders>
          </w:tcPr>
          <w:p w:rsidR="00860DDE" w:rsidRPr="003D2FC3" w:rsidRDefault="00860DDE" w:rsidP="00C814B6">
            <w:pPr>
              <w:pStyle w:val="Style29"/>
              <w:spacing w:line="240" w:lineRule="auto"/>
              <w:jc w:val="center"/>
              <w:rPr>
                <w:rStyle w:val="FontStyle142"/>
                <w:rFonts w:ascii="Times New Roman" w:hAnsi="Times New Roman" w:cs="Times New Roman"/>
                <w:sz w:val="24"/>
                <w:szCs w:val="24"/>
              </w:rPr>
            </w:pPr>
            <w:r w:rsidRPr="003D2FC3">
              <w:rPr>
                <w:rStyle w:val="FontStyle142"/>
                <w:rFonts w:ascii="Times New Roman" w:hAnsi="Times New Roman" w:cs="Times New Roman"/>
                <w:sz w:val="24"/>
                <w:szCs w:val="24"/>
              </w:rPr>
              <w:t xml:space="preserve">Реализуется через интеграцию областей, в игровой деятельности </w:t>
            </w:r>
          </w:p>
          <w:p w:rsidR="00860DDE" w:rsidRPr="00477ABF" w:rsidRDefault="00860DDE" w:rsidP="00C814B6">
            <w:pPr>
              <w:pStyle w:val="Style29"/>
              <w:spacing w:line="240" w:lineRule="auto"/>
              <w:jc w:val="center"/>
              <w:rPr>
                <w:rStyle w:val="FontStyle142"/>
                <w:rFonts w:ascii="Times New Roman" w:hAnsi="Times New Roman" w:cs="Times New Roman"/>
                <w:sz w:val="20"/>
                <w:szCs w:val="20"/>
              </w:rPr>
            </w:pPr>
            <w:r w:rsidRPr="003D2FC3">
              <w:rPr>
                <w:rStyle w:val="FontStyle142"/>
                <w:rFonts w:ascii="Times New Roman" w:hAnsi="Times New Roman" w:cs="Times New Roman"/>
                <w:sz w:val="24"/>
                <w:szCs w:val="24"/>
              </w:rPr>
              <w:t>и в ходе режимных моментов</w:t>
            </w:r>
          </w:p>
        </w:tc>
      </w:tr>
      <w:tr w:rsidR="00860DDE" w:rsidRPr="00525B19" w:rsidTr="00C814B6">
        <w:tc>
          <w:tcPr>
            <w:tcW w:w="2376" w:type="dxa"/>
            <w:tcBorders>
              <w:top w:val="single" w:sz="4" w:space="0" w:color="auto"/>
              <w:left w:val="single" w:sz="4" w:space="0" w:color="auto"/>
              <w:bottom w:val="single" w:sz="4" w:space="0" w:color="auto"/>
              <w:right w:val="single" w:sz="4" w:space="0" w:color="auto"/>
            </w:tcBorders>
          </w:tcPr>
          <w:p w:rsidR="00860DDE" w:rsidRPr="00B21E48" w:rsidRDefault="00860DDE" w:rsidP="00C814B6">
            <w:pPr>
              <w:pStyle w:val="Style29"/>
              <w:widowControl/>
              <w:spacing w:line="240" w:lineRule="auto"/>
              <w:jc w:val="center"/>
              <w:rPr>
                <w:rStyle w:val="FontStyle142"/>
                <w:rFonts w:ascii="Times New Roman" w:hAnsi="Times New Roman" w:cs="Times New Roman"/>
                <w:sz w:val="24"/>
                <w:szCs w:val="24"/>
              </w:rPr>
            </w:pPr>
            <w:r w:rsidRPr="00B21E48">
              <w:rPr>
                <w:rStyle w:val="FontStyle142"/>
                <w:rFonts w:ascii="Times New Roman" w:hAnsi="Times New Roman" w:cs="Times New Roman"/>
                <w:sz w:val="24"/>
                <w:szCs w:val="24"/>
              </w:rPr>
              <w:t>Художественно- эстетическое развитие</w:t>
            </w:r>
          </w:p>
          <w:p w:rsidR="00860DDE" w:rsidRPr="00B21E48" w:rsidRDefault="00860DDE" w:rsidP="00C814B6">
            <w:pPr>
              <w:pStyle w:val="Style39"/>
              <w:ind w:left="720"/>
              <w:rPr>
                <w:rStyle w:val="FontStyle142"/>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860DDE" w:rsidRPr="00B21E48" w:rsidRDefault="00860DDE" w:rsidP="00C814B6">
            <w:pPr>
              <w:pStyle w:val="Style39"/>
              <w:ind w:left="720"/>
              <w:jc w:val="center"/>
              <w:rPr>
                <w:rStyle w:val="FontStyle141"/>
                <w:rFonts w:ascii="Times New Roman" w:hAnsi="Times New Roman" w:cs="Times New Roman"/>
                <w:i w:val="0"/>
                <w:iCs w:val="0"/>
                <w:sz w:val="24"/>
                <w:szCs w:val="24"/>
              </w:rPr>
            </w:pPr>
            <w:r w:rsidRPr="00B21E48">
              <w:rPr>
                <w:rStyle w:val="FontStyle141"/>
                <w:rFonts w:ascii="Times New Roman" w:hAnsi="Times New Roman" w:cs="Times New Roman"/>
                <w:i w:val="0"/>
                <w:sz w:val="24"/>
                <w:szCs w:val="24"/>
              </w:rPr>
              <w:t>-Рисование</w:t>
            </w:r>
          </w:p>
          <w:p w:rsidR="00860DDE" w:rsidRPr="00B21E48" w:rsidRDefault="00860DDE" w:rsidP="00C814B6">
            <w:pPr>
              <w:pStyle w:val="Style39"/>
              <w:ind w:left="720"/>
              <w:jc w:val="center"/>
              <w:rPr>
                <w:rStyle w:val="FontStyle141"/>
                <w:rFonts w:ascii="Times New Roman" w:hAnsi="Times New Roman" w:cs="Times New Roman"/>
                <w:i w:val="0"/>
                <w:sz w:val="24"/>
                <w:szCs w:val="24"/>
              </w:rPr>
            </w:pPr>
            <w:r w:rsidRPr="00B21E48">
              <w:rPr>
                <w:rStyle w:val="FontStyle141"/>
                <w:rFonts w:ascii="Times New Roman" w:hAnsi="Times New Roman" w:cs="Times New Roman"/>
                <w:i w:val="0"/>
                <w:sz w:val="24"/>
                <w:szCs w:val="24"/>
              </w:rPr>
              <w:t>-Лепка</w:t>
            </w:r>
          </w:p>
          <w:p w:rsidR="00860DDE" w:rsidRPr="00B21E48" w:rsidRDefault="00860DDE" w:rsidP="00C814B6">
            <w:pPr>
              <w:pStyle w:val="Style39"/>
              <w:ind w:left="720"/>
              <w:jc w:val="center"/>
              <w:rPr>
                <w:rStyle w:val="FontStyle141"/>
                <w:rFonts w:ascii="Times New Roman" w:hAnsi="Times New Roman" w:cs="Times New Roman"/>
                <w:i w:val="0"/>
                <w:sz w:val="24"/>
                <w:szCs w:val="24"/>
              </w:rPr>
            </w:pPr>
            <w:r w:rsidRPr="00B21E48">
              <w:rPr>
                <w:rStyle w:val="FontStyle141"/>
                <w:rFonts w:ascii="Times New Roman" w:hAnsi="Times New Roman" w:cs="Times New Roman"/>
                <w:i w:val="0"/>
                <w:sz w:val="24"/>
                <w:szCs w:val="24"/>
              </w:rPr>
              <w:t>-Аппликация</w:t>
            </w:r>
          </w:p>
          <w:p w:rsidR="00860DDE" w:rsidRPr="00B21E48" w:rsidRDefault="00860DDE" w:rsidP="00C814B6">
            <w:pPr>
              <w:pStyle w:val="Style39"/>
              <w:ind w:left="720"/>
              <w:jc w:val="center"/>
              <w:rPr>
                <w:rStyle w:val="FontStyle142"/>
                <w:rFonts w:ascii="Times New Roman" w:hAnsi="Times New Roman" w:cs="Times New Roman"/>
                <w:i/>
                <w:sz w:val="24"/>
                <w:szCs w:val="24"/>
              </w:rPr>
            </w:pPr>
            <w:r w:rsidRPr="00B21E48">
              <w:rPr>
                <w:rStyle w:val="FontStyle141"/>
                <w:rFonts w:ascii="Times New Roman" w:hAnsi="Times New Roman" w:cs="Times New Roman"/>
                <w:i w:val="0"/>
                <w:sz w:val="24"/>
                <w:szCs w:val="24"/>
              </w:rPr>
              <w:t>-Музыка</w:t>
            </w:r>
          </w:p>
          <w:p w:rsidR="00860DDE" w:rsidRPr="00B21E48" w:rsidRDefault="00860DDE" w:rsidP="00C814B6">
            <w:pPr>
              <w:pStyle w:val="Style39"/>
              <w:widowControl/>
              <w:rPr>
                <w:rStyle w:val="FontStyle141"/>
                <w:rFonts w:ascii="Times New Roman" w:hAnsi="Times New Roman" w:cs="Times New Roman"/>
                <w:i w:val="0"/>
                <w:sz w:val="24"/>
                <w:szCs w:val="24"/>
              </w:rPr>
            </w:pPr>
          </w:p>
        </w:tc>
        <w:tc>
          <w:tcPr>
            <w:tcW w:w="2144" w:type="dxa"/>
            <w:gridSpan w:val="2"/>
            <w:tcBorders>
              <w:top w:val="single" w:sz="4" w:space="0" w:color="auto"/>
              <w:left w:val="single" w:sz="4" w:space="0" w:color="auto"/>
              <w:bottom w:val="single" w:sz="4" w:space="0" w:color="auto"/>
              <w:right w:val="single" w:sz="4" w:space="0" w:color="auto"/>
            </w:tcBorders>
          </w:tcPr>
          <w:p w:rsidR="00860DDE" w:rsidRPr="00B21E48" w:rsidRDefault="00860DDE" w:rsidP="00C814B6">
            <w:pPr>
              <w:pStyle w:val="Style39"/>
              <w:widowControl/>
              <w:rPr>
                <w:rStyle w:val="FontStyle141"/>
                <w:rFonts w:ascii="Times New Roman" w:hAnsi="Times New Roman" w:cs="Times New Roman"/>
                <w:i w:val="0"/>
                <w:sz w:val="24"/>
                <w:szCs w:val="24"/>
              </w:rPr>
            </w:pPr>
            <w:r w:rsidRPr="00B21E48">
              <w:rPr>
                <w:rStyle w:val="FontStyle141"/>
                <w:rFonts w:ascii="Times New Roman" w:hAnsi="Times New Roman" w:cs="Times New Roman"/>
                <w:i w:val="0"/>
                <w:sz w:val="24"/>
                <w:szCs w:val="24"/>
              </w:rPr>
              <w:t>1 раз в неделю</w:t>
            </w:r>
          </w:p>
          <w:p w:rsidR="00860DDE" w:rsidRPr="00B21E48" w:rsidRDefault="00860DDE" w:rsidP="00C814B6">
            <w:pPr>
              <w:pStyle w:val="Style39"/>
              <w:widowControl/>
              <w:rPr>
                <w:rStyle w:val="FontStyle141"/>
                <w:rFonts w:ascii="Times New Roman" w:hAnsi="Times New Roman" w:cs="Times New Roman"/>
                <w:i w:val="0"/>
                <w:sz w:val="24"/>
                <w:szCs w:val="24"/>
              </w:rPr>
            </w:pPr>
            <w:r w:rsidRPr="00B21E48">
              <w:rPr>
                <w:rStyle w:val="FontStyle141"/>
                <w:rFonts w:ascii="Times New Roman" w:hAnsi="Times New Roman" w:cs="Times New Roman"/>
                <w:i w:val="0"/>
                <w:sz w:val="24"/>
                <w:szCs w:val="24"/>
              </w:rPr>
              <w:t>1 раз в две недели</w:t>
            </w:r>
          </w:p>
          <w:p w:rsidR="00860DDE" w:rsidRPr="00B21E48" w:rsidRDefault="00860DDE" w:rsidP="00C814B6">
            <w:pPr>
              <w:pStyle w:val="Style39"/>
              <w:widowControl/>
              <w:rPr>
                <w:rStyle w:val="FontStyle141"/>
                <w:rFonts w:ascii="Times New Roman" w:hAnsi="Times New Roman" w:cs="Times New Roman"/>
                <w:i w:val="0"/>
                <w:sz w:val="24"/>
                <w:szCs w:val="24"/>
              </w:rPr>
            </w:pPr>
            <w:r w:rsidRPr="00B21E48">
              <w:rPr>
                <w:rStyle w:val="FontStyle141"/>
                <w:rFonts w:ascii="Times New Roman" w:hAnsi="Times New Roman" w:cs="Times New Roman"/>
                <w:i w:val="0"/>
                <w:sz w:val="24"/>
                <w:szCs w:val="24"/>
              </w:rPr>
              <w:t>1 раз в две недели</w:t>
            </w:r>
          </w:p>
          <w:p w:rsidR="00860DDE" w:rsidRPr="00B21E48" w:rsidRDefault="00860DDE" w:rsidP="00C814B6">
            <w:pPr>
              <w:pStyle w:val="Style39"/>
              <w:rPr>
                <w:rStyle w:val="FontStyle141"/>
                <w:rFonts w:ascii="Times New Roman" w:hAnsi="Times New Roman" w:cs="Times New Roman"/>
                <w:i w:val="0"/>
                <w:sz w:val="24"/>
                <w:szCs w:val="24"/>
              </w:rPr>
            </w:pPr>
            <w:r w:rsidRPr="00B21E48">
              <w:rPr>
                <w:rStyle w:val="FontStyle141"/>
                <w:rFonts w:ascii="Times New Roman" w:hAnsi="Times New Roman" w:cs="Times New Roman"/>
                <w:i w:val="0"/>
                <w:sz w:val="24"/>
                <w:szCs w:val="24"/>
              </w:rPr>
              <w:t>2 раза в неделю</w:t>
            </w:r>
          </w:p>
        </w:tc>
        <w:tc>
          <w:tcPr>
            <w:tcW w:w="1825" w:type="dxa"/>
            <w:tcBorders>
              <w:top w:val="single" w:sz="4" w:space="0" w:color="auto"/>
              <w:left w:val="single" w:sz="4" w:space="0" w:color="auto"/>
              <w:bottom w:val="single" w:sz="4" w:space="0" w:color="auto"/>
              <w:right w:val="single" w:sz="4" w:space="0" w:color="auto"/>
            </w:tcBorders>
          </w:tcPr>
          <w:p w:rsidR="00860DDE" w:rsidRDefault="00860DDE" w:rsidP="00C814B6">
            <w:pPr>
              <w:widowControl/>
              <w:suppressAutoHyphens w:val="0"/>
              <w:overflowPunct/>
              <w:autoSpaceDE/>
              <w:autoSpaceDN/>
              <w:jc w:val="center"/>
              <w:rPr>
                <w:rStyle w:val="FontStyle142"/>
                <w:rFonts w:ascii="Times New Roman" w:eastAsia="Times New Roman" w:hAnsi="Times New Roman" w:cs="Times New Roman"/>
                <w:kern w:val="0"/>
                <w:sz w:val="24"/>
                <w:szCs w:val="24"/>
              </w:rPr>
            </w:pPr>
            <w:r>
              <w:rPr>
                <w:rStyle w:val="FontStyle142"/>
                <w:rFonts w:ascii="Times New Roman" w:eastAsia="Times New Roman" w:hAnsi="Times New Roman" w:cs="Times New Roman"/>
                <w:kern w:val="0"/>
                <w:sz w:val="24"/>
                <w:szCs w:val="24"/>
              </w:rPr>
              <w:t>36 часов                         18 часов</w:t>
            </w:r>
          </w:p>
          <w:p w:rsidR="00860DDE" w:rsidRDefault="00860DDE" w:rsidP="00C814B6">
            <w:pPr>
              <w:widowControl/>
              <w:suppressAutoHyphens w:val="0"/>
              <w:overflowPunct/>
              <w:autoSpaceDE/>
              <w:autoSpaceDN/>
              <w:jc w:val="center"/>
              <w:rPr>
                <w:rStyle w:val="FontStyle141"/>
                <w:rFonts w:ascii="Times New Roman" w:eastAsia="Times New Roman" w:hAnsi="Times New Roman" w:cs="Times New Roman"/>
                <w:i w:val="0"/>
                <w:kern w:val="0"/>
                <w:sz w:val="24"/>
                <w:szCs w:val="24"/>
              </w:rPr>
            </w:pPr>
            <w:r>
              <w:rPr>
                <w:rStyle w:val="FontStyle141"/>
                <w:rFonts w:ascii="Times New Roman" w:eastAsia="Times New Roman" w:hAnsi="Times New Roman" w:cs="Times New Roman"/>
                <w:i w:val="0"/>
                <w:kern w:val="0"/>
                <w:sz w:val="24"/>
                <w:szCs w:val="24"/>
              </w:rPr>
              <w:t>18 часов                      72 часа</w:t>
            </w:r>
          </w:p>
          <w:p w:rsidR="00860DDE" w:rsidRPr="00B21E48" w:rsidRDefault="00860DDE" w:rsidP="00C814B6">
            <w:pPr>
              <w:pStyle w:val="Style39"/>
              <w:rPr>
                <w:rStyle w:val="FontStyle141"/>
                <w:rFonts w:ascii="Times New Roman" w:hAnsi="Times New Roman" w:cs="Times New Roman"/>
                <w:i w:val="0"/>
                <w:sz w:val="24"/>
                <w:szCs w:val="24"/>
              </w:rPr>
            </w:pPr>
          </w:p>
        </w:tc>
      </w:tr>
    </w:tbl>
    <w:p w:rsidR="00FF58AD" w:rsidRPr="00982943" w:rsidRDefault="00FF58AD" w:rsidP="00FF58AD">
      <w:pPr>
        <w:ind w:firstLine="708"/>
        <w:jc w:val="both"/>
        <w:rPr>
          <w:rFonts w:ascii="Times New Roman" w:hAnsi="Times New Roman"/>
          <w:sz w:val="28"/>
          <w:szCs w:val="28"/>
        </w:rPr>
      </w:pPr>
      <w:r>
        <w:rPr>
          <w:rFonts w:ascii="Times New Roman" w:hAnsi="Times New Roman"/>
          <w:color w:val="000000"/>
          <w:sz w:val="28"/>
          <w:szCs w:val="28"/>
        </w:rPr>
        <w:t>В</w:t>
      </w:r>
      <w:r w:rsidRPr="00982943">
        <w:rPr>
          <w:rFonts w:ascii="Times New Roman" w:hAnsi="Times New Roman"/>
          <w:color w:val="000000"/>
          <w:sz w:val="28"/>
          <w:szCs w:val="28"/>
        </w:rPr>
        <w:t xml:space="preserve"> части</w:t>
      </w:r>
      <w:r>
        <w:rPr>
          <w:rFonts w:ascii="Times New Roman" w:hAnsi="Times New Roman"/>
          <w:color w:val="000000"/>
          <w:sz w:val="28"/>
          <w:szCs w:val="28"/>
        </w:rPr>
        <w:t xml:space="preserve"> Образовательной программы МБДОУ</w:t>
      </w:r>
      <w:r w:rsidRPr="00982943">
        <w:rPr>
          <w:rFonts w:ascii="Times New Roman" w:hAnsi="Times New Roman"/>
          <w:color w:val="000000"/>
          <w:sz w:val="28"/>
          <w:szCs w:val="28"/>
        </w:rPr>
        <w:t>, формируемой участниками образовательного процесса</w:t>
      </w:r>
      <w:r w:rsidR="00712A20">
        <w:rPr>
          <w:rFonts w:ascii="Times New Roman" w:hAnsi="Times New Roman"/>
          <w:color w:val="000000"/>
          <w:sz w:val="28"/>
          <w:szCs w:val="28"/>
        </w:rPr>
        <w:t>,</w:t>
      </w:r>
      <w:r w:rsidRPr="00982943">
        <w:rPr>
          <w:rFonts w:ascii="Times New Roman" w:hAnsi="Times New Roman"/>
          <w:color w:val="000000"/>
          <w:sz w:val="28"/>
          <w:szCs w:val="28"/>
        </w:rPr>
        <w:t xml:space="preserve"> отражена</w:t>
      </w:r>
      <w:r>
        <w:rPr>
          <w:rFonts w:ascii="Times New Roman" w:hAnsi="Times New Roman"/>
          <w:color w:val="000000"/>
          <w:sz w:val="28"/>
          <w:szCs w:val="28"/>
        </w:rPr>
        <w:t xml:space="preserve"> система работы </w:t>
      </w:r>
      <w:r w:rsidRPr="00982943">
        <w:rPr>
          <w:rFonts w:ascii="Times New Roman" w:hAnsi="Times New Roman"/>
          <w:color w:val="000000"/>
          <w:sz w:val="28"/>
          <w:szCs w:val="28"/>
        </w:rPr>
        <w:t>по соц</w:t>
      </w:r>
      <w:r>
        <w:rPr>
          <w:rFonts w:ascii="Times New Roman" w:hAnsi="Times New Roman"/>
          <w:color w:val="000000"/>
          <w:sz w:val="28"/>
          <w:szCs w:val="28"/>
        </w:rPr>
        <w:t>иально- эмоциональному развитию</w:t>
      </w:r>
      <w:r w:rsidR="00712A20">
        <w:rPr>
          <w:rFonts w:ascii="Times New Roman" w:hAnsi="Times New Roman"/>
          <w:color w:val="000000"/>
          <w:sz w:val="28"/>
          <w:szCs w:val="28"/>
        </w:rPr>
        <w:t xml:space="preserve"> детей 3-4 лет, которая дополняет образовательную область «Социально-коммуникативное развитие». </w:t>
      </w:r>
      <w:r w:rsidR="00712A20">
        <w:rPr>
          <w:rFonts w:ascii="Times New Roman" w:hAnsi="Times New Roman"/>
          <w:sz w:val="28"/>
          <w:szCs w:val="28"/>
        </w:rPr>
        <w:t>Социально-эмоциональное</w:t>
      </w:r>
      <w:r w:rsidR="00712A20" w:rsidRPr="00982943">
        <w:rPr>
          <w:rFonts w:ascii="Times New Roman" w:hAnsi="Times New Roman"/>
          <w:sz w:val="28"/>
          <w:szCs w:val="28"/>
        </w:rPr>
        <w:t xml:space="preserve"> р</w:t>
      </w:r>
      <w:r w:rsidR="00712A20">
        <w:rPr>
          <w:rFonts w:ascii="Times New Roman" w:hAnsi="Times New Roman"/>
          <w:sz w:val="28"/>
          <w:szCs w:val="28"/>
        </w:rPr>
        <w:t xml:space="preserve">азвитие осуществляется </w:t>
      </w:r>
      <w:r w:rsidRPr="00982943">
        <w:rPr>
          <w:rFonts w:ascii="Times New Roman" w:hAnsi="Times New Roman"/>
          <w:color w:val="000000"/>
          <w:sz w:val="28"/>
          <w:szCs w:val="28"/>
        </w:rPr>
        <w:t xml:space="preserve">посредством реализации </w:t>
      </w:r>
      <w:r w:rsidRPr="00982943">
        <w:rPr>
          <w:rFonts w:ascii="Times New Roman" w:hAnsi="Times New Roman"/>
          <w:sz w:val="28"/>
          <w:szCs w:val="28"/>
        </w:rPr>
        <w:t>Программы социально-эмоционального р</w:t>
      </w:r>
      <w:r w:rsidR="00712A20">
        <w:rPr>
          <w:rFonts w:ascii="Times New Roman" w:hAnsi="Times New Roman"/>
          <w:sz w:val="28"/>
          <w:szCs w:val="28"/>
        </w:rPr>
        <w:t>азвития «Я-Ты-Мы» О.А.Князевой в игровой деятельности и в ходе режимных моментов («Минутки общения»).</w:t>
      </w:r>
    </w:p>
    <w:p w:rsidR="00223BF0" w:rsidRDefault="00223BF0" w:rsidP="00223BF0">
      <w:pPr>
        <w:widowControl/>
        <w:suppressAutoHyphens w:val="0"/>
        <w:overflowPunct/>
        <w:autoSpaceDE/>
        <w:autoSpaceDN/>
        <w:jc w:val="center"/>
        <w:rPr>
          <w:rFonts w:ascii="Times New Roman" w:eastAsia="Times New Roman" w:hAnsi="Times New Roman" w:cs="Times New Roman"/>
          <w:b/>
          <w:i/>
          <w:kern w:val="0"/>
          <w:sz w:val="28"/>
          <w:szCs w:val="28"/>
        </w:rPr>
      </w:pPr>
    </w:p>
    <w:p w:rsidR="00223BF0" w:rsidRPr="00223BF0" w:rsidRDefault="00223BF0" w:rsidP="00223BF0">
      <w:pPr>
        <w:widowControl/>
        <w:suppressAutoHyphens w:val="0"/>
        <w:overflowPunct/>
        <w:autoSpaceDE/>
        <w:autoSpaceDN/>
        <w:rPr>
          <w:rFonts w:ascii="Times New Roman" w:eastAsia="Times New Roman" w:hAnsi="Times New Roman" w:cs="Times New Roman"/>
          <w:b/>
          <w:kern w:val="0"/>
          <w:sz w:val="28"/>
          <w:szCs w:val="28"/>
        </w:rPr>
      </w:pPr>
      <w:r w:rsidRPr="00223BF0">
        <w:rPr>
          <w:rFonts w:ascii="Times New Roman" w:eastAsia="Times New Roman" w:hAnsi="Times New Roman" w:cs="Times New Roman"/>
          <w:b/>
          <w:kern w:val="0"/>
          <w:sz w:val="28"/>
          <w:szCs w:val="28"/>
        </w:rPr>
        <w:t>Организация образовательной деятельности</w:t>
      </w:r>
    </w:p>
    <w:p w:rsidR="00223BF0" w:rsidRDefault="00223BF0" w:rsidP="00223BF0">
      <w:pPr>
        <w:widowControl/>
        <w:suppressAutoHyphens w:val="0"/>
        <w:overflowPunct/>
        <w:autoSpaceDE/>
        <w:autoSpaceDN/>
        <w:jc w:val="center"/>
        <w:rPr>
          <w:rFonts w:ascii="Times New Roman" w:eastAsia="Times New Roman" w:hAnsi="Times New Roman" w:cs="Times New Roman"/>
          <w:b/>
          <w:i/>
          <w:kern w:val="0"/>
          <w:sz w:val="28"/>
          <w:szCs w:val="28"/>
        </w:rPr>
      </w:pPr>
    </w:p>
    <w:tbl>
      <w:tblPr>
        <w:tblStyle w:val="afa"/>
        <w:tblW w:w="0" w:type="auto"/>
        <w:tblLook w:val="04A0" w:firstRow="1" w:lastRow="0" w:firstColumn="1" w:lastColumn="0" w:noHBand="0" w:noVBand="1"/>
      </w:tblPr>
      <w:tblGrid>
        <w:gridCol w:w="2376"/>
        <w:gridCol w:w="2692"/>
        <w:gridCol w:w="2534"/>
        <w:gridCol w:w="2535"/>
      </w:tblGrid>
      <w:tr w:rsidR="00223BF0" w:rsidTr="009008A9">
        <w:tc>
          <w:tcPr>
            <w:tcW w:w="2376" w:type="dxa"/>
          </w:tcPr>
          <w:p w:rsidR="00223BF0" w:rsidRPr="00FB35A7" w:rsidRDefault="00223BF0" w:rsidP="00C814B6">
            <w:pPr>
              <w:widowControl/>
              <w:suppressAutoHyphens w:val="0"/>
              <w:overflowPunct/>
              <w:autoSpaceDE/>
              <w:autoSpaceDN/>
              <w:spacing w:before="100" w:beforeAutospacing="1" w:after="100" w:afterAutospacing="1"/>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Количество занятий в неделю </w:t>
            </w:r>
          </w:p>
        </w:tc>
        <w:tc>
          <w:tcPr>
            <w:tcW w:w="2692" w:type="dxa"/>
          </w:tcPr>
          <w:p w:rsidR="00223BF0" w:rsidRPr="00FB35A7" w:rsidRDefault="00223BF0" w:rsidP="00C814B6">
            <w:pPr>
              <w:widowControl/>
              <w:suppressAutoHyphens w:val="0"/>
              <w:overflowPunct/>
              <w:autoSpaceDE/>
              <w:autoSpaceDN/>
              <w:spacing w:before="100" w:beforeAutospacing="1" w:after="100" w:afterAutospacing="1"/>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Количество занятий </w:t>
            </w:r>
            <w:r w:rsidR="009008A9">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в день</w:t>
            </w:r>
          </w:p>
        </w:tc>
        <w:tc>
          <w:tcPr>
            <w:tcW w:w="2534" w:type="dxa"/>
          </w:tcPr>
          <w:p w:rsidR="00223BF0" w:rsidRPr="00FB35A7" w:rsidRDefault="00223BF0" w:rsidP="00C814B6">
            <w:pPr>
              <w:widowControl/>
              <w:suppressAutoHyphens w:val="0"/>
              <w:overflowPunct/>
              <w:autoSpaceDE/>
              <w:autoSpaceDN/>
              <w:spacing w:before="100" w:beforeAutospacing="1" w:after="100" w:afterAutospacing="1"/>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Продолжительность занятий</w:t>
            </w:r>
          </w:p>
        </w:tc>
        <w:tc>
          <w:tcPr>
            <w:tcW w:w="2535" w:type="dxa"/>
          </w:tcPr>
          <w:p w:rsidR="00223BF0" w:rsidRPr="00FB35A7" w:rsidRDefault="00223BF0" w:rsidP="00C814B6">
            <w:pPr>
              <w:widowControl/>
              <w:suppressAutoHyphens w:val="0"/>
              <w:overflowPunct/>
              <w:autoSpaceDE/>
              <w:autoSpaceDN/>
              <w:spacing w:before="100" w:beforeAutospacing="1" w:after="100" w:afterAutospacing="1"/>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Перерыв между занятиями</w:t>
            </w:r>
          </w:p>
        </w:tc>
      </w:tr>
      <w:tr w:rsidR="00223BF0" w:rsidTr="009008A9">
        <w:tc>
          <w:tcPr>
            <w:tcW w:w="2376" w:type="dxa"/>
          </w:tcPr>
          <w:p w:rsidR="00223BF0" w:rsidRPr="00FB35A7" w:rsidRDefault="00223BF0" w:rsidP="00C814B6">
            <w:pPr>
              <w:widowControl/>
              <w:suppressAutoHyphens w:val="0"/>
              <w:overflowPunct/>
              <w:autoSpaceDE/>
              <w:autoSpaceDN/>
              <w:spacing w:before="100" w:beforeAutospacing="1" w:after="100" w:afterAutospacing="1"/>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10 занятий</w:t>
            </w:r>
          </w:p>
        </w:tc>
        <w:tc>
          <w:tcPr>
            <w:tcW w:w="2692" w:type="dxa"/>
          </w:tcPr>
          <w:p w:rsidR="00223BF0" w:rsidRPr="00FB35A7" w:rsidRDefault="00223BF0" w:rsidP="00C814B6">
            <w:pPr>
              <w:widowControl/>
              <w:suppressAutoHyphens w:val="0"/>
              <w:overflowPunct/>
              <w:autoSpaceDE/>
              <w:autoSpaceDN/>
              <w:spacing w:before="100" w:beforeAutospacing="1" w:after="100" w:afterAutospacing="1"/>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2 занятия</w:t>
            </w:r>
            <w:r w:rsidR="009008A9">
              <w:rPr>
                <w:rFonts w:ascii="Times New Roman" w:eastAsia="Times New Roman" w:hAnsi="Times New Roman" w:cs="Times New Roman"/>
                <w:kern w:val="0"/>
                <w:sz w:val="24"/>
                <w:szCs w:val="24"/>
              </w:rPr>
              <w:t xml:space="preserve">                                               в первой половине дня</w:t>
            </w:r>
          </w:p>
        </w:tc>
        <w:tc>
          <w:tcPr>
            <w:tcW w:w="2534" w:type="dxa"/>
          </w:tcPr>
          <w:p w:rsidR="00223BF0" w:rsidRPr="00FB35A7" w:rsidRDefault="00223BF0" w:rsidP="00C814B6">
            <w:pPr>
              <w:widowControl/>
              <w:suppressAutoHyphens w:val="0"/>
              <w:overflowPunct/>
              <w:autoSpaceDE/>
              <w:autoSpaceDN/>
              <w:spacing w:before="100" w:beforeAutospacing="1" w:after="100" w:afterAutospacing="1"/>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15 минут</w:t>
            </w:r>
          </w:p>
        </w:tc>
        <w:tc>
          <w:tcPr>
            <w:tcW w:w="2535" w:type="dxa"/>
          </w:tcPr>
          <w:p w:rsidR="00223BF0" w:rsidRPr="00FB35A7" w:rsidRDefault="00223BF0" w:rsidP="00C814B6">
            <w:pPr>
              <w:widowControl/>
              <w:suppressAutoHyphens w:val="0"/>
              <w:overflowPunct/>
              <w:autoSpaceDE/>
              <w:autoSpaceDN/>
              <w:spacing w:before="100" w:beforeAutospacing="1" w:after="100" w:afterAutospacing="1"/>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Не менее 10 минут</w:t>
            </w:r>
          </w:p>
        </w:tc>
      </w:tr>
    </w:tbl>
    <w:p w:rsidR="002D078F" w:rsidRDefault="002D078F" w:rsidP="002D078F">
      <w:pPr>
        <w:ind w:firstLine="708"/>
        <w:jc w:val="both"/>
        <w:rPr>
          <w:rFonts w:ascii="Times New Roman" w:hAnsi="Times New Roman"/>
          <w:sz w:val="28"/>
          <w:szCs w:val="28"/>
        </w:rPr>
      </w:pPr>
      <w:bookmarkStart w:id="1" w:name="9133a5fd62f45b2662d0da23b85026a53d9ee37b"/>
      <w:bookmarkStart w:id="2" w:name="3"/>
      <w:bookmarkEnd w:id="1"/>
      <w:bookmarkEnd w:id="2"/>
      <w:r>
        <w:rPr>
          <w:rFonts w:ascii="Times New Roman" w:hAnsi="Times New Roman"/>
          <w:sz w:val="28"/>
          <w:szCs w:val="28"/>
        </w:rPr>
        <w:t>В планах</w:t>
      </w:r>
      <w:r w:rsidRPr="0001631D">
        <w:rPr>
          <w:rFonts w:ascii="Times New Roman" w:hAnsi="Times New Roman"/>
          <w:sz w:val="28"/>
          <w:szCs w:val="28"/>
        </w:rPr>
        <w:t xml:space="preserve"> распределения времени на реализацию дополнительных общеразвивающих программ</w:t>
      </w:r>
      <w:r>
        <w:rPr>
          <w:rFonts w:ascii="Times New Roman" w:hAnsi="Times New Roman"/>
          <w:sz w:val="28"/>
          <w:szCs w:val="28"/>
        </w:rPr>
        <w:t xml:space="preserve"> отражена деятельность по следующим направлениям:</w:t>
      </w:r>
    </w:p>
    <w:p w:rsidR="002D078F" w:rsidRDefault="002D078F" w:rsidP="002D078F">
      <w:pPr>
        <w:jc w:val="both"/>
        <w:rPr>
          <w:rFonts w:ascii="Times New Roman" w:hAnsi="Times New Roman"/>
          <w:sz w:val="28"/>
          <w:szCs w:val="28"/>
        </w:rPr>
      </w:pPr>
      <w:r>
        <w:rPr>
          <w:rFonts w:ascii="Times New Roman" w:hAnsi="Times New Roman"/>
          <w:sz w:val="28"/>
          <w:szCs w:val="28"/>
        </w:rPr>
        <w:t>- Ритмика- 2 раза в неделю;</w:t>
      </w:r>
    </w:p>
    <w:p w:rsidR="002D078F" w:rsidRDefault="002D078F" w:rsidP="002D078F">
      <w:pPr>
        <w:jc w:val="both"/>
        <w:rPr>
          <w:rFonts w:ascii="Times New Roman" w:hAnsi="Times New Roman"/>
          <w:sz w:val="28"/>
          <w:szCs w:val="28"/>
        </w:rPr>
      </w:pPr>
      <w:r>
        <w:rPr>
          <w:rFonts w:ascii="Times New Roman" w:hAnsi="Times New Roman"/>
          <w:sz w:val="28"/>
          <w:szCs w:val="28"/>
        </w:rPr>
        <w:t>- Экопластика- 2 раза в неделю.</w:t>
      </w:r>
    </w:p>
    <w:p w:rsidR="002D078F" w:rsidRDefault="002D078F" w:rsidP="002D078F">
      <w:pPr>
        <w:widowControl/>
        <w:suppressAutoHyphens w:val="0"/>
        <w:overflowPunct/>
        <w:autoSpaceDE/>
        <w:autoSpaceDN/>
        <w:ind w:firstLine="708"/>
        <w:jc w:val="both"/>
        <w:rPr>
          <w:rFonts w:ascii="Times New Roman" w:hAnsi="Times New Roman"/>
          <w:sz w:val="28"/>
          <w:szCs w:val="28"/>
        </w:rPr>
      </w:pPr>
      <w:r w:rsidRPr="0001631D">
        <w:rPr>
          <w:rFonts w:ascii="Times New Roman" w:hAnsi="Times New Roman"/>
          <w:sz w:val="28"/>
          <w:szCs w:val="28"/>
        </w:rPr>
        <w:t>Все занятия по дополнительному образованию проводятся во второй половине дня по запросам родителей и не нарушают режимные процессы</w:t>
      </w:r>
      <w:r>
        <w:rPr>
          <w:rFonts w:ascii="Times New Roman" w:hAnsi="Times New Roman"/>
          <w:sz w:val="28"/>
          <w:szCs w:val="28"/>
        </w:rPr>
        <w:t>.</w:t>
      </w:r>
    </w:p>
    <w:p w:rsidR="007D634A" w:rsidRDefault="007D634A" w:rsidP="00050C21">
      <w:pPr>
        <w:jc w:val="both"/>
        <w:rPr>
          <w:rFonts w:ascii="Times New Roman" w:hAnsi="Times New Roman" w:cs="Times New Roman"/>
          <w:sz w:val="28"/>
          <w:szCs w:val="28"/>
        </w:rPr>
      </w:pPr>
    </w:p>
    <w:p w:rsidR="00EC1686" w:rsidRPr="00EC1686" w:rsidRDefault="00A73455" w:rsidP="009008A9">
      <w:pPr>
        <w:pStyle w:val="a0"/>
        <w:widowControl/>
        <w:spacing w:after="0"/>
        <w:rPr>
          <w:b/>
          <w:sz w:val="28"/>
          <w:szCs w:val="28"/>
        </w:rPr>
      </w:pPr>
      <w:r w:rsidRPr="00EC1686">
        <w:rPr>
          <w:b/>
          <w:sz w:val="28"/>
          <w:szCs w:val="28"/>
        </w:rPr>
        <w:t>М</w:t>
      </w:r>
      <w:r w:rsidR="00EC1686" w:rsidRPr="00EC1686">
        <w:rPr>
          <w:b/>
          <w:sz w:val="28"/>
          <w:szCs w:val="28"/>
        </w:rPr>
        <w:t>атериально- техническое обеспечение программы</w:t>
      </w:r>
    </w:p>
    <w:p w:rsidR="00A73455" w:rsidRDefault="00EC1686" w:rsidP="00EC1686">
      <w:pPr>
        <w:pStyle w:val="a0"/>
        <w:widowControl/>
        <w:spacing w:after="0"/>
        <w:ind w:firstLine="568"/>
        <w:jc w:val="both"/>
        <w:rPr>
          <w:sz w:val="28"/>
          <w:szCs w:val="28"/>
        </w:rPr>
      </w:pPr>
      <w:r>
        <w:rPr>
          <w:sz w:val="28"/>
          <w:szCs w:val="28"/>
        </w:rPr>
        <w:t>М</w:t>
      </w:r>
      <w:r w:rsidR="00A73455" w:rsidRPr="00EC1686">
        <w:rPr>
          <w:sz w:val="28"/>
          <w:szCs w:val="28"/>
        </w:rPr>
        <w:t>атериаль</w:t>
      </w:r>
      <w:r>
        <w:rPr>
          <w:sz w:val="28"/>
          <w:szCs w:val="28"/>
        </w:rPr>
        <w:t>но-техническое обеспечение про</w:t>
      </w:r>
      <w:r w:rsidR="00A73455" w:rsidRPr="00EC1686">
        <w:rPr>
          <w:sz w:val="28"/>
          <w:szCs w:val="28"/>
        </w:rPr>
        <w:t>граммы включает в себя учебно-методический комплект</w:t>
      </w:r>
      <w:r w:rsidR="00EB4F6F">
        <w:rPr>
          <w:sz w:val="28"/>
          <w:szCs w:val="28"/>
        </w:rPr>
        <w:t xml:space="preserve"> к П</w:t>
      </w:r>
      <w:r w:rsidR="00EB4F6F" w:rsidRPr="00EC1686">
        <w:rPr>
          <w:sz w:val="28"/>
          <w:szCs w:val="28"/>
        </w:rPr>
        <w:t>рограмме «От рождения до школы»</w:t>
      </w:r>
      <w:r w:rsidR="00A73455" w:rsidRPr="00EC1686">
        <w:rPr>
          <w:sz w:val="28"/>
          <w:szCs w:val="28"/>
        </w:rPr>
        <w:t xml:space="preserve">, </w:t>
      </w:r>
      <w:r w:rsidR="00EB4F6F" w:rsidRPr="00EC1686">
        <w:rPr>
          <w:sz w:val="28"/>
          <w:szCs w:val="28"/>
        </w:rPr>
        <w:t>игровое, спорт</w:t>
      </w:r>
      <w:r w:rsidR="00EB4F6F">
        <w:rPr>
          <w:sz w:val="28"/>
          <w:szCs w:val="28"/>
        </w:rPr>
        <w:t>ивное, оздоровительное оборудо</w:t>
      </w:r>
      <w:r w:rsidR="00EB4F6F" w:rsidRPr="00EC1686">
        <w:rPr>
          <w:sz w:val="28"/>
          <w:szCs w:val="28"/>
        </w:rPr>
        <w:t xml:space="preserve">вание, инвентарь, необходимые для реализации Программы. </w:t>
      </w:r>
    </w:p>
    <w:p w:rsidR="00EB4F6F" w:rsidRDefault="00EB4F6F" w:rsidP="00EC1686">
      <w:pPr>
        <w:pStyle w:val="a0"/>
        <w:widowControl/>
        <w:spacing w:after="0"/>
        <w:ind w:firstLine="568"/>
        <w:jc w:val="both"/>
        <w:rPr>
          <w:rStyle w:val="FontStyle150"/>
          <w:sz w:val="28"/>
          <w:szCs w:val="28"/>
        </w:rPr>
      </w:pPr>
    </w:p>
    <w:p w:rsidR="00EE5EB8" w:rsidRPr="00EC1686" w:rsidRDefault="00EE5EB8" w:rsidP="00EC1686">
      <w:pPr>
        <w:pStyle w:val="a0"/>
        <w:widowControl/>
        <w:spacing w:after="0"/>
        <w:ind w:firstLine="568"/>
        <w:jc w:val="both"/>
        <w:rPr>
          <w:rStyle w:val="FontStyle150"/>
          <w:sz w:val="28"/>
          <w:szCs w:val="28"/>
        </w:rPr>
      </w:pPr>
    </w:p>
    <w:p w:rsidR="00727BA8" w:rsidRPr="009008A9" w:rsidRDefault="009008A9" w:rsidP="009008A9">
      <w:pPr>
        <w:adjustRightInd w:val="0"/>
        <w:rPr>
          <w:rFonts w:ascii="Times New Roman" w:hAnsi="Times New Roman" w:cs="Times New Roman"/>
          <w:b/>
          <w:sz w:val="28"/>
          <w:szCs w:val="28"/>
        </w:rPr>
      </w:pPr>
      <w:r>
        <w:rPr>
          <w:rFonts w:ascii="Times New Roman" w:hAnsi="Times New Roman" w:cs="Times New Roman"/>
          <w:b/>
          <w:sz w:val="28"/>
          <w:szCs w:val="28"/>
        </w:rPr>
        <w:lastRenderedPageBreak/>
        <w:t>Методическое сопровождение программы</w:t>
      </w:r>
    </w:p>
    <w:p w:rsidR="00727BA8" w:rsidRPr="00EC1686" w:rsidRDefault="00727BA8" w:rsidP="00EC1686">
      <w:pPr>
        <w:widowControl/>
        <w:numPr>
          <w:ilvl w:val="0"/>
          <w:numId w:val="4"/>
        </w:numPr>
        <w:suppressAutoHyphens w:val="0"/>
        <w:overflowPunct/>
        <w:autoSpaceDE/>
        <w:autoSpaceDN/>
        <w:jc w:val="both"/>
        <w:rPr>
          <w:rFonts w:ascii="Times New Roman" w:hAnsi="Times New Roman" w:cs="Times New Roman"/>
          <w:sz w:val="28"/>
          <w:szCs w:val="28"/>
        </w:rPr>
      </w:pPr>
      <w:r w:rsidRPr="00EC1686">
        <w:rPr>
          <w:rFonts w:ascii="Times New Roman" w:hAnsi="Times New Roman" w:cs="Times New Roman"/>
          <w:sz w:val="28"/>
          <w:szCs w:val="28"/>
        </w:rPr>
        <w:t>«</w:t>
      </w:r>
      <w:r w:rsidR="009008A9">
        <w:rPr>
          <w:rFonts w:ascii="Times New Roman" w:hAnsi="Times New Roman" w:cs="Times New Roman"/>
          <w:sz w:val="28"/>
          <w:szCs w:val="28"/>
        </w:rPr>
        <w:t>Книга для чтения 3</w:t>
      </w:r>
      <w:r w:rsidRPr="00EC1686">
        <w:rPr>
          <w:rFonts w:ascii="Times New Roman" w:hAnsi="Times New Roman" w:cs="Times New Roman"/>
          <w:sz w:val="28"/>
          <w:szCs w:val="28"/>
        </w:rPr>
        <w:t>-4 года»  Сост. В.В. Гербова и др.</w:t>
      </w:r>
    </w:p>
    <w:p w:rsidR="00727BA8" w:rsidRPr="00050C21" w:rsidRDefault="00112672" w:rsidP="00050C21">
      <w:pPr>
        <w:widowControl/>
        <w:numPr>
          <w:ilvl w:val="0"/>
          <w:numId w:val="4"/>
        </w:numPr>
        <w:suppressAutoHyphens w:val="0"/>
        <w:overflowPunct/>
        <w:autoSpaceDE/>
        <w:autoSpaceDN/>
        <w:jc w:val="both"/>
        <w:rPr>
          <w:rFonts w:ascii="Times New Roman" w:hAnsi="Times New Roman" w:cs="Times New Roman"/>
          <w:sz w:val="28"/>
          <w:szCs w:val="28"/>
        </w:rPr>
      </w:pPr>
      <w:r>
        <w:rPr>
          <w:rFonts w:ascii="Times New Roman" w:hAnsi="Times New Roman" w:cs="Times New Roman"/>
          <w:sz w:val="28"/>
          <w:szCs w:val="28"/>
        </w:rPr>
        <w:t>О.В. Дыбина «Ознакомление</w:t>
      </w:r>
      <w:r w:rsidR="00727BA8" w:rsidRPr="00050C21">
        <w:rPr>
          <w:rFonts w:ascii="Times New Roman" w:hAnsi="Times New Roman" w:cs="Times New Roman"/>
          <w:sz w:val="28"/>
          <w:szCs w:val="28"/>
        </w:rPr>
        <w:t xml:space="preserve"> с окружающим миром во второй младшей группе детского сада», М.: Мозаика – Синтез, 2008.-64 с.</w:t>
      </w:r>
    </w:p>
    <w:p w:rsidR="00727BA8" w:rsidRPr="00050C21" w:rsidRDefault="00112672" w:rsidP="00050C21">
      <w:pPr>
        <w:widowControl/>
        <w:numPr>
          <w:ilvl w:val="0"/>
          <w:numId w:val="4"/>
        </w:numPr>
        <w:suppressAutoHyphens w:val="0"/>
        <w:overflowPunct/>
        <w:autoSpaceDE/>
        <w:autoSpaceDN/>
        <w:jc w:val="both"/>
        <w:rPr>
          <w:rFonts w:ascii="Times New Roman" w:hAnsi="Times New Roman" w:cs="Times New Roman"/>
          <w:sz w:val="28"/>
          <w:szCs w:val="28"/>
        </w:rPr>
      </w:pPr>
      <w:r>
        <w:rPr>
          <w:rFonts w:ascii="Times New Roman" w:hAnsi="Times New Roman" w:cs="Times New Roman"/>
          <w:sz w:val="28"/>
          <w:szCs w:val="28"/>
        </w:rPr>
        <w:t>О.А. Соломенникова «Формирование</w:t>
      </w:r>
      <w:r w:rsidR="00727BA8" w:rsidRPr="00050C21">
        <w:rPr>
          <w:rFonts w:ascii="Times New Roman" w:hAnsi="Times New Roman" w:cs="Times New Roman"/>
          <w:sz w:val="28"/>
          <w:szCs w:val="28"/>
        </w:rPr>
        <w:t xml:space="preserve"> элементарных экологических представлений во второй младшей группе», М.: Мозаика – Синтез, 2008. – 48 с.</w:t>
      </w:r>
    </w:p>
    <w:p w:rsidR="00727BA8" w:rsidRPr="00050C21" w:rsidRDefault="00112672" w:rsidP="00050C21">
      <w:pPr>
        <w:widowControl/>
        <w:numPr>
          <w:ilvl w:val="0"/>
          <w:numId w:val="4"/>
        </w:numPr>
        <w:suppressAutoHyphens w:val="0"/>
        <w:overflowPunct/>
        <w:autoSpaceDE/>
        <w:autoSpaceDN/>
        <w:jc w:val="both"/>
        <w:rPr>
          <w:rFonts w:ascii="Times New Roman" w:hAnsi="Times New Roman" w:cs="Times New Roman"/>
          <w:sz w:val="28"/>
          <w:szCs w:val="28"/>
        </w:rPr>
      </w:pPr>
      <w:r>
        <w:rPr>
          <w:rFonts w:ascii="Times New Roman" w:hAnsi="Times New Roman" w:cs="Times New Roman"/>
          <w:sz w:val="28"/>
          <w:szCs w:val="28"/>
        </w:rPr>
        <w:t>В.В. Гербова «Развитие</w:t>
      </w:r>
      <w:r w:rsidR="00727BA8" w:rsidRPr="00050C21">
        <w:rPr>
          <w:rFonts w:ascii="Times New Roman" w:hAnsi="Times New Roman" w:cs="Times New Roman"/>
          <w:sz w:val="28"/>
          <w:szCs w:val="28"/>
        </w:rPr>
        <w:t xml:space="preserve"> речи во второй младшей группе детского сада», М.: Мозаика – Синтез,  2008г. – 96 с.</w:t>
      </w:r>
    </w:p>
    <w:p w:rsidR="00727BA8" w:rsidRPr="00050C21" w:rsidRDefault="00727BA8" w:rsidP="00050C21">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И.А. Помо</w:t>
      </w:r>
      <w:r w:rsidR="00112672">
        <w:rPr>
          <w:rFonts w:ascii="Times New Roman" w:hAnsi="Times New Roman" w:cs="Times New Roman"/>
          <w:sz w:val="28"/>
          <w:szCs w:val="28"/>
        </w:rPr>
        <w:t>раева, В.А. Позина «Формирование</w:t>
      </w:r>
      <w:r w:rsidRPr="00050C21">
        <w:rPr>
          <w:rFonts w:ascii="Times New Roman" w:hAnsi="Times New Roman" w:cs="Times New Roman"/>
          <w:sz w:val="28"/>
          <w:szCs w:val="28"/>
        </w:rPr>
        <w:t xml:space="preserve"> элементарных математических представлений во второй младшей группе» - М.: МОЗАИКА -  СИНТЕЗ, 2011.- 48 с.</w:t>
      </w:r>
    </w:p>
    <w:p w:rsidR="00727BA8" w:rsidRPr="00050C21" w:rsidRDefault="00727BA8" w:rsidP="00050C21">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Т.С. Комарова «Занятия по изобразительной деятельности во второй группе детского сада», М.: Мозаика – Синтез, 2008.-96 с.</w:t>
      </w:r>
    </w:p>
    <w:p w:rsidR="00727BA8" w:rsidRPr="00050C21" w:rsidRDefault="00727BA8" w:rsidP="009008A9">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Т.Г. Казакова «Изобразительная деятельность младших дошкольников»</w:t>
      </w:r>
    </w:p>
    <w:p w:rsidR="00727BA8" w:rsidRPr="00050C21" w:rsidRDefault="00727BA8" w:rsidP="009008A9">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Л.В. Куцакова «Конструирование и художественный труд в детском саду»</w:t>
      </w:r>
    </w:p>
    <w:p w:rsidR="00727BA8" w:rsidRPr="00050C21" w:rsidRDefault="00727BA8" w:rsidP="009008A9">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Н.Ф. Губанова «Развитие игровой деятельности. Система работы во второй младшей группе детского сада», М.: Мозаика – Синтез, 2008.-144с.</w:t>
      </w:r>
    </w:p>
    <w:p w:rsidR="00727BA8" w:rsidRPr="00050C21" w:rsidRDefault="00727BA8" w:rsidP="009008A9">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Н.Е. Вераксы, Т.С. Комарова, М.А. Васильева «Перспективное планирование по программе «От рождения до школы». Вторая младшая группа. Волгоград : Учитель, 2012.-114 с.</w:t>
      </w:r>
    </w:p>
    <w:p w:rsidR="00727BA8" w:rsidRPr="00050C21" w:rsidRDefault="00727BA8" w:rsidP="009008A9">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«От рождения до школы» Примерная общеобразовательная программа дошкольного образования / Под ред. Н.Е. Вераксы, Т.С. Комаровой, М. А. Васильевой . -М.: МОЗАИКА- СИНТЕЗ, 2010.-304 с.</w:t>
      </w:r>
    </w:p>
    <w:p w:rsidR="00727BA8" w:rsidRPr="00050C21" w:rsidRDefault="00727BA8" w:rsidP="009008A9">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С. Н. Теплюк  «Занятия на прогулке с малышами», М.: Мозаика – Синтез, 2005.-144 с.</w:t>
      </w:r>
    </w:p>
    <w:p w:rsidR="00727BA8" w:rsidRPr="00112672" w:rsidRDefault="00727BA8" w:rsidP="009008A9">
      <w:pPr>
        <w:widowControl/>
        <w:numPr>
          <w:ilvl w:val="0"/>
          <w:numId w:val="4"/>
        </w:numPr>
        <w:suppressAutoHyphens w:val="0"/>
        <w:overflowPunct/>
        <w:autoSpaceDE/>
        <w:autoSpaceDN/>
        <w:jc w:val="both"/>
        <w:rPr>
          <w:rFonts w:ascii="Times New Roman" w:hAnsi="Times New Roman" w:cs="Times New Roman"/>
          <w:sz w:val="28"/>
          <w:szCs w:val="28"/>
        </w:rPr>
      </w:pPr>
      <w:r w:rsidRPr="00112672">
        <w:rPr>
          <w:rFonts w:ascii="Times New Roman" w:hAnsi="Times New Roman" w:cs="Times New Roman"/>
          <w:sz w:val="28"/>
          <w:szCs w:val="28"/>
        </w:rPr>
        <w:t xml:space="preserve">Волчкова  В. Н. , </w:t>
      </w:r>
      <w:r w:rsidRPr="00112672">
        <w:rPr>
          <w:rFonts w:ascii="Times New Roman" w:hAnsi="Times New Roman" w:cs="Times New Roman"/>
          <w:sz w:val="28"/>
          <w:szCs w:val="28"/>
          <w:lang w:val="en-US"/>
        </w:rPr>
        <w:t>C</w:t>
      </w:r>
      <w:r w:rsidRPr="00112672">
        <w:rPr>
          <w:rFonts w:ascii="Times New Roman" w:hAnsi="Times New Roman" w:cs="Times New Roman"/>
          <w:sz w:val="28"/>
          <w:szCs w:val="28"/>
        </w:rPr>
        <w:t>тепанова Н.В. «Конспекты занятий во второй младшей группе детского сада»  Воронеж: ИП Лакоценин</w:t>
      </w:r>
      <w:r w:rsidRPr="00112672">
        <w:rPr>
          <w:rFonts w:ascii="Times New Roman" w:hAnsi="Times New Roman" w:cs="Times New Roman"/>
          <w:sz w:val="28"/>
          <w:szCs w:val="28"/>
          <w:lang w:val="en-US"/>
        </w:rPr>
        <w:t>C</w:t>
      </w:r>
      <w:r w:rsidRPr="00112672">
        <w:rPr>
          <w:rFonts w:ascii="Times New Roman" w:hAnsi="Times New Roman" w:cs="Times New Roman"/>
          <w:sz w:val="28"/>
          <w:szCs w:val="28"/>
        </w:rPr>
        <w:t>.</w:t>
      </w:r>
      <w:r w:rsidRPr="00112672">
        <w:rPr>
          <w:rFonts w:ascii="Times New Roman" w:hAnsi="Times New Roman" w:cs="Times New Roman"/>
          <w:sz w:val="28"/>
          <w:szCs w:val="28"/>
          <w:lang w:val="en-US"/>
        </w:rPr>
        <w:t>C</w:t>
      </w:r>
      <w:r w:rsidRPr="00112672">
        <w:rPr>
          <w:rFonts w:ascii="Times New Roman" w:hAnsi="Times New Roman" w:cs="Times New Roman"/>
          <w:sz w:val="28"/>
          <w:szCs w:val="28"/>
        </w:rPr>
        <w:t>.,2009. -392 с.</w:t>
      </w:r>
    </w:p>
    <w:p w:rsidR="00727BA8" w:rsidRPr="00050C21" w:rsidRDefault="00727BA8" w:rsidP="009008A9">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Бондаренко Т. М. «Комплексные занятия во второй младшей группе детского сада». Воронеж: Издательство «Учитель», 2006. -272 с.</w:t>
      </w:r>
    </w:p>
    <w:p w:rsidR="00727BA8" w:rsidRPr="00050C21" w:rsidRDefault="00727BA8" w:rsidP="009008A9">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О. С. Ушакова, Е. М. Струнина «Развитие речи детей 3-4 лет». М.: Вентана - Граф, 2007.- 224 с.</w:t>
      </w:r>
    </w:p>
    <w:p w:rsidR="00727BA8" w:rsidRPr="00050C21" w:rsidRDefault="00727BA8" w:rsidP="009008A9">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 xml:space="preserve">Алёшина Н. В. «Ознакомление дошкольников с окружающим и социальной  действительностью. Младшая группа». М.: </w:t>
      </w:r>
    </w:p>
    <w:p w:rsidR="00727BA8" w:rsidRPr="00050C21" w:rsidRDefault="00727BA8" w:rsidP="009008A9">
      <w:pPr>
        <w:ind w:left="720"/>
        <w:jc w:val="both"/>
        <w:outlineLvl w:val="0"/>
        <w:rPr>
          <w:rFonts w:ascii="Times New Roman" w:hAnsi="Times New Roman" w:cs="Times New Roman"/>
          <w:sz w:val="28"/>
          <w:szCs w:val="28"/>
        </w:rPr>
      </w:pPr>
      <w:r w:rsidRPr="00050C21">
        <w:rPr>
          <w:rFonts w:ascii="Times New Roman" w:hAnsi="Times New Roman" w:cs="Times New Roman"/>
          <w:sz w:val="28"/>
          <w:szCs w:val="28"/>
        </w:rPr>
        <w:t>Ц ГЛ, 2005. -112 С.</w:t>
      </w:r>
    </w:p>
    <w:p w:rsidR="00727BA8" w:rsidRPr="00050C21" w:rsidRDefault="00727BA8" w:rsidP="009008A9">
      <w:pPr>
        <w:jc w:val="both"/>
        <w:rPr>
          <w:rFonts w:ascii="Times New Roman" w:hAnsi="Times New Roman" w:cs="Times New Roman"/>
          <w:sz w:val="28"/>
          <w:szCs w:val="28"/>
        </w:rPr>
      </w:pPr>
      <w:r w:rsidRPr="00050C21">
        <w:rPr>
          <w:rFonts w:ascii="Times New Roman" w:hAnsi="Times New Roman" w:cs="Times New Roman"/>
          <w:sz w:val="28"/>
          <w:szCs w:val="28"/>
        </w:rPr>
        <w:t xml:space="preserve">      18.Ладушки: Хрестоматия для детей от 2 до 4 лет. – М.:ОЛМА-ПРЕСС    </w:t>
      </w:r>
    </w:p>
    <w:p w:rsidR="00727BA8" w:rsidRPr="00050C21" w:rsidRDefault="00727BA8" w:rsidP="009008A9">
      <w:pPr>
        <w:jc w:val="both"/>
        <w:rPr>
          <w:rFonts w:ascii="Times New Roman" w:hAnsi="Times New Roman" w:cs="Times New Roman"/>
          <w:sz w:val="28"/>
          <w:szCs w:val="28"/>
        </w:rPr>
      </w:pPr>
      <w:r w:rsidRPr="00050C21">
        <w:rPr>
          <w:rFonts w:ascii="Times New Roman" w:hAnsi="Times New Roman" w:cs="Times New Roman"/>
          <w:sz w:val="28"/>
          <w:szCs w:val="28"/>
        </w:rPr>
        <w:t xml:space="preserve">         Экслибрис, 2004. -239 с.: ил. – (Ступеньки.  Вып. 1)</w:t>
      </w:r>
    </w:p>
    <w:p w:rsidR="00727BA8" w:rsidRPr="00050C21" w:rsidRDefault="00727BA8" w:rsidP="009008A9">
      <w:pPr>
        <w:jc w:val="both"/>
        <w:rPr>
          <w:rFonts w:ascii="Times New Roman" w:hAnsi="Times New Roman" w:cs="Times New Roman"/>
          <w:sz w:val="28"/>
          <w:szCs w:val="28"/>
        </w:rPr>
      </w:pPr>
      <w:r w:rsidRPr="00050C21">
        <w:rPr>
          <w:rFonts w:ascii="Times New Roman" w:hAnsi="Times New Roman" w:cs="Times New Roman"/>
          <w:sz w:val="28"/>
          <w:szCs w:val="28"/>
        </w:rPr>
        <w:t xml:space="preserve">      19.Глазырина Л.Д. «Физическая культура – дошкольникам: Младший возраст:  </w:t>
      </w:r>
    </w:p>
    <w:p w:rsidR="00727BA8" w:rsidRPr="00050C21" w:rsidRDefault="00727BA8" w:rsidP="009008A9">
      <w:pPr>
        <w:jc w:val="both"/>
        <w:rPr>
          <w:rFonts w:ascii="Times New Roman" w:hAnsi="Times New Roman" w:cs="Times New Roman"/>
          <w:sz w:val="28"/>
          <w:szCs w:val="28"/>
        </w:rPr>
      </w:pPr>
      <w:r w:rsidRPr="00050C21">
        <w:rPr>
          <w:rFonts w:ascii="Times New Roman" w:hAnsi="Times New Roman" w:cs="Times New Roman"/>
          <w:sz w:val="28"/>
          <w:szCs w:val="28"/>
        </w:rPr>
        <w:t xml:space="preserve">           Пособие для педагогов дошк. учреждений. – М.: Гуманит. Изд. центр  </w:t>
      </w:r>
    </w:p>
    <w:p w:rsidR="00727BA8" w:rsidRPr="00050C21" w:rsidRDefault="00727BA8" w:rsidP="009008A9">
      <w:pPr>
        <w:jc w:val="both"/>
        <w:rPr>
          <w:rFonts w:ascii="Times New Roman" w:hAnsi="Times New Roman" w:cs="Times New Roman"/>
          <w:sz w:val="28"/>
          <w:szCs w:val="28"/>
        </w:rPr>
      </w:pPr>
      <w:r w:rsidRPr="00050C21">
        <w:rPr>
          <w:rFonts w:ascii="Times New Roman" w:hAnsi="Times New Roman" w:cs="Times New Roman"/>
          <w:sz w:val="28"/>
          <w:szCs w:val="28"/>
        </w:rPr>
        <w:t xml:space="preserve">          ВЛАДОС, 2001. – 272 с.</w:t>
      </w:r>
    </w:p>
    <w:p w:rsidR="00727BA8" w:rsidRPr="00050C21" w:rsidRDefault="00727BA8" w:rsidP="009008A9">
      <w:pPr>
        <w:jc w:val="both"/>
        <w:rPr>
          <w:rFonts w:ascii="Times New Roman" w:hAnsi="Times New Roman" w:cs="Times New Roman"/>
          <w:sz w:val="28"/>
          <w:szCs w:val="28"/>
        </w:rPr>
      </w:pPr>
      <w:r w:rsidRPr="00050C21">
        <w:rPr>
          <w:rFonts w:ascii="Times New Roman" w:hAnsi="Times New Roman" w:cs="Times New Roman"/>
          <w:sz w:val="28"/>
          <w:szCs w:val="28"/>
        </w:rPr>
        <w:t xml:space="preserve">      20.Е.Н. Вавилова «Развивайте у дошкольников ловкость, силу, выносливость»:  </w:t>
      </w:r>
    </w:p>
    <w:p w:rsidR="00727BA8" w:rsidRPr="00050C21" w:rsidRDefault="00727BA8" w:rsidP="009008A9">
      <w:pPr>
        <w:jc w:val="both"/>
        <w:rPr>
          <w:rFonts w:ascii="Times New Roman" w:hAnsi="Times New Roman" w:cs="Times New Roman"/>
          <w:sz w:val="28"/>
          <w:szCs w:val="28"/>
        </w:rPr>
      </w:pPr>
      <w:r w:rsidRPr="00050C21">
        <w:rPr>
          <w:rFonts w:ascii="Times New Roman" w:hAnsi="Times New Roman" w:cs="Times New Roman"/>
          <w:sz w:val="28"/>
          <w:szCs w:val="28"/>
        </w:rPr>
        <w:t xml:space="preserve">           Пособие для воспитателя дет. сада. – М.: Просвещение, 1981.- 96 с., ил.</w:t>
      </w:r>
    </w:p>
    <w:p w:rsidR="00727BA8" w:rsidRPr="00050C21" w:rsidRDefault="00727BA8" w:rsidP="009008A9">
      <w:pPr>
        <w:jc w:val="both"/>
        <w:rPr>
          <w:rFonts w:ascii="Times New Roman" w:hAnsi="Times New Roman" w:cs="Times New Roman"/>
          <w:sz w:val="28"/>
          <w:szCs w:val="28"/>
        </w:rPr>
      </w:pPr>
      <w:r w:rsidRPr="00050C21">
        <w:rPr>
          <w:rFonts w:ascii="Times New Roman" w:hAnsi="Times New Roman" w:cs="Times New Roman"/>
          <w:sz w:val="28"/>
          <w:szCs w:val="28"/>
        </w:rPr>
        <w:t xml:space="preserve">      21.Детские подвижные игры народов СССР: Пособие для воспитателя дет.  </w:t>
      </w:r>
    </w:p>
    <w:p w:rsidR="00727BA8" w:rsidRPr="00050C21" w:rsidRDefault="00727BA8" w:rsidP="009008A9">
      <w:pPr>
        <w:jc w:val="both"/>
        <w:rPr>
          <w:rFonts w:ascii="Times New Roman" w:hAnsi="Times New Roman" w:cs="Times New Roman"/>
          <w:sz w:val="28"/>
          <w:szCs w:val="28"/>
        </w:rPr>
      </w:pPr>
      <w:r w:rsidRPr="00050C21">
        <w:rPr>
          <w:rFonts w:ascii="Times New Roman" w:hAnsi="Times New Roman" w:cs="Times New Roman"/>
          <w:sz w:val="28"/>
          <w:szCs w:val="28"/>
        </w:rPr>
        <w:t xml:space="preserve">          сада/Сост. А.В. Кенеман; Под ред. Т.И. Осокиной.- М.: Просвещени</w:t>
      </w:r>
      <w:r w:rsidR="00EA2392">
        <w:rPr>
          <w:rFonts w:ascii="Times New Roman" w:hAnsi="Times New Roman" w:cs="Times New Roman"/>
          <w:sz w:val="28"/>
          <w:szCs w:val="28"/>
        </w:rPr>
        <w:t>е.</w:t>
      </w:r>
    </w:p>
    <w:p w:rsidR="00727BA8" w:rsidRPr="00050C21" w:rsidRDefault="00727BA8" w:rsidP="009008A9">
      <w:pPr>
        <w:jc w:val="both"/>
        <w:rPr>
          <w:rFonts w:ascii="Times New Roman" w:hAnsi="Times New Roman" w:cs="Times New Roman"/>
          <w:sz w:val="28"/>
          <w:szCs w:val="28"/>
        </w:rPr>
      </w:pPr>
      <w:r w:rsidRPr="00050C21">
        <w:rPr>
          <w:rFonts w:ascii="Times New Roman" w:hAnsi="Times New Roman" w:cs="Times New Roman"/>
          <w:sz w:val="28"/>
          <w:szCs w:val="28"/>
        </w:rPr>
        <w:t xml:space="preserve">      22.Правила дорожного движения. Младшая группа/ Сост. Л.Б. Поддубная. –  </w:t>
      </w:r>
    </w:p>
    <w:p w:rsidR="00727BA8" w:rsidRPr="00050C21" w:rsidRDefault="00727BA8" w:rsidP="009008A9">
      <w:pPr>
        <w:jc w:val="both"/>
        <w:rPr>
          <w:rFonts w:ascii="Times New Roman" w:hAnsi="Times New Roman" w:cs="Times New Roman"/>
          <w:sz w:val="28"/>
          <w:szCs w:val="28"/>
        </w:rPr>
      </w:pPr>
      <w:r w:rsidRPr="00050C21">
        <w:rPr>
          <w:rFonts w:ascii="Times New Roman" w:hAnsi="Times New Roman" w:cs="Times New Roman"/>
          <w:sz w:val="28"/>
          <w:szCs w:val="28"/>
        </w:rPr>
        <w:t xml:space="preserve">           Волгоград: ИТД «Корифей».- 96с.</w:t>
      </w:r>
    </w:p>
    <w:p w:rsidR="00727BA8" w:rsidRPr="00050C21" w:rsidRDefault="00727BA8" w:rsidP="009008A9">
      <w:pPr>
        <w:jc w:val="both"/>
        <w:rPr>
          <w:rFonts w:ascii="Times New Roman" w:hAnsi="Times New Roman" w:cs="Times New Roman"/>
          <w:sz w:val="28"/>
          <w:szCs w:val="28"/>
        </w:rPr>
      </w:pPr>
      <w:r w:rsidRPr="00050C21">
        <w:rPr>
          <w:rFonts w:ascii="Times New Roman" w:hAnsi="Times New Roman" w:cs="Times New Roman"/>
          <w:sz w:val="28"/>
          <w:szCs w:val="28"/>
        </w:rPr>
        <w:t xml:space="preserve">      23. Подвижные игры с детьми младшего дошкольного возраста: Кн.для  </w:t>
      </w:r>
    </w:p>
    <w:p w:rsidR="00727BA8" w:rsidRPr="00050C21" w:rsidRDefault="00727BA8" w:rsidP="009008A9">
      <w:pPr>
        <w:jc w:val="both"/>
        <w:rPr>
          <w:rFonts w:ascii="Times New Roman" w:hAnsi="Times New Roman" w:cs="Times New Roman"/>
          <w:sz w:val="28"/>
          <w:szCs w:val="28"/>
        </w:rPr>
      </w:pPr>
      <w:r w:rsidRPr="00050C21">
        <w:rPr>
          <w:rFonts w:ascii="Times New Roman" w:hAnsi="Times New Roman" w:cs="Times New Roman"/>
          <w:sz w:val="28"/>
          <w:szCs w:val="28"/>
        </w:rPr>
        <w:t xml:space="preserve">            воспитателя дет.сада.-2-е изд., испр. и доп.- М.: Просвещение, 1986.-79с.</w:t>
      </w:r>
    </w:p>
    <w:p w:rsidR="00727BA8" w:rsidRPr="00050C21" w:rsidRDefault="00727BA8" w:rsidP="009008A9">
      <w:pPr>
        <w:jc w:val="both"/>
        <w:rPr>
          <w:rFonts w:ascii="Times New Roman" w:hAnsi="Times New Roman" w:cs="Times New Roman"/>
          <w:sz w:val="28"/>
          <w:szCs w:val="28"/>
        </w:rPr>
      </w:pPr>
      <w:r w:rsidRPr="00050C21">
        <w:rPr>
          <w:rFonts w:ascii="Times New Roman" w:hAnsi="Times New Roman" w:cs="Times New Roman"/>
          <w:sz w:val="28"/>
          <w:szCs w:val="28"/>
        </w:rPr>
        <w:lastRenderedPageBreak/>
        <w:t xml:space="preserve">      24.Пензулаева Л. И. «Физкультурные занятия с детьми 3 – 4 лет. Конспекты  </w:t>
      </w:r>
    </w:p>
    <w:p w:rsidR="00727BA8" w:rsidRPr="00050C21" w:rsidRDefault="00727BA8" w:rsidP="009008A9">
      <w:pPr>
        <w:jc w:val="both"/>
        <w:rPr>
          <w:rFonts w:ascii="Times New Roman" w:hAnsi="Times New Roman" w:cs="Times New Roman"/>
          <w:sz w:val="28"/>
          <w:szCs w:val="28"/>
        </w:rPr>
      </w:pPr>
      <w:r w:rsidRPr="00050C21">
        <w:rPr>
          <w:rFonts w:ascii="Times New Roman" w:hAnsi="Times New Roman" w:cs="Times New Roman"/>
          <w:sz w:val="28"/>
          <w:szCs w:val="28"/>
        </w:rPr>
        <w:t xml:space="preserve">           занятий». – М.: Мозаика – Синтез, 2009. – 80 с.</w:t>
      </w:r>
    </w:p>
    <w:p w:rsidR="00727BA8" w:rsidRPr="00050C21" w:rsidRDefault="00727BA8" w:rsidP="009008A9">
      <w:pPr>
        <w:jc w:val="both"/>
        <w:rPr>
          <w:rFonts w:ascii="Times New Roman" w:hAnsi="Times New Roman" w:cs="Times New Roman"/>
          <w:sz w:val="28"/>
          <w:szCs w:val="28"/>
        </w:rPr>
      </w:pPr>
      <w:r w:rsidRPr="00050C21">
        <w:rPr>
          <w:rFonts w:ascii="Times New Roman" w:hAnsi="Times New Roman" w:cs="Times New Roman"/>
          <w:sz w:val="28"/>
          <w:szCs w:val="28"/>
        </w:rPr>
        <w:t xml:space="preserve">      25.Хрестоматия для маленьких. Пособие для воспитателя детского сада / Сост.  </w:t>
      </w:r>
    </w:p>
    <w:p w:rsidR="00727BA8" w:rsidRPr="00050C21" w:rsidRDefault="00727BA8" w:rsidP="009008A9">
      <w:pPr>
        <w:jc w:val="both"/>
        <w:rPr>
          <w:rFonts w:ascii="Times New Roman" w:hAnsi="Times New Roman" w:cs="Times New Roman"/>
          <w:sz w:val="28"/>
          <w:szCs w:val="28"/>
        </w:rPr>
      </w:pPr>
      <w:r w:rsidRPr="00050C21">
        <w:rPr>
          <w:rFonts w:ascii="Times New Roman" w:hAnsi="Times New Roman" w:cs="Times New Roman"/>
          <w:sz w:val="28"/>
          <w:szCs w:val="28"/>
        </w:rPr>
        <w:t xml:space="preserve">          Л.Н. Енисеева.-5-е изд., дораб. - М.: Просвещение, 1987.-448 с.: ил.</w:t>
      </w:r>
    </w:p>
    <w:p w:rsidR="00727BA8" w:rsidRPr="00050C21" w:rsidRDefault="00112672" w:rsidP="009008A9">
      <w:pPr>
        <w:jc w:val="both"/>
        <w:rPr>
          <w:rFonts w:ascii="Times New Roman" w:hAnsi="Times New Roman" w:cs="Times New Roman"/>
          <w:sz w:val="28"/>
          <w:szCs w:val="28"/>
        </w:rPr>
      </w:pPr>
      <w:r>
        <w:rPr>
          <w:rFonts w:ascii="Times New Roman" w:hAnsi="Times New Roman" w:cs="Times New Roman"/>
          <w:sz w:val="28"/>
          <w:szCs w:val="28"/>
        </w:rPr>
        <w:t xml:space="preserve">     26.</w:t>
      </w:r>
      <w:r w:rsidR="00727BA8" w:rsidRPr="00050C21">
        <w:rPr>
          <w:rFonts w:ascii="Times New Roman" w:hAnsi="Times New Roman" w:cs="Times New Roman"/>
          <w:sz w:val="28"/>
          <w:szCs w:val="28"/>
        </w:rPr>
        <w:t xml:space="preserve">Т.А. Шорыгина «Осторожные сказки. Безопасность для малышей».  </w:t>
      </w:r>
    </w:p>
    <w:p w:rsidR="00727BA8" w:rsidRPr="00050C21" w:rsidRDefault="00727BA8" w:rsidP="009008A9">
      <w:pPr>
        <w:jc w:val="both"/>
        <w:rPr>
          <w:rFonts w:ascii="Times New Roman" w:hAnsi="Times New Roman" w:cs="Times New Roman"/>
          <w:sz w:val="28"/>
          <w:szCs w:val="28"/>
        </w:rPr>
      </w:pPr>
      <w:r w:rsidRPr="00050C21">
        <w:rPr>
          <w:rFonts w:ascii="Times New Roman" w:hAnsi="Times New Roman" w:cs="Times New Roman"/>
          <w:sz w:val="28"/>
          <w:szCs w:val="28"/>
        </w:rPr>
        <w:t xml:space="preserve">           Издательство ООО «Книголюб», г. Кимры, 2002, 77 с.</w:t>
      </w:r>
    </w:p>
    <w:p w:rsidR="00727BA8" w:rsidRPr="00050C21" w:rsidRDefault="009008A9" w:rsidP="009008A9">
      <w:pPr>
        <w:jc w:val="both"/>
        <w:rPr>
          <w:rFonts w:ascii="Times New Roman" w:hAnsi="Times New Roman" w:cs="Times New Roman"/>
          <w:sz w:val="28"/>
          <w:szCs w:val="28"/>
        </w:rPr>
      </w:pPr>
      <w:r>
        <w:rPr>
          <w:rFonts w:ascii="Times New Roman" w:hAnsi="Times New Roman" w:cs="Times New Roman"/>
          <w:sz w:val="28"/>
          <w:szCs w:val="28"/>
        </w:rPr>
        <w:t xml:space="preserve">      27</w:t>
      </w:r>
      <w:r w:rsidR="00727BA8" w:rsidRPr="00050C21">
        <w:rPr>
          <w:rFonts w:ascii="Times New Roman" w:hAnsi="Times New Roman" w:cs="Times New Roman"/>
          <w:sz w:val="28"/>
          <w:szCs w:val="28"/>
        </w:rPr>
        <w:t xml:space="preserve">.Хрестоматия для дошкольников 2-4 года. Пособие для воспитателей </w:t>
      </w:r>
    </w:p>
    <w:p w:rsidR="00727BA8" w:rsidRPr="00050C21" w:rsidRDefault="00727BA8" w:rsidP="009008A9">
      <w:pPr>
        <w:jc w:val="both"/>
        <w:rPr>
          <w:rFonts w:ascii="Times New Roman" w:hAnsi="Times New Roman" w:cs="Times New Roman"/>
          <w:sz w:val="28"/>
          <w:szCs w:val="28"/>
        </w:rPr>
      </w:pPr>
      <w:r w:rsidRPr="00050C21">
        <w:rPr>
          <w:rFonts w:ascii="Times New Roman" w:hAnsi="Times New Roman" w:cs="Times New Roman"/>
          <w:sz w:val="28"/>
          <w:szCs w:val="28"/>
        </w:rPr>
        <w:t xml:space="preserve">          детского сада и родителей. /Сост. Н.П. Ильчук и др.- 1-е издание. </w:t>
      </w:r>
    </w:p>
    <w:p w:rsidR="00727BA8" w:rsidRPr="00050C21" w:rsidRDefault="00727BA8" w:rsidP="009008A9">
      <w:pPr>
        <w:jc w:val="both"/>
        <w:rPr>
          <w:rFonts w:ascii="Times New Roman" w:hAnsi="Times New Roman" w:cs="Times New Roman"/>
          <w:sz w:val="28"/>
          <w:szCs w:val="28"/>
        </w:rPr>
      </w:pPr>
      <w:r w:rsidRPr="00050C21">
        <w:rPr>
          <w:rFonts w:ascii="Times New Roman" w:hAnsi="Times New Roman" w:cs="Times New Roman"/>
          <w:sz w:val="28"/>
          <w:szCs w:val="28"/>
        </w:rPr>
        <w:t>М.,АСТ,1999.-576 с., ил. /</w:t>
      </w:r>
    </w:p>
    <w:p w:rsidR="00727BA8" w:rsidRPr="00050C21" w:rsidRDefault="00727BA8" w:rsidP="009008A9">
      <w:pPr>
        <w:jc w:val="both"/>
        <w:rPr>
          <w:rFonts w:ascii="Times New Roman" w:hAnsi="Times New Roman" w:cs="Times New Roman"/>
          <w:sz w:val="28"/>
          <w:szCs w:val="28"/>
        </w:rPr>
      </w:pPr>
    </w:p>
    <w:p w:rsidR="00727BA8" w:rsidRPr="00050C21" w:rsidRDefault="00727BA8" w:rsidP="00050C21">
      <w:pPr>
        <w:outlineLvl w:val="0"/>
        <w:rPr>
          <w:rFonts w:ascii="Times New Roman" w:hAnsi="Times New Roman" w:cs="Times New Roman"/>
          <w:sz w:val="28"/>
          <w:szCs w:val="28"/>
        </w:rPr>
      </w:pPr>
    </w:p>
    <w:p w:rsidR="00727BA8" w:rsidRPr="00050C21" w:rsidRDefault="00727BA8" w:rsidP="00050C21">
      <w:pPr>
        <w:outlineLvl w:val="0"/>
        <w:rPr>
          <w:rFonts w:ascii="Times New Roman" w:hAnsi="Times New Roman" w:cs="Times New Roman"/>
          <w:sz w:val="28"/>
          <w:szCs w:val="28"/>
        </w:rPr>
      </w:pPr>
    </w:p>
    <w:p w:rsidR="008A6084" w:rsidRPr="00525B19" w:rsidRDefault="008A6084" w:rsidP="008A6084">
      <w:pPr>
        <w:rPr>
          <w:rFonts w:ascii="Times New Roman" w:hAnsi="Times New Roman" w:cs="Times New Roman"/>
          <w:b/>
          <w:sz w:val="28"/>
          <w:szCs w:val="28"/>
        </w:rPr>
      </w:pPr>
    </w:p>
    <w:sectPr w:rsidR="008A6084" w:rsidRPr="00525B19" w:rsidSect="00A674B0">
      <w:headerReference w:type="even" r:id="rId8"/>
      <w:footerReference w:type="even" r:id="rId9"/>
      <w:footerReference w:type="default" r:id="rId10"/>
      <w:headerReference w:type="first" r:id="rId11"/>
      <w:footerReference w:type="first" r:id="rId12"/>
      <w:pgSz w:w="11906" w:h="16838"/>
      <w:pgMar w:top="284" w:right="851"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2EF" w:rsidRDefault="00B022EF">
      <w:r>
        <w:separator/>
      </w:r>
    </w:p>
  </w:endnote>
  <w:endnote w:type="continuationSeparator" w:id="0">
    <w:p w:rsidR="00B022EF" w:rsidRDefault="00B02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panose1 w:val="02040604050505020304"/>
    <w:charset w:val="CC"/>
    <w:family w:val="roman"/>
    <w:pitch w:val="variable"/>
    <w:sig w:usb0="00000287" w:usb1="00000000" w:usb2="00000000" w:usb3="00000000" w:csb0="0000009F" w:csb1="00000000"/>
  </w:font>
  <w:font w:name="StarSymbol">
    <w:altName w:val="Times New Roman"/>
    <w:charset w:val="CC"/>
    <w:family w:val="auto"/>
    <w:pitch w:val="default"/>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C55" w:rsidRDefault="00685C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C55" w:rsidRDefault="00AC72D3" w:rsidP="00150DD0">
    <w:pPr>
      <w:pStyle w:val="aa"/>
      <w:jc w:val="right"/>
    </w:pPr>
    <w:r>
      <w:rPr>
        <w:rStyle w:val="af9"/>
      </w:rPr>
      <w:fldChar w:fldCharType="begin"/>
    </w:r>
    <w:r w:rsidR="00685C55">
      <w:rPr>
        <w:rStyle w:val="af9"/>
      </w:rPr>
      <w:instrText xml:space="preserve"> PAGE </w:instrText>
    </w:r>
    <w:r>
      <w:rPr>
        <w:rStyle w:val="af9"/>
      </w:rPr>
      <w:fldChar w:fldCharType="separate"/>
    </w:r>
    <w:r w:rsidR="006C37BC">
      <w:rPr>
        <w:rStyle w:val="af9"/>
        <w:noProof/>
      </w:rPr>
      <w:t>2</w:t>
    </w:r>
    <w:r>
      <w:rPr>
        <w:rStyle w:val="af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C55" w:rsidRDefault="00685C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2EF" w:rsidRDefault="00B022EF">
      <w:r>
        <w:separator/>
      </w:r>
    </w:p>
  </w:footnote>
  <w:footnote w:type="continuationSeparator" w:id="0">
    <w:p w:rsidR="00B022EF" w:rsidRDefault="00B02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C55" w:rsidRDefault="00685C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C55" w:rsidRDefault="00685C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decimal"/>
      <w:lvlText w:val="%1."/>
      <w:lvlJc w:val="left"/>
      <w:pPr>
        <w:tabs>
          <w:tab w:val="num" w:pos="0"/>
        </w:tabs>
        <w:ind w:left="0" w:firstLine="0"/>
      </w:pPr>
      <w:rPr>
        <w:rFonts w:ascii="Times New Roman" w:hAnsi="Times New Roman" w:cs="Times New Roman"/>
      </w:rPr>
    </w:lvl>
  </w:abstractNum>
  <w:abstractNum w:abstractNumId="1" w15:restartNumberingAfterBreak="0">
    <w:nsid w:val="00000002"/>
    <w:multiLevelType w:val="singleLevel"/>
    <w:tmpl w:val="00000002"/>
    <w:name w:val="WW8Num13"/>
    <w:lvl w:ilvl="0">
      <w:start w:val="1"/>
      <w:numFmt w:val="decimal"/>
      <w:lvlText w:val="%1."/>
      <w:lvlJc w:val="left"/>
      <w:pPr>
        <w:tabs>
          <w:tab w:val="num" w:pos="883"/>
        </w:tabs>
        <w:ind w:left="883" w:hanging="283"/>
      </w:pPr>
    </w:lvl>
  </w:abstractNum>
  <w:abstractNum w:abstractNumId="2" w15:restartNumberingAfterBreak="0">
    <w:nsid w:val="00000006"/>
    <w:multiLevelType w:val="singleLevel"/>
    <w:tmpl w:val="00000006"/>
    <w:name w:val="WW8Num1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8"/>
    <w:multiLevelType w:val="singleLevel"/>
    <w:tmpl w:val="00000008"/>
    <w:lvl w:ilvl="0">
      <w:numFmt w:val="bullet"/>
      <w:lvlText w:val="•"/>
      <w:lvlJc w:val="left"/>
      <w:pPr>
        <w:tabs>
          <w:tab w:val="num" w:pos="0"/>
        </w:tabs>
        <w:ind w:left="0" w:firstLine="0"/>
      </w:pPr>
      <w:rPr>
        <w:rFonts w:ascii="Times New Roman" w:hAnsi="Times New Roman" w:cs="Times New Roman"/>
      </w:rPr>
    </w:lvl>
  </w:abstractNum>
  <w:abstractNum w:abstractNumId="4" w15:restartNumberingAfterBreak="0">
    <w:nsid w:val="00000009"/>
    <w:multiLevelType w:val="singleLevel"/>
    <w:tmpl w:val="00000009"/>
    <w:lvl w:ilvl="0">
      <w:numFmt w:val="bullet"/>
      <w:lvlText w:val="•"/>
      <w:lvlJc w:val="left"/>
      <w:pPr>
        <w:tabs>
          <w:tab w:val="num" w:pos="0"/>
        </w:tabs>
        <w:ind w:left="0" w:firstLine="0"/>
      </w:pPr>
      <w:rPr>
        <w:rFonts w:ascii="Times New Roman" w:hAnsi="Times New Roman" w:cs="Times New Roman"/>
      </w:rPr>
    </w:lvl>
  </w:abstractNum>
  <w:abstractNum w:abstractNumId="5" w15:restartNumberingAfterBreak="0">
    <w:nsid w:val="0000000A"/>
    <w:multiLevelType w:val="singleLevel"/>
    <w:tmpl w:val="0000000A"/>
    <w:lvl w:ilvl="0">
      <w:numFmt w:val="bullet"/>
      <w:lvlText w:val="•"/>
      <w:lvlJc w:val="left"/>
      <w:pPr>
        <w:tabs>
          <w:tab w:val="num" w:pos="0"/>
        </w:tabs>
        <w:ind w:left="0" w:firstLine="0"/>
      </w:pPr>
      <w:rPr>
        <w:rFonts w:ascii="Times New Roman" w:hAnsi="Times New Roman" w:cs="Times New Roman"/>
      </w:rPr>
    </w:lvl>
  </w:abstractNum>
  <w:abstractNum w:abstractNumId="6" w15:restartNumberingAfterBreak="0">
    <w:nsid w:val="0000000B"/>
    <w:multiLevelType w:val="singleLevel"/>
    <w:tmpl w:val="0000000B"/>
    <w:lvl w:ilvl="0">
      <w:numFmt w:val="bullet"/>
      <w:lvlText w:val="-"/>
      <w:lvlJc w:val="left"/>
      <w:pPr>
        <w:tabs>
          <w:tab w:val="num" w:pos="0"/>
        </w:tabs>
        <w:ind w:left="0" w:firstLine="0"/>
      </w:pPr>
      <w:rPr>
        <w:rFonts w:ascii="Times New Roman" w:hAnsi="Times New Roman" w:cs="Times New Roman"/>
      </w:rPr>
    </w:lvl>
  </w:abstractNum>
  <w:abstractNum w:abstractNumId="7" w15:restartNumberingAfterBreak="0">
    <w:nsid w:val="0000000E"/>
    <w:multiLevelType w:val="singleLevel"/>
    <w:tmpl w:val="0000000E"/>
    <w:lvl w:ilvl="0">
      <w:numFmt w:val="bullet"/>
      <w:lvlText w:val="-"/>
      <w:lvlJc w:val="left"/>
      <w:pPr>
        <w:tabs>
          <w:tab w:val="num" w:pos="0"/>
        </w:tabs>
        <w:ind w:left="0" w:firstLine="0"/>
      </w:pPr>
      <w:rPr>
        <w:rFonts w:ascii="Times New Roman" w:hAnsi="Times New Roman" w:cs="Times New Roman"/>
      </w:rPr>
    </w:lvl>
  </w:abstractNum>
  <w:abstractNum w:abstractNumId="8" w15:restartNumberingAfterBreak="0">
    <w:nsid w:val="0000000F"/>
    <w:multiLevelType w:val="singleLevel"/>
    <w:tmpl w:val="0000000F"/>
    <w:lvl w:ilvl="0">
      <w:numFmt w:val="bullet"/>
      <w:lvlText w:val="•"/>
      <w:lvlJc w:val="left"/>
      <w:pPr>
        <w:tabs>
          <w:tab w:val="num" w:pos="0"/>
        </w:tabs>
        <w:ind w:left="0" w:firstLine="0"/>
      </w:pPr>
      <w:rPr>
        <w:rFonts w:ascii="Times New Roman" w:hAnsi="Times New Roman" w:cs="Times New Roman"/>
      </w:rPr>
    </w:lvl>
  </w:abstractNum>
  <w:abstractNum w:abstractNumId="9" w15:restartNumberingAfterBreak="0">
    <w:nsid w:val="00000010"/>
    <w:multiLevelType w:val="singleLevel"/>
    <w:tmpl w:val="00000010"/>
    <w:lvl w:ilvl="0">
      <w:numFmt w:val="bullet"/>
      <w:lvlText w:val="•"/>
      <w:lvlJc w:val="left"/>
      <w:pPr>
        <w:tabs>
          <w:tab w:val="num" w:pos="0"/>
        </w:tabs>
        <w:ind w:left="0" w:firstLine="0"/>
      </w:pPr>
      <w:rPr>
        <w:rFonts w:ascii="Times New Roman" w:hAnsi="Times New Roman" w:cs="Times New Roman"/>
      </w:rPr>
    </w:lvl>
  </w:abstractNum>
  <w:abstractNum w:abstractNumId="10" w15:restartNumberingAfterBreak="0">
    <w:nsid w:val="022C7535"/>
    <w:multiLevelType w:val="hybridMultilevel"/>
    <w:tmpl w:val="8D380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4FC6463"/>
    <w:multiLevelType w:val="hybridMultilevel"/>
    <w:tmpl w:val="E6F61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78A62B5"/>
    <w:multiLevelType w:val="hybridMultilevel"/>
    <w:tmpl w:val="0DC0C8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0B0A291B"/>
    <w:multiLevelType w:val="hybridMultilevel"/>
    <w:tmpl w:val="51A46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BFE3584"/>
    <w:multiLevelType w:val="multilevel"/>
    <w:tmpl w:val="7C24D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C14A3F"/>
    <w:multiLevelType w:val="hybridMultilevel"/>
    <w:tmpl w:val="2B747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21E2F07"/>
    <w:multiLevelType w:val="multilevel"/>
    <w:tmpl w:val="3D4AA258"/>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15:restartNumberingAfterBreak="0">
    <w:nsid w:val="15E93582"/>
    <w:multiLevelType w:val="multilevel"/>
    <w:tmpl w:val="EB000A62"/>
    <w:lvl w:ilvl="0">
      <w:numFmt w:val="bullet"/>
      <w:lvlText w:val="•"/>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8" w15:restartNumberingAfterBreak="0">
    <w:nsid w:val="16045E79"/>
    <w:multiLevelType w:val="hybridMultilevel"/>
    <w:tmpl w:val="1A5CC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B5377E5"/>
    <w:multiLevelType w:val="hybridMultilevel"/>
    <w:tmpl w:val="DEE21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2EE3D35"/>
    <w:multiLevelType w:val="hybridMultilevel"/>
    <w:tmpl w:val="B3DA3A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237C056C"/>
    <w:multiLevelType w:val="hybridMultilevel"/>
    <w:tmpl w:val="7E3AF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D1361A3"/>
    <w:multiLevelType w:val="hybridMultilevel"/>
    <w:tmpl w:val="CB5AC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DD077D"/>
    <w:multiLevelType w:val="hybridMultilevel"/>
    <w:tmpl w:val="E8E68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5D143B6"/>
    <w:multiLevelType w:val="hybridMultilevel"/>
    <w:tmpl w:val="A5FC3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7515953"/>
    <w:multiLevelType w:val="hybridMultilevel"/>
    <w:tmpl w:val="0336A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3523D36"/>
    <w:multiLevelType w:val="hybridMultilevel"/>
    <w:tmpl w:val="87D8CAB6"/>
    <w:lvl w:ilvl="0" w:tplc="04190005">
      <w:start w:val="1"/>
      <w:numFmt w:val="bullet"/>
      <w:lvlText w:val=""/>
      <w:lvlJc w:val="left"/>
      <w:pPr>
        <w:tabs>
          <w:tab w:val="num" w:pos="360"/>
        </w:tabs>
        <w:ind w:left="36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553509A7"/>
    <w:multiLevelType w:val="hybridMultilevel"/>
    <w:tmpl w:val="A67A2946"/>
    <w:lvl w:ilvl="0" w:tplc="04190001">
      <w:start w:val="18"/>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5AEA0B4B"/>
    <w:multiLevelType w:val="hybridMultilevel"/>
    <w:tmpl w:val="F1062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DE7358B"/>
    <w:multiLevelType w:val="hybridMultilevel"/>
    <w:tmpl w:val="B91A9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0CB0C1D"/>
    <w:multiLevelType w:val="hybridMultilevel"/>
    <w:tmpl w:val="018A762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61A83A32"/>
    <w:multiLevelType w:val="hybridMultilevel"/>
    <w:tmpl w:val="BE1A5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8A02A5"/>
    <w:multiLevelType w:val="hybridMultilevel"/>
    <w:tmpl w:val="583C6284"/>
    <w:lvl w:ilvl="0" w:tplc="4308EBD2">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6ABF6648"/>
    <w:multiLevelType w:val="hybridMultilevel"/>
    <w:tmpl w:val="6EC87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C96DBC"/>
    <w:multiLevelType w:val="hybridMultilevel"/>
    <w:tmpl w:val="094AC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612BC2"/>
    <w:multiLevelType w:val="hybridMultilevel"/>
    <w:tmpl w:val="F63AD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82020E"/>
    <w:multiLevelType w:val="multilevel"/>
    <w:tmpl w:val="C13E0494"/>
    <w:lvl w:ilvl="0">
      <w:start w:val="3"/>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7" w15:restartNumberingAfterBreak="0">
    <w:nsid w:val="7D5C0DA0"/>
    <w:multiLevelType w:val="hybridMultilevel"/>
    <w:tmpl w:val="BA76D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A147DB"/>
    <w:multiLevelType w:val="hybridMultilevel"/>
    <w:tmpl w:val="BE0E9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0"/>
  </w:num>
  <w:num w:numId="11">
    <w:abstractNumId w:val="32"/>
  </w:num>
  <w:num w:numId="12">
    <w:abstractNumId w:val="27"/>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
  </w:num>
  <w:num w:numId="16">
    <w:abstractNumId w:val="21"/>
  </w:num>
  <w:num w:numId="17">
    <w:abstractNumId w:val="11"/>
  </w:num>
  <w:num w:numId="18">
    <w:abstractNumId w:val="19"/>
  </w:num>
  <w:num w:numId="19">
    <w:abstractNumId w:val="31"/>
  </w:num>
  <w:num w:numId="20">
    <w:abstractNumId w:val="10"/>
  </w:num>
  <w:num w:numId="21">
    <w:abstractNumId w:val="28"/>
  </w:num>
  <w:num w:numId="22">
    <w:abstractNumId w:val="22"/>
  </w:num>
  <w:num w:numId="23">
    <w:abstractNumId w:val="29"/>
  </w:num>
  <w:num w:numId="24">
    <w:abstractNumId w:val="24"/>
  </w:num>
  <w:num w:numId="25">
    <w:abstractNumId w:val="13"/>
  </w:num>
  <w:num w:numId="26">
    <w:abstractNumId w:val="35"/>
  </w:num>
  <w:num w:numId="27">
    <w:abstractNumId w:val="34"/>
  </w:num>
  <w:num w:numId="28">
    <w:abstractNumId w:val="37"/>
  </w:num>
  <w:num w:numId="29">
    <w:abstractNumId w:val="18"/>
  </w:num>
  <w:num w:numId="30">
    <w:abstractNumId w:val="38"/>
  </w:num>
  <w:num w:numId="31">
    <w:abstractNumId w:val="23"/>
  </w:num>
  <w:num w:numId="32">
    <w:abstractNumId w:val="15"/>
  </w:num>
  <w:num w:numId="33">
    <w:abstractNumId w:val="33"/>
  </w:num>
  <w:num w:numId="34">
    <w:abstractNumId w:val="3"/>
  </w:num>
  <w:num w:numId="35">
    <w:abstractNumId w:val="2"/>
  </w:num>
  <w:num w:numId="36">
    <w:abstractNumId w:val="4"/>
  </w:num>
  <w:num w:numId="37">
    <w:abstractNumId w:val="5"/>
  </w:num>
  <w:num w:numId="38">
    <w:abstractNumId w:val="6"/>
  </w:num>
  <w:num w:numId="39">
    <w:abstractNumId w:val="7"/>
  </w:num>
  <w:num w:numId="40">
    <w:abstractNumId w:val="8"/>
  </w:num>
  <w:num w:numId="41">
    <w:abstractNumId w:val="9"/>
  </w:num>
  <w:num w:numId="42">
    <w:abstractNumId w:val="0"/>
  </w:num>
  <w:num w:numId="43">
    <w:abstractNumId w:val="14"/>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E376C"/>
    <w:rsid w:val="00021C9E"/>
    <w:rsid w:val="00050C21"/>
    <w:rsid w:val="00061ECB"/>
    <w:rsid w:val="00071E56"/>
    <w:rsid w:val="000B30F5"/>
    <w:rsid w:val="000C2E16"/>
    <w:rsid w:val="000C5129"/>
    <w:rsid w:val="00110EE7"/>
    <w:rsid w:val="00112672"/>
    <w:rsid w:val="00120DFB"/>
    <w:rsid w:val="00122CE9"/>
    <w:rsid w:val="00150DD0"/>
    <w:rsid w:val="001A207A"/>
    <w:rsid w:val="001A3D47"/>
    <w:rsid w:val="001B1A8B"/>
    <w:rsid w:val="00210325"/>
    <w:rsid w:val="00223BF0"/>
    <w:rsid w:val="002724BE"/>
    <w:rsid w:val="002B177D"/>
    <w:rsid w:val="002B40DE"/>
    <w:rsid w:val="002D078F"/>
    <w:rsid w:val="003204A9"/>
    <w:rsid w:val="00357C96"/>
    <w:rsid w:val="00392726"/>
    <w:rsid w:val="003D2FC3"/>
    <w:rsid w:val="003E5E3D"/>
    <w:rsid w:val="004049E8"/>
    <w:rsid w:val="00405C0B"/>
    <w:rsid w:val="00423378"/>
    <w:rsid w:val="0045063B"/>
    <w:rsid w:val="00450CB1"/>
    <w:rsid w:val="00464D12"/>
    <w:rsid w:val="0047654F"/>
    <w:rsid w:val="00477ABF"/>
    <w:rsid w:val="00483BBC"/>
    <w:rsid w:val="004B7940"/>
    <w:rsid w:val="004C0725"/>
    <w:rsid w:val="004E5197"/>
    <w:rsid w:val="00525B19"/>
    <w:rsid w:val="005953C3"/>
    <w:rsid w:val="005B7FC8"/>
    <w:rsid w:val="005C5B39"/>
    <w:rsid w:val="005D279A"/>
    <w:rsid w:val="005E7109"/>
    <w:rsid w:val="005F4411"/>
    <w:rsid w:val="00672D0E"/>
    <w:rsid w:val="00685C55"/>
    <w:rsid w:val="006864C2"/>
    <w:rsid w:val="00692A3B"/>
    <w:rsid w:val="006A4D13"/>
    <w:rsid w:val="006C37BC"/>
    <w:rsid w:val="006D3B08"/>
    <w:rsid w:val="006F1673"/>
    <w:rsid w:val="00702396"/>
    <w:rsid w:val="007077BF"/>
    <w:rsid w:val="00712A20"/>
    <w:rsid w:val="00727BA8"/>
    <w:rsid w:val="0074219D"/>
    <w:rsid w:val="00745380"/>
    <w:rsid w:val="00777A31"/>
    <w:rsid w:val="0079028E"/>
    <w:rsid w:val="00795474"/>
    <w:rsid w:val="007C1BDA"/>
    <w:rsid w:val="007D634A"/>
    <w:rsid w:val="007E16F9"/>
    <w:rsid w:val="007F15F1"/>
    <w:rsid w:val="007F4015"/>
    <w:rsid w:val="00860DDE"/>
    <w:rsid w:val="008A5DCD"/>
    <w:rsid w:val="008A6084"/>
    <w:rsid w:val="008E376C"/>
    <w:rsid w:val="009008A9"/>
    <w:rsid w:val="0090424A"/>
    <w:rsid w:val="009218E4"/>
    <w:rsid w:val="009416F0"/>
    <w:rsid w:val="00943A95"/>
    <w:rsid w:val="009E5F76"/>
    <w:rsid w:val="00A15760"/>
    <w:rsid w:val="00A16BA0"/>
    <w:rsid w:val="00A3357F"/>
    <w:rsid w:val="00A652BB"/>
    <w:rsid w:val="00A674B0"/>
    <w:rsid w:val="00A73455"/>
    <w:rsid w:val="00A918E2"/>
    <w:rsid w:val="00AC72D3"/>
    <w:rsid w:val="00B022EF"/>
    <w:rsid w:val="00B21E48"/>
    <w:rsid w:val="00B35882"/>
    <w:rsid w:val="00B55C14"/>
    <w:rsid w:val="00B97BCF"/>
    <w:rsid w:val="00C23DE3"/>
    <w:rsid w:val="00C675C0"/>
    <w:rsid w:val="00CD25FE"/>
    <w:rsid w:val="00CF47A9"/>
    <w:rsid w:val="00D23E2A"/>
    <w:rsid w:val="00D64F22"/>
    <w:rsid w:val="00D6743F"/>
    <w:rsid w:val="00DA6340"/>
    <w:rsid w:val="00E6439E"/>
    <w:rsid w:val="00E71927"/>
    <w:rsid w:val="00E80AC7"/>
    <w:rsid w:val="00EA2392"/>
    <w:rsid w:val="00EB4F6F"/>
    <w:rsid w:val="00EB6A69"/>
    <w:rsid w:val="00EC1686"/>
    <w:rsid w:val="00EE5EB8"/>
    <w:rsid w:val="00F16E42"/>
    <w:rsid w:val="00F34193"/>
    <w:rsid w:val="00F43466"/>
    <w:rsid w:val="00F525C0"/>
    <w:rsid w:val="00F839A3"/>
    <w:rsid w:val="00FB35A7"/>
    <w:rsid w:val="00FF338B"/>
    <w:rsid w:val="00FF5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A9E0C5-CF51-40D9-95B7-34530EE4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76C"/>
    <w:pPr>
      <w:widowControl w:val="0"/>
      <w:suppressAutoHyphens/>
      <w:overflowPunct w:val="0"/>
      <w:autoSpaceDE w:val="0"/>
      <w:autoSpaceDN w:val="0"/>
      <w:spacing w:after="0" w:line="240" w:lineRule="auto"/>
    </w:pPr>
    <w:rPr>
      <w:rFonts w:ascii="Calibri" w:eastAsiaTheme="minorEastAsia" w:hAnsi="Calibri"/>
      <w:kern w:val="3"/>
      <w:lang w:eastAsia="ru-RU"/>
    </w:rPr>
  </w:style>
  <w:style w:type="paragraph" w:styleId="1">
    <w:name w:val="heading 1"/>
    <w:basedOn w:val="a"/>
    <w:next w:val="a0"/>
    <w:link w:val="10"/>
    <w:qFormat/>
    <w:rsid w:val="00D64F22"/>
    <w:pPr>
      <w:tabs>
        <w:tab w:val="num" w:pos="0"/>
      </w:tabs>
      <w:overflowPunct/>
      <w:autoSpaceDE/>
      <w:autoSpaceDN/>
      <w:spacing w:before="280" w:after="280"/>
      <w:outlineLvl w:val="0"/>
    </w:pPr>
    <w:rPr>
      <w:rFonts w:ascii="Times New Roman" w:eastAsia="Lucida Sans Unicode" w:hAnsi="Times New Roman" w:cs="Times New Roman"/>
      <w:b/>
      <w:bCs/>
      <w:kern w:val="2"/>
      <w:sz w:val="48"/>
      <w:szCs w:val="48"/>
      <w:lang w:eastAsia="en-US"/>
    </w:rPr>
  </w:style>
  <w:style w:type="paragraph" w:styleId="4">
    <w:name w:val="heading 4"/>
    <w:basedOn w:val="a"/>
    <w:next w:val="a"/>
    <w:link w:val="40"/>
    <w:semiHidden/>
    <w:unhideWhenUsed/>
    <w:qFormat/>
    <w:rsid w:val="00D64F22"/>
    <w:pPr>
      <w:keepNext/>
      <w:tabs>
        <w:tab w:val="num" w:pos="0"/>
      </w:tabs>
      <w:overflowPunct/>
      <w:autoSpaceDE/>
      <w:autoSpaceDN/>
      <w:jc w:val="center"/>
      <w:outlineLvl w:val="3"/>
    </w:pPr>
    <w:rPr>
      <w:rFonts w:ascii="Times New Roman" w:eastAsia="Lucida Sans Unicode" w:hAnsi="Times New Roman" w:cs="Times New Roman"/>
      <w:b/>
      <w:bCs/>
      <w:color w:val="000000"/>
      <w:kern w:val="2"/>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727BA8"/>
    <w:pPr>
      <w:overflowPunct/>
      <w:autoSpaceDE/>
      <w:autoSpaceDN/>
      <w:spacing w:after="120"/>
    </w:pPr>
    <w:rPr>
      <w:rFonts w:ascii="Times New Roman" w:eastAsia="Lucida Sans Unicode" w:hAnsi="Times New Roman" w:cs="Times New Roman"/>
      <w:kern w:val="2"/>
      <w:sz w:val="24"/>
      <w:szCs w:val="24"/>
      <w:lang w:eastAsia="en-US"/>
    </w:rPr>
  </w:style>
  <w:style w:type="character" w:customStyle="1" w:styleId="a4">
    <w:name w:val="Основной текст Знак"/>
    <w:basedOn w:val="a1"/>
    <w:link w:val="a0"/>
    <w:rsid w:val="00727BA8"/>
    <w:rPr>
      <w:rFonts w:ascii="Times New Roman" w:eastAsia="Lucida Sans Unicode" w:hAnsi="Times New Roman" w:cs="Times New Roman"/>
      <w:kern w:val="2"/>
      <w:sz w:val="24"/>
      <w:szCs w:val="24"/>
    </w:rPr>
  </w:style>
  <w:style w:type="character" w:customStyle="1" w:styleId="10">
    <w:name w:val="Заголовок 1 Знак"/>
    <w:basedOn w:val="a1"/>
    <w:link w:val="1"/>
    <w:rsid w:val="00D64F22"/>
    <w:rPr>
      <w:rFonts w:ascii="Times New Roman" w:eastAsia="Lucida Sans Unicode" w:hAnsi="Times New Roman" w:cs="Times New Roman"/>
      <w:b/>
      <w:bCs/>
      <w:kern w:val="2"/>
      <w:sz w:val="48"/>
      <w:szCs w:val="48"/>
    </w:rPr>
  </w:style>
  <w:style w:type="paragraph" w:styleId="a5">
    <w:name w:val="List Paragraph"/>
    <w:basedOn w:val="a"/>
    <w:uiPriority w:val="34"/>
    <w:qFormat/>
    <w:rsid w:val="008E376C"/>
    <w:pPr>
      <w:ind w:left="720"/>
      <w:contextualSpacing/>
    </w:pPr>
  </w:style>
  <w:style w:type="paragraph" w:customStyle="1" w:styleId="Style11">
    <w:name w:val="Style11"/>
    <w:basedOn w:val="a"/>
    <w:rsid w:val="00727BA8"/>
    <w:pPr>
      <w:overflowPunct/>
      <w:autoSpaceDN/>
      <w:spacing w:line="259" w:lineRule="exact"/>
      <w:ind w:firstLine="384"/>
    </w:pPr>
    <w:rPr>
      <w:rFonts w:ascii="Tahoma" w:eastAsia="Times New Roman" w:hAnsi="Tahoma" w:cs="Tahoma"/>
      <w:kern w:val="2"/>
      <w:sz w:val="24"/>
      <w:szCs w:val="24"/>
      <w:lang w:eastAsia="en-US"/>
    </w:rPr>
  </w:style>
  <w:style w:type="character" w:customStyle="1" w:styleId="FontStyle150">
    <w:name w:val="Font Style150"/>
    <w:rsid w:val="00727BA8"/>
    <w:rPr>
      <w:rFonts w:ascii="Times New Roman" w:hAnsi="Times New Roman" w:cs="Times New Roman" w:hint="default"/>
      <w:sz w:val="22"/>
      <w:szCs w:val="22"/>
    </w:rPr>
  </w:style>
  <w:style w:type="paragraph" w:customStyle="1" w:styleId="Style77">
    <w:name w:val="Style77"/>
    <w:basedOn w:val="a"/>
    <w:uiPriority w:val="99"/>
    <w:rsid w:val="00702396"/>
    <w:pPr>
      <w:suppressAutoHyphens w:val="0"/>
      <w:overflowPunct/>
      <w:adjustRightInd w:val="0"/>
    </w:pPr>
    <w:rPr>
      <w:rFonts w:ascii="Tahoma" w:eastAsia="Times New Roman" w:hAnsi="Tahoma" w:cs="Tahoma"/>
      <w:kern w:val="0"/>
      <w:sz w:val="24"/>
      <w:szCs w:val="24"/>
    </w:rPr>
  </w:style>
  <w:style w:type="character" w:customStyle="1" w:styleId="FontStyle223">
    <w:name w:val="Font Style223"/>
    <w:uiPriority w:val="99"/>
    <w:rsid w:val="00702396"/>
    <w:rPr>
      <w:rFonts w:ascii="Microsoft Sans Serif" w:hAnsi="Microsoft Sans Serif" w:cs="Microsoft Sans Serif" w:hint="default"/>
      <w:b/>
      <w:bCs/>
      <w:sz w:val="32"/>
      <w:szCs w:val="32"/>
    </w:rPr>
  </w:style>
  <w:style w:type="paragraph" w:customStyle="1" w:styleId="Style54">
    <w:name w:val="Style54"/>
    <w:basedOn w:val="a"/>
    <w:rsid w:val="00A16BA0"/>
    <w:pPr>
      <w:suppressAutoHyphens w:val="0"/>
      <w:overflowPunct/>
      <w:adjustRightInd w:val="0"/>
    </w:pPr>
    <w:rPr>
      <w:rFonts w:ascii="Arial" w:eastAsia="Times New Roman" w:hAnsi="Arial" w:cs="Times New Roman"/>
      <w:kern w:val="0"/>
      <w:sz w:val="24"/>
      <w:szCs w:val="24"/>
    </w:rPr>
  </w:style>
  <w:style w:type="paragraph" w:customStyle="1" w:styleId="Style29">
    <w:name w:val="Style29"/>
    <w:basedOn w:val="a"/>
    <w:rsid w:val="00A16BA0"/>
    <w:pPr>
      <w:suppressAutoHyphens w:val="0"/>
      <w:overflowPunct/>
      <w:adjustRightInd w:val="0"/>
      <w:spacing w:line="230" w:lineRule="exact"/>
    </w:pPr>
    <w:rPr>
      <w:rFonts w:ascii="Arial" w:eastAsia="Times New Roman" w:hAnsi="Arial" w:cs="Times New Roman"/>
      <w:kern w:val="0"/>
      <w:sz w:val="24"/>
      <w:szCs w:val="24"/>
    </w:rPr>
  </w:style>
  <w:style w:type="paragraph" w:customStyle="1" w:styleId="Style39">
    <w:name w:val="Style39"/>
    <w:basedOn w:val="a"/>
    <w:rsid w:val="00A16BA0"/>
    <w:pPr>
      <w:suppressAutoHyphens w:val="0"/>
      <w:overflowPunct/>
      <w:adjustRightInd w:val="0"/>
    </w:pPr>
    <w:rPr>
      <w:rFonts w:ascii="Arial" w:eastAsia="Times New Roman" w:hAnsi="Arial" w:cs="Times New Roman"/>
      <w:kern w:val="0"/>
      <w:sz w:val="24"/>
      <w:szCs w:val="24"/>
    </w:rPr>
  </w:style>
  <w:style w:type="paragraph" w:customStyle="1" w:styleId="Style59">
    <w:name w:val="Style59"/>
    <w:basedOn w:val="a"/>
    <w:rsid w:val="00A16BA0"/>
    <w:pPr>
      <w:suppressAutoHyphens w:val="0"/>
      <w:overflowPunct/>
      <w:adjustRightInd w:val="0"/>
      <w:jc w:val="right"/>
    </w:pPr>
    <w:rPr>
      <w:rFonts w:ascii="Arial" w:eastAsia="Times New Roman" w:hAnsi="Arial" w:cs="Times New Roman"/>
      <w:kern w:val="0"/>
      <w:sz w:val="24"/>
      <w:szCs w:val="24"/>
    </w:rPr>
  </w:style>
  <w:style w:type="character" w:customStyle="1" w:styleId="FontStyle140">
    <w:name w:val="Font Style140"/>
    <w:rsid w:val="00A16BA0"/>
    <w:rPr>
      <w:rFonts w:ascii="Arial" w:hAnsi="Arial" w:cs="Arial" w:hint="default"/>
      <w:b/>
      <w:bCs/>
      <w:sz w:val="18"/>
      <w:szCs w:val="18"/>
    </w:rPr>
  </w:style>
  <w:style w:type="character" w:customStyle="1" w:styleId="FontStyle142">
    <w:name w:val="Font Style142"/>
    <w:rsid w:val="00A16BA0"/>
    <w:rPr>
      <w:rFonts w:ascii="Arial" w:hAnsi="Arial" w:cs="Arial" w:hint="default"/>
      <w:sz w:val="18"/>
      <w:szCs w:val="18"/>
    </w:rPr>
  </w:style>
  <w:style w:type="character" w:customStyle="1" w:styleId="FontStyle141">
    <w:name w:val="Font Style141"/>
    <w:rsid w:val="00A16BA0"/>
    <w:rPr>
      <w:rFonts w:ascii="Arial" w:hAnsi="Arial" w:cs="Arial" w:hint="default"/>
      <w:i/>
      <w:iCs/>
      <w:sz w:val="18"/>
      <w:szCs w:val="18"/>
    </w:rPr>
  </w:style>
  <w:style w:type="character" w:customStyle="1" w:styleId="FontStyle147">
    <w:name w:val="Font Style147"/>
    <w:rsid w:val="00A16BA0"/>
    <w:rPr>
      <w:rFonts w:ascii="Arial" w:hAnsi="Arial" w:cs="Arial" w:hint="default"/>
      <w:b/>
      <w:bCs/>
      <w:sz w:val="22"/>
      <w:szCs w:val="22"/>
    </w:rPr>
  </w:style>
  <w:style w:type="character" w:customStyle="1" w:styleId="40">
    <w:name w:val="Заголовок 4 Знак"/>
    <w:basedOn w:val="a1"/>
    <w:link w:val="4"/>
    <w:semiHidden/>
    <w:rsid w:val="00D64F22"/>
    <w:rPr>
      <w:rFonts w:ascii="Times New Roman" w:eastAsia="Lucida Sans Unicode" w:hAnsi="Times New Roman" w:cs="Times New Roman"/>
      <w:b/>
      <w:bCs/>
      <w:color w:val="000000"/>
      <w:kern w:val="2"/>
      <w:sz w:val="24"/>
      <w:szCs w:val="24"/>
    </w:rPr>
  </w:style>
  <w:style w:type="character" w:styleId="a6">
    <w:name w:val="Hyperlink"/>
    <w:semiHidden/>
    <w:unhideWhenUsed/>
    <w:rsid w:val="00D64F22"/>
    <w:rPr>
      <w:color w:val="0000FF"/>
      <w:u w:val="single"/>
    </w:rPr>
  </w:style>
  <w:style w:type="character" w:customStyle="1" w:styleId="HTML">
    <w:name w:val="Стандартный HTML Знак"/>
    <w:basedOn w:val="a1"/>
    <w:link w:val="HTML0"/>
    <w:semiHidden/>
    <w:rsid w:val="00D64F22"/>
    <w:rPr>
      <w:rFonts w:ascii="Courier New" w:eastAsia="Lucida Sans Unicode" w:hAnsi="Courier New" w:cs="Courier New"/>
      <w:kern w:val="2"/>
      <w:sz w:val="24"/>
      <w:szCs w:val="24"/>
    </w:rPr>
  </w:style>
  <w:style w:type="paragraph" w:styleId="HTML0">
    <w:name w:val="HTML Preformatted"/>
    <w:basedOn w:val="a"/>
    <w:link w:val="HTML"/>
    <w:unhideWhenUsed/>
    <w:rsid w:val="00D64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pPr>
    <w:rPr>
      <w:rFonts w:ascii="Courier New" w:eastAsia="Lucida Sans Unicode" w:hAnsi="Courier New" w:cs="Courier New"/>
      <w:kern w:val="2"/>
      <w:sz w:val="24"/>
      <w:szCs w:val="24"/>
      <w:lang w:eastAsia="en-US"/>
    </w:rPr>
  </w:style>
  <w:style w:type="paragraph" w:styleId="a7">
    <w:name w:val="header"/>
    <w:basedOn w:val="a"/>
    <w:link w:val="a8"/>
    <w:uiPriority w:val="99"/>
    <w:semiHidden/>
    <w:unhideWhenUsed/>
    <w:rsid w:val="00D64F22"/>
    <w:pPr>
      <w:tabs>
        <w:tab w:val="center" w:pos="4677"/>
        <w:tab w:val="right" w:pos="9355"/>
      </w:tabs>
      <w:overflowPunct/>
      <w:autoSpaceDE/>
      <w:autoSpaceDN/>
    </w:pPr>
    <w:rPr>
      <w:rFonts w:ascii="Times New Roman" w:eastAsia="Lucida Sans Unicode" w:hAnsi="Times New Roman" w:cs="Times New Roman"/>
      <w:kern w:val="2"/>
      <w:sz w:val="24"/>
      <w:szCs w:val="24"/>
      <w:lang w:eastAsia="en-US"/>
    </w:rPr>
  </w:style>
  <w:style w:type="character" w:customStyle="1" w:styleId="a8">
    <w:name w:val="Верхний колонтитул Знак"/>
    <w:basedOn w:val="a1"/>
    <w:link w:val="a7"/>
    <w:uiPriority w:val="99"/>
    <w:semiHidden/>
    <w:rsid w:val="00D64F22"/>
    <w:rPr>
      <w:rFonts w:ascii="Times New Roman" w:eastAsia="Lucida Sans Unicode" w:hAnsi="Times New Roman" w:cs="Times New Roman"/>
      <w:kern w:val="2"/>
      <w:sz w:val="24"/>
      <w:szCs w:val="24"/>
    </w:rPr>
  </w:style>
  <w:style w:type="character" w:customStyle="1" w:styleId="a9">
    <w:name w:val="Нижний колонтитул Знак"/>
    <w:basedOn w:val="a1"/>
    <w:link w:val="aa"/>
    <w:uiPriority w:val="99"/>
    <w:semiHidden/>
    <w:rsid w:val="00D64F22"/>
    <w:rPr>
      <w:rFonts w:ascii="Times New Roman" w:eastAsia="Lucida Sans Unicode" w:hAnsi="Times New Roman" w:cs="Times New Roman"/>
      <w:kern w:val="2"/>
      <w:sz w:val="24"/>
      <w:szCs w:val="24"/>
    </w:rPr>
  </w:style>
  <w:style w:type="paragraph" w:styleId="aa">
    <w:name w:val="footer"/>
    <w:basedOn w:val="a"/>
    <w:link w:val="a9"/>
    <w:unhideWhenUsed/>
    <w:rsid w:val="00D64F22"/>
    <w:pPr>
      <w:tabs>
        <w:tab w:val="center" w:pos="4677"/>
        <w:tab w:val="right" w:pos="9355"/>
      </w:tabs>
      <w:overflowPunct/>
      <w:autoSpaceDE/>
      <w:autoSpaceDN/>
    </w:pPr>
    <w:rPr>
      <w:rFonts w:ascii="Times New Roman" w:eastAsia="Lucida Sans Unicode" w:hAnsi="Times New Roman" w:cs="Times New Roman"/>
      <w:kern w:val="2"/>
      <w:sz w:val="24"/>
      <w:szCs w:val="24"/>
      <w:lang w:eastAsia="en-US"/>
    </w:rPr>
  </w:style>
  <w:style w:type="paragraph" w:styleId="ab">
    <w:name w:val="List"/>
    <w:basedOn w:val="a0"/>
    <w:semiHidden/>
    <w:unhideWhenUsed/>
    <w:rsid w:val="00D64F22"/>
    <w:rPr>
      <w:rFonts w:cs="Tahoma"/>
    </w:rPr>
  </w:style>
  <w:style w:type="paragraph" w:styleId="ac">
    <w:name w:val="Subtitle"/>
    <w:basedOn w:val="a"/>
    <w:next w:val="a"/>
    <w:link w:val="ad"/>
    <w:qFormat/>
    <w:rsid w:val="00D64F22"/>
    <w:pPr>
      <w:numPr>
        <w:ilvl w:val="1"/>
      </w:numPr>
      <w:overflowPunct/>
      <w:autoSpaceDE/>
      <w:autoSpaceDN/>
    </w:pPr>
    <w:rPr>
      <w:rFonts w:asciiTheme="majorHAnsi" w:eastAsiaTheme="majorEastAsia" w:hAnsiTheme="majorHAnsi" w:cstheme="majorBidi"/>
      <w:i/>
      <w:iCs/>
      <w:color w:val="4F81BD" w:themeColor="accent1"/>
      <w:spacing w:val="15"/>
      <w:kern w:val="2"/>
      <w:sz w:val="24"/>
      <w:szCs w:val="24"/>
      <w:lang w:eastAsia="en-US"/>
    </w:rPr>
  </w:style>
  <w:style w:type="character" w:customStyle="1" w:styleId="ad">
    <w:name w:val="Подзаголовок Знак"/>
    <w:basedOn w:val="a1"/>
    <w:link w:val="ac"/>
    <w:rsid w:val="00D64F22"/>
    <w:rPr>
      <w:rFonts w:asciiTheme="majorHAnsi" w:eastAsiaTheme="majorEastAsia" w:hAnsiTheme="majorHAnsi" w:cstheme="majorBidi"/>
      <w:i/>
      <w:iCs/>
      <w:color w:val="4F81BD" w:themeColor="accent1"/>
      <w:spacing w:val="15"/>
      <w:kern w:val="2"/>
      <w:sz w:val="24"/>
      <w:szCs w:val="24"/>
    </w:rPr>
  </w:style>
  <w:style w:type="character" w:customStyle="1" w:styleId="ae">
    <w:name w:val="Схема документа Знак"/>
    <w:basedOn w:val="a1"/>
    <w:link w:val="af"/>
    <w:uiPriority w:val="99"/>
    <w:semiHidden/>
    <w:rsid w:val="00D64F22"/>
    <w:rPr>
      <w:rFonts w:ascii="Tahoma" w:eastAsia="Lucida Sans Unicode" w:hAnsi="Tahoma" w:cs="Times New Roman"/>
      <w:kern w:val="2"/>
      <w:sz w:val="16"/>
      <w:szCs w:val="16"/>
    </w:rPr>
  </w:style>
  <w:style w:type="paragraph" w:styleId="af">
    <w:name w:val="Document Map"/>
    <w:basedOn w:val="a"/>
    <w:link w:val="ae"/>
    <w:uiPriority w:val="99"/>
    <w:semiHidden/>
    <w:unhideWhenUsed/>
    <w:rsid w:val="00D64F22"/>
    <w:pPr>
      <w:overflowPunct/>
      <w:autoSpaceDE/>
      <w:autoSpaceDN/>
    </w:pPr>
    <w:rPr>
      <w:rFonts w:ascii="Tahoma" w:eastAsia="Lucida Sans Unicode" w:hAnsi="Tahoma" w:cs="Times New Roman"/>
      <w:kern w:val="2"/>
      <w:sz w:val="16"/>
      <w:szCs w:val="16"/>
      <w:lang w:eastAsia="en-US"/>
    </w:rPr>
  </w:style>
  <w:style w:type="character" w:customStyle="1" w:styleId="af0">
    <w:name w:val="Текст выноски Знак"/>
    <w:basedOn w:val="a1"/>
    <w:link w:val="af1"/>
    <w:uiPriority w:val="99"/>
    <w:semiHidden/>
    <w:rsid w:val="00D64F22"/>
    <w:rPr>
      <w:rFonts w:ascii="Tahoma" w:eastAsia="Lucida Sans Unicode" w:hAnsi="Tahoma" w:cs="Times New Roman"/>
      <w:kern w:val="2"/>
      <w:sz w:val="16"/>
      <w:szCs w:val="16"/>
    </w:rPr>
  </w:style>
  <w:style w:type="paragraph" w:styleId="af1">
    <w:name w:val="Balloon Text"/>
    <w:basedOn w:val="a"/>
    <w:link w:val="af0"/>
    <w:uiPriority w:val="99"/>
    <w:semiHidden/>
    <w:unhideWhenUsed/>
    <w:rsid w:val="00D64F22"/>
    <w:pPr>
      <w:overflowPunct/>
      <w:autoSpaceDE/>
      <w:autoSpaceDN/>
    </w:pPr>
    <w:rPr>
      <w:rFonts w:ascii="Tahoma" w:eastAsia="Lucida Sans Unicode" w:hAnsi="Tahoma" w:cs="Times New Roman"/>
      <w:kern w:val="2"/>
      <w:sz w:val="16"/>
      <w:szCs w:val="16"/>
      <w:lang w:eastAsia="en-US"/>
    </w:rPr>
  </w:style>
  <w:style w:type="paragraph" w:customStyle="1" w:styleId="Style4">
    <w:name w:val="Style4"/>
    <w:basedOn w:val="a"/>
    <w:rsid w:val="00D64F22"/>
    <w:pPr>
      <w:suppressAutoHyphens w:val="0"/>
      <w:overflowPunct/>
      <w:adjustRightInd w:val="0"/>
      <w:spacing w:line="220" w:lineRule="exact"/>
      <w:ind w:firstLine="514"/>
      <w:jc w:val="both"/>
    </w:pPr>
    <w:rPr>
      <w:rFonts w:ascii="Times New Roman" w:eastAsia="Times New Roman" w:hAnsi="Times New Roman" w:cs="Times New Roman"/>
      <w:kern w:val="0"/>
      <w:sz w:val="24"/>
      <w:szCs w:val="24"/>
    </w:rPr>
  </w:style>
  <w:style w:type="paragraph" w:customStyle="1" w:styleId="Style7">
    <w:name w:val="Style7"/>
    <w:basedOn w:val="a"/>
    <w:rsid w:val="00D64F22"/>
    <w:pPr>
      <w:suppressAutoHyphens w:val="0"/>
      <w:overflowPunct/>
      <w:adjustRightInd w:val="0"/>
      <w:spacing w:line="202" w:lineRule="exact"/>
      <w:jc w:val="center"/>
    </w:pPr>
    <w:rPr>
      <w:rFonts w:ascii="Candara" w:eastAsia="Times New Roman" w:hAnsi="Candara" w:cs="Times New Roman"/>
      <w:kern w:val="0"/>
      <w:sz w:val="24"/>
      <w:szCs w:val="24"/>
    </w:rPr>
  </w:style>
  <w:style w:type="paragraph" w:customStyle="1" w:styleId="Style58">
    <w:name w:val="Style58"/>
    <w:basedOn w:val="a"/>
    <w:rsid w:val="00D64F22"/>
    <w:pPr>
      <w:suppressAutoHyphens w:val="0"/>
      <w:overflowPunct/>
      <w:adjustRightInd w:val="0"/>
    </w:pPr>
    <w:rPr>
      <w:rFonts w:ascii="Arial" w:eastAsia="Times New Roman" w:hAnsi="Arial" w:cs="Times New Roman"/>
      <w:kern w:val="0"/>
      <w:sz w:val="24"/>
      <w:szCs w:val="24"/>
    </w:rPr>
  </w:style>
  <w:style w:type="paragraph" w:customStyle="1" w:styleId="Style49">
    <w:name w:val="Style49"/>
    <w:basedOn w:val="a"/>
    <w:rsid w:val="00D64F22"/>
    <w:pPr>
      <w:suppressAutoHyphens w:val="0"/>
      <w:overflowPunct/>
      <w:adjustRightInd w:val="0"/>
      <w:spacing w:line="228" w:lineRule="exact"/>
      <w:ind w:firstLine="264"/>
    </w:pPr>
    <w:rPr>
      <w:rFonts w:ascii="Arial" w:eastAsia="Times New Roman" w:hAnsi="Arial" w:cs="Times New Roman"/>
      <w:kern w:val="0"/>
      <w:sz w:val="24"/>
      <w:szCs w:val="24"/>
    </w:rPr>
  </w:style>
  <w:style w:type="paragraph" w:customStyle="1" w:styleId="Style61">
    <w:name w:val="Style61"/>
    <w:basedOn w:val="a"/>
    <w:rsid w:val="00D64F22"/>
    <w:pPr>
      <w:suppressAutoHyphens w:val="0"/>
      <w:overflowPunct/>
      <w:adjustRightInd w:val="0"/>
    </w:pPr>
    <w:rPr>
      <w:rFonts w:ascii="Arial" w:eastAsia="Times New Roman" w:hAnsi="Arial" w:cs="Times New Roman"/>
      <w:kern w:val="0"/>
      <w:sz w:val="24"/>
      <w:szCs w:val="24"/>
    </w:rPr>
  </w:style>
  <w:style w:type="paragraph" w:customStyle="1" w:styleId="Style41">
    <w:name w:val="Style41"/>
    <w:basedOn w:val="a"/>
    <w:rsid w:val="00D64F22"/>
    <w:pPr>
      <w:suppressAutoHyphens w:val="0"/>
      <w:overflowPunct/>
      <w:adjustRightInd w:val="0"/>
      <w:spacing w:line="230" w:lineRule="exact"/>
      <w:ind w:firstLine="106"/>
    </w:pPr>
    <w:rPr>
      <w:rFonts w:ascii="Arial" w:eastAsia="Times New Roman" w:hAnsi="Arial" w:cs="Times New Roman"/>
      <w:kern w:val="0"/>
      <w:sz w:val="24"/>
      <w:szCs w:val="24"/>
    </w:rPr>
  </w:style>
  <w:style w:type="paragraph" w:customStyle="1" w:styleId="Style23">
    <w:name w:val="Style23"/>
    <w:basedOn w:val="a"/>
    <w:rsid w:val="00D64F22"/>
    <w:pPr>
      <w:suppressAutoHyphens w:val="0"/>
      <w:overflowPunct/>
      <w:adjustRightInd w:val="0"/>
      <w:spacing w:line="230" w:lineRule="exact"/>
      <w:ind w:firstLine="715"/>
      <w:jc w:val="both"/>
    </w:pPr>
    <w:rPr>
      <w:rFonts w:ascii="Arial" w:eastAsia="Times New Roman" w:hAnsi="Arial" w:cs="Times New Roman"/>
      <w:kern w:val="0"/>
      <w:sz w:val="24"/>
      <w:szCs w:val="24"/>
    </w:rPr>
  </w:style>
  <w:style w:type="paragraph" w:customStyle="1" w:styleId="Style46">
    <w:name w:val="Style46"/>
    <w:basedOn w:val="a"/>
    <w:rsid w:val="00D64F22"/>
    <w:pPr>
      <w:suppressAutoHyphens w:val="0"/>
      <w:overflowPunct/>
      <w:adjustRightInd w:val="0"/>
      <w:spacing w:line="230" w:lineRule="exact"/>
      <w:ind w:firstLine="715"/>
    </w:pPr>
    <w:rPr>
      <w:rFonts w:ascii="Arial" w:eastAsia="Times New Roman" w:hAnsi="Arial" w:cs="Times New Roman"/>
      <w:kern w:val="0"/>
      <w:sz w:val="24"/>
      <w:szCs w:val="24"/>
    </w:rPr>
  </w:style>
  <w:style w:type="paragraph" w:customStyle="1" w:styleId="Style66">
    <w:name w:val="Style66"/>
    <w:basedOn w:val="a"/>
    <w:rsid w:val="00D64F22"/>
    <w:pPr>
      <w:suppressAutoHyphens w:val="0"/>
      <w:overflowPunct/>
      <w:adjustRightInd w:val="0"/>
      <w:spacing w:line="278" w:lineRule="exact"/>
    </w:pPr>
    <w:rPr>
      <w:rFonts w:ascii="Arial" w:eastAsia="Times New Roman" w:hAnsi="Arial" w:cs="Times New Roman"/>
      <w:kern w:val="0"/>
      <w:sz w:val="24"/>
      <w:szCs w:val="24"/>
    </w:rPr>
  </w:style>
  <w:style w:type="paragraph" w:customStyle="1" w:styleId="Style51">
    <w:name w:val="Style51"/>
    <w:basedOn w:val="a"/>
    <w:rsid w:val="00D64F22"/>
    <w:pPr>
      <w:suppressAutoHyphens w:val="0"/>
      <w:overflowPunct/>
      <w:adjustRightInd w:val="0"/>
      <w:spacing w:line="276" w:lineRule="exact"/>
      <w:ind w:firstLine="710"/>
      <w:jc w:val="both"/>
    </w:pPr>
    <w:rPr>
      <w:rFonts w:ascii="Arial" w:eastAsia="Times New Roman" w:hAnsi="Arial" w:cs="Times New Roman"/>
      <w:kern w:val="0"/>
      <w:sz w:val="24"/>
      <w:szCs w:val="24"/>
    </w:rPr>
  </w:style>
  <w:style w:type="paragraph" w:customStyle="1" w:styleId="Style70">
    <w:name w:val="Style70"/>
    <w:basedOn w:val="a"/>
    <w:rsid w:val="00D64F22"/>
    <w:pPr>
      <w:suppressAutoHyphens w:val="0"/>
      <w:overflowPunct/>
      <w:adjustRightInd w:val="0"/>
      <w:spacing w:line="274" w:lineRule="exact"/>
      <w:ind w:firstLine="720"/>
      <w:jc w:val="both"/>
    </w:pPr>
    <w:rPr>
      <w:rFonts w:ascii="Arial" w:eastAsia="Times New Roman" w:hAnsi="Arial" w:cs="Times New Roman"/>
      <w:kern w:val="0"/>
      <w:sz w:val="24"/>
      <w:szCs w:val="24"/>
    </w:rPr>
  </w:style>
  <w:style w:type="paragraph" w:customStyle="1" w:styleId="af2">
    <w:name w:val="Заголовок"/>
    <w:basedOn w:val="a"/>
    <w:next w:val="a0"/>
    <w:rsid w:val="00D64F22"/>
    <w:pPr>
      <w:keepNext/>
      <w:overflowPunct/>
      <w:autoSpaceDE/>
      <w:autoSpaceDN/>
      <w:spacing w:before="240" w:after="120"/>
    </w:pPr>
    <w:rPr>
      <w:rFonts w:ascii="Arial" w:eastAsia="MS Mincho" w:hAnsi="Arial" w:cs="Tahoma"/>
      <w:kern w:val="2"/>
      <w:sz w:val="28"/>
      <w:szCs w:val="28"/>
      <w:lang w:eastAsia="en-US"/>
    </w:rPr>
  </w:style>
  <w:style w:type="paragraph" w:customStyle="1" w:styleId="af3">
    <w:name w:val="Содержимое таблицы"/>
    <w:basedOn w:val="a"/>
    <w:rsid w:val="00D64F22"/>
    <w:pPr>
      <w:suppressLineNumbers/>
      <w:overflowPunct/>
      <w:autoSpaceDE/>
      <w:autoSpaceDN/>
    </w:pPr>
    <w:rPr>
      <w:rFonts w:ascii="Times New Roman" w:eastAsia="Lucida Sans Unicode" w:hAnsi="Times New Roman" w:cs="Times New Roman"/>
      <w:kern w:val="2"/>
      <w:sz w:val="24"/>
      <w:szCs w:val="24"/>
      <w:lang w:eastAsia="en-US"/>
    </w:rPr>
  </w:style>
  <w:style w:type="paragraph" w:customStyle="1" w:styleId="af4">
    <w:name w:val="Заголовок таблицы"/>
    <w:basedOn w:val="af3"/>
    <w:rsid w:val="00D64F22"/>
    <w:pPr>
      <w:jc w:val="center"/>
    </w:pPr>
    <w:rPr>
      <w:b/>
      <w:bCs/>
    </w:rPr>
  </w:style>
  <w:style w:type="paragraph" w:customStyle="1" w:styleId="11">
    <w:name w:val="Название1"/>
    <w:basedOn w:val="a"/>
    <w:rsid w:val="00D64F22"/>
    <w:pPr>
      <w:suppressLineNumbers/>
      <w:overflowPunct/>
      <w:autoSpaceDE/>
      <w:autoSpaceDN/>
      <w:spacing w:before="120" w:after="120"/>
    </w:pPr>
    <w:rPr>
      <w:rFonts w:ascii="Times New Roman" w:eastAsia="Lucida Sans Unicode" w:hAnsi="Times New Roman" w:cs="Tahoma"/>
      <w:i/>
      <w:iCs/>
      <w:kern w:val="2"/>
      <w:sz w:val="24"/>
      <w:szCs w:val="24"/>
      <w:lang w:eastAsia="en-US"/>
    </w:rPr>
  </w:style>
  <w:style w:type="paragraph" w:customStyle="1" w:styleId="12">
    <w:name w:val="Указатель1"/>
    <w:basedOn w:val="a"/>
    <w:rsid w:val="00D64F22"/>
    <w:pPr>
      <w:suppressLineNumbers/>
      <w:overflowPunct/>
      <w:autoSpaceDE/>
      <w:autoSpaceDN/>
    </w:pPr>
    <w:rPr>
      <w:rFonts w:ascii="Times New Roman" w:eastAsia="Lucida Sans Unicode" w:hAnsi="Times New Roman" w:cs="Tahoma"/>
      <w:kern w:val="2"/>
      <w:sz w:val="24"/>
      <w:szCs w:val="24"/>
      <w:lang w:eastAsia="en-US"/>
    </w:rPr>
  </w:style>
  <w:style w:type="paragraph" w:customStyle="1" w:styleId="Style25">
    <w:name w:val="Style25"/>
    <w:basedOn w:val="a"/>
    <w:rsid w:val="00D64F22"/>
    <w:pPr>
      <w:overflowPunct/>
      <w:autoSpaceDN/>
      <w:spacing w:line="202" w:lineRule="exact"/>
      <w:jc w:val="center"/>
    </w:pPr>
    <w:rPr>
      <w:rFonts w:ascii="Tahoma" w:eastAsia="Times New Roman" w:hAnsi="Tahoma" w:cs="Tahoma"/>
      <w:kern w:val="2"/>
      <w:sz w:val="24"/>
      <w:szCs w:val="24"/>
      <w:lang w:eastAsia="en-US"/>
    </w:rPr>
  </w:style>
  <w:style w:type="paragraph" w:customStyle="1" w:styleId="Style26">
    <w:name w:val="Style26"/>
    <w:basedOn w:val="a"/>
    <w:rsid w:val="00D64F22"/>
    <w:pPr>
      <w:overflowPunct/>
      <w:autoSpaceDN/>
    </w:pPr>
    <w:rPr>
      <w:rFonts w:ascii="Tahoma" w:eastAsia="Times New Roman" w:hAnsi="Tahoma" w:cs="Tahoma"/>
      <w:kern w:val="2"/>
      <w:sz w:val="24"/>
      <w:szCs w:val="24"/>
      <w:lang w:eastAsia="en-US"/>
    </w:rPr>
  </w:style>
  <w:style w:type="paragraph" w:customStyle="1" w:styleId="31">
    <w:name w:val="Основной текст 31"/>
    <w:basedOn w:val="a"/>
    <w:rsid w:val="00D64F22"/>
    <w:pPr>
      <w:overflowPunct/>
      <w:autoSpaceDE/>
      <w:autoSpaceDN/>
      <w:spacing w:after="120"/>
    </w:pPr>
    <w:rPr>
      <w:rFonts w:ascii="Times New Roman" w:eastAsia="Lucida Sans Unicode" w:hAnsi="Times New Roman" w:cs="Times New Roman"/>
      <w:kern w:val="2"/>
      <w:sz w:val="16"/>
      <w:szCs w:val="16"/>
      <w:lang w:eastAsia="en-US"/>
    </w:rPr>
  </w:style>
  <w:style w:type="paragraph" w:customStyle="1" w:styleId="21">
    <w:name w:val="Основной текст 21"/>
    <w:basedOn w:val="a"/>
    <w:rsid w:val="00D64F22"/>
    <w:pPr>
      <w:overflowPunct/>
      <w:autoSpaceDE/>
      <w:autoSpaceDN/>
      <w:spacing w:after="120" w:line="480" w:lineRule="auto"/>
    </w:pPr>
    <w:rPr>
      <w:rFonts w:ascii="Times New Roman" w:eastAsia="Lucida Sans Unicode" w:hAnsi="Times New Roman" w:cs="Times New Roman"/>
      <w:kern w:val="2"/>
      <w:sz w:val="24"/>
      <w:szCs w:val="24"/>
      <w:lang w:eastAsia="en-US"/>
    </w:rPr>
  </w:style>
  <w:style w:type="paragraph" w:customStyle="1" w:styleId="Style94">
    <w:name w:val="Style94"/>
    <w:basedOn w:val="a"/>
    <w:uiPriority w:val="99"/>
    <w:rsid w:val="00D64F22"/>
    <w:pPr>
      <w:overflowPunct/>
      <w:autoSpaceDN/>
      <w:spacing w:line="259" w:lineRule="exact"/>
    </w:pPr>
    <w:rPr>
      <w:rFonts w:ascii="Tahoma" w:eastAsia="Times New Roman" w:hAnsi="Tahoma" w:cs="Tahoma"/>
      <w:kern w:val="2"/>
      <w:sz w:val="24"/>
      <w:szCs w:val="24"/>
      <w:lang w:eastAsia="en-US"/>
    </w:rPr>
  </w:style>
  <w:style w:type="paragraph" w:customStyle="1" w:styleId="Style18">
    <w:name w:val="Style18"/>
    <w:basedOn w:val="a"/>
    <w:uiPriority w:val="99"/>
    <w:rsid w:val="00D64F22"/>
    <w:pPr>
      <w:overflowPunct/>
      <w:autoSpaceDN/>
    </w:pPr>
    <w:rPr>
      <w:rFonts w:ascii="Tahoma" w:eastAsia="Times New Roman" w:hAnsi="Tahoma" w:cs="Tahoma"/>
      <w:kern w:val="2"/>
      <w:sz w:val="24"/>
      <w:szCs w:val="24"/>
      <w:lang w:eastAsia="en-US"/>
    </w:rPr>
  </w:style>
  <w:style w:type="paragraph" w:customStyle="1" w:styleId="Style5">
    <w:name w:val="Style5"/>
    <w:basedOn w:val="a"/>
    <w:uiPriority w:val="99"/>
    <w:rsid w:val="00D64F22"/>
    <w:pPr>
      <w:suppressAutoHyphens w:val="0"/>
      <w:overflowPunct/>
      <w:adjustRightInd w:val="0"/>
      <w:spacing w:line="223" w:lineRule="exact"/>
      <w:ind w:firstLine="288"/>
      <w:jc w:val="both"/>
    </w:pPr>
    <w:rPr>
      <w:rFonts w:ascii="Tahoma" w:eastAsia="Times New Roman" w:hAnsi="Tahoma" w:cs="Tahoma"/>
      <w:kern w:val="0"/>
      <w:sz w:val="24"/>
      <w:szCs w:val="24"/>
    </w:rPr>
  </w:style>
  <w:style w:type="paragraph" w:customStyle="1" w:styleId="Style52">
    <w:name w:val="Style52"/>
    <w:basedOn w:val="a"/>
    <w:rsid w:val="00D64F22"/>
    <w:pPr>
      <w:suppressAutoHyphens w:val="0"/>
      <w:overflowPunct/>
      <w:adjustRightInd w:val="0"/>
      <w:spacing w:line="262" w:lineRule="exact"/>
      <w:ind w:firstLine="173"/>
      <w:jc w:val="both"/>
    </w:pPr>
    <w:rPr>
      <w:rFonts w:ascii="Tahoma" w:eastAsia="Times New Roman" w:hAnsi="Tahoma" w:cs="Tahoma"/>
      <w:kern w:val="0"/>
      <w:sz w:val="24"/>
      <w:szCs w:val="24"/>
    </w:rPr>
  </w:style>
  <w:style w:type="paragraph" w:customStyle="1" w:styleId="Style79">
    <w:name w:val="Style79"/>
    <w:basedOn w:val="a"/>
    <w:uiPriority w:val="99"/>
    <w:rsid w:val="00D64F22"/>
    <w:pPr>
      <w:suppressAutoHyphens w:val="0"/>
      <w:overflowPunct/>
      <w:adjustRightInd w:val="0"/>
      <w:spacing w:line="263" w:lineRule="exact"/>
      <w:jc w:val="right"/>
    </w:pPr>
    <w:rPr>
      <w:rFonts w:ascii="Tahoma" w:eastAsia="Times New Roman" w:hAnsi="Tahoma" w:cs="Tahoma"/>
      <w:kern w:val="0"/>
      <w:sz w:val="24"/>
      <w:szCs w:val="24"/>
    </w:rPr>
  </w:style>
  <w:style w:type="paragraph" w:customStyle="1" w:styleId="Style90">
    <w:name w:val="Style90"/>
    <w:basedOn w:val="a"/>
    <w:uiPriority w:val="99"/>
    <w:rsid w:val="00D64F22"/>
    <w:pPr>
      <w:suppressAutoHyphens w:val="0"/>
      <w:overflowPunct/>
      <w:adjustRightInd w:val="0"/>
      <w:spacing w:line="262" w:lineRule="exact"/>
      <w:jc w:val="both"/>
    </w:pPr>
    <w:rPr>
      <w:rFonts w:ascii="Tahoma" w:eastAsia="Times New Roman" w:hAnsi="Tahoma" w:cs="Tahoma"/>
      <w:kern w:val="0"/>
      <w:sz w:val="24"/>
      <w:szCs w:val="24"/>
    </w:rPr>
  </w:style>
  <w:style w:type="paragraph" w:customStyle="1" w:styleId="Style24">
    <w:name w:val="Style24"/>
    <w:basedOn w:val="a"/>
    <w:uiPriority w:val="99"/>
    <w:rsid w:val="00D64F22"/>
    <w:pPr>
      <w:suppressAutoHyphens w:val="0"/>
      <w:overflowPunct/>
      <w:adjustRightInd w:val="0"/>
      <w:spacing w:line="262" w:lineRule="exact"/>
      <w:ind w:firstLine="355"/>
    </w:pPr>
    <w:rPr>
      <w:rFonts w:ascii="Tahoma" w:eastAsia="Times New Roman" w:hAnsi="Tahoma" w:cs="Tahoma"/>
      <w:kern w:val="0"/>
      <w:sz w:val="24"/>
      <w:szCs w:val="24"/>
    </w:rPr>
  </w:style>
  <w:style w:type="paragraph" w:customStyle="1" w:styleId="Style80">
    <w:name w:val="Style80"/>
    <w:basedOn w:val="a"/>
    <w:rsid w:val="00D64F22"/>
    <w:pPr>
      <w:suppressAutoHyphens w:val="0"/>
      <w:overflowPunct/>
      <w:autoSpaceDN/>
    </w:pPr>
    <w:rPr>
      <w:rFonts w:ascii="Tahoma" w:eastAsia="Times New Roman" w:hAnsi="Tahoma" w:cs="Tahoma"/>
      <w:kern w:val="2"/>
      <w:sz w:val="24"/>
      <w:szCs w:val="24"/>
      <w:lang w:eastAsia="ar-SA"/>
    </w:rPr>
  </w:style>
  <w:style w:type="paragraph" w:customStyle="1" w:styleId="Style117">
    <w:name w:val="Style117"/>
    <w:basedOn w:val="a"/>
    <w:uiPriority w:val="99"/>
    <w:rsid w:val="00D64F22"/>
    <w:pPr>
      <w:suppressAutoHyphens w:val="0"/>
      <w:overflowPunct/>
      <w:autoSpaceDN/>
      <w:spacing w:line="262" w:lineRule="exact"/>
      <w:jc w:val="both"/>
    </w:pPr>
    <w:rPr>
      <w:rFonts w:ascii="Tahoma" w:eastAsia="Times New Roman" w:hAnsi="Tahoma" w:cs="Tahoma"/>
      <w:kern w:val="2"/>
      <w:sz w:val="24"/>
      <w:szCs w:val="24"/>
      <w:lang w:eastAsia="ar-SA"/>
    </w:rPr>
  </w:style>
  <w:style w:type="paragraph" w:customStyle="1" w:styleId="Style180">
    <w:name w:val="Style180"/>
    <w:basedOn w:val="a"/>
    <w:rsid w:val="00D64F22"/>
    <w:pPr>
      <w:overflowPunct/>
      <w:autoSpaceDN/>
      <w:spacing w:line="403" w:lineRule="exact"/>
      <w:ind w:hanging="326"/>
    </w:pPr>
    <w:rPr>
      <w:rFonts w:ascii="Tahoma" w:eastAsia="Times New Roman" w:hAnsi="Tahoma" w:cs="Tahoma"/>
      <w:kern w:val="2"/>
      <w:sz w:val="24"/>
      <w:szCs w:val="24"/>
      <w:lang w:eastAsia="ar-SA"/>
    </w:rPr>
  </w:style>
  <w:style w:type="paragraph" w:customStyle="1" w:styleId="Style17">
    <w:name w:val="Style17"/>
    <w:basedOn w:val="a"/>
    <w:rsid w:val="00D64F22"/>
    <w:pPr>
      <w:overflowPunct/>
      <w:autoSpaceDN/>
    </w:pPr>
    <w:rPr>
      <w:rFonts w:ascii="Tahoma" w:eastAsia="Times New Roman" w:hAnsi="Tahoma" w:cs="Tahoma"/>
      <w:kern w:val="2"/>
      <w:sz w:val="24"/>
      <w:szCs w:val="24"/>
      <w:lang w:eastAsia="ar-SA"/>
    </w:rPr>
  </w:style>
  <w:style w:type="paragraph" w:customStyle="1" w:styleId="Style89">
    <w:name w:val="Style89"/>
    <w:basedOn w:val="a"/>
    <w:rsid w:val="00D64F22"/>
    <w:pPr>
      <w:overflowPunct/>
      <w:autoSpaceDN/>
      <w:spacing w:line="261" w:lineRule="exact"/>
      <w:ind w:hanging="144"/>
    </w:pPr>
    <w:rPr>
      <w:rFonts w:ascii="Tahoma" w:eastAsia="Times New Roman" w:hAnsi="Tahoma" w:cs="Tahoma"/>
      <w:kern w:val="2"/>
      <w:sz w:val="24"/>
      <w:szCs w:val="24"/>
      <w:lang w:eastAsia="ar-SA"/>
    </w:rPr>
  </w:style>
  <w:style w:type="paragraph" w:customStyle="1" w:styleId="Style22">
    <w:name w:val="Style22"/>
    <w:basedOn w:val="a"/>
    <w:rsid w:val="00D64F22"/>
    <w:pPr>
      <w:overflowPunct/>
      <w:autoSpaceDN/>
      <w:spacing w:line="269" w:lineRule="exact"/>
      <w:ind w:firstLine="182"/>
    </w:pPr>
    <w:rPr>
      <w:rFonts w:ascii="Tahoma" w:eastAsia="Times New Roman" w:hAnsi="Tahoma" w:cs="Tahoma"/>
      <w:kern w:val="2"/>
      <w:sz w:val="24"/>
      <w:szCs w:val="24"/>
      <w:lang w:eastAsia="ar-SA"/>
    </w:rPr>
  </w:style>
  <w:style w:type="paragraph" w:customStyle="1" w:styleId="Style147">
    <w:name w:val="Style147"/>
    <w:basedOn w:val="a"/>
    <w:rsid w:val="00D64F22"/>
    <w:pPr>
      <w:overflowPunct/>
      <w:autoSpaceDN/>
      <w:spacing w:line="265" w:lineRule="exact"/>
      <w:ind w:firstLine="250"/>
    </w:pPr>
    <w:rPr>
      <w:rFonts w:ascii="Tahoma" w:eastAsia="Times New Roman" w:hAnsi="Tahoma" w:cs="Tahoma"/>
      <w:kern w:val="2"/>
      <w:sz w:val="24"/>
      <w:szCs w:val="24"/>
      <w:lang w:eastAsia="ar-SA"/>
    </w:rPr>
  </w:style>
  <w:style w:type="paragraph" w:customStyle="1" w:styleId="Style128">
    <w:name w:val="Style128"/>
    <w:basedOn w:val="a"/>
    <w:uiPriority w:val="99"/>
    <w:rsid w:val="00D64F22"/>
    <w:pPr>
      <w:suppressAutoHyphens w:val="0"/>
      <w:overflowPunct/>
      <w:adjustRightInd w:val="0"/>
      <w:spacing w:line="264" w:lineRule="exact"/>
    </w:pPr>
    <w:rPr>
      <w:rFonts w:ascii="Tahoma" w:eastAsia="Times New Roman" w:hAnsi="Tahoma" w:cs="Tahoma"/>
      <w:kern w:val="0"/>
      <w:sz w:val="24"/>
      <w:szCs w:val="24"/>
    </w:rPr>
  </w:style>
  <w:style w:type="paragraph" w:customStyle="1" w:styleId="Style37">
    <w:name w:val="Style37"/>
    <w:basedOn w:val="a"/>
    <w:uiPriority w:val="99"/>
    <w:rsid w:val="00D64F22"/>
    <w:pPr>
      <w:suppressAutoHyphens w:val="0"/>
      <w:overflowPunct/>
      <w:adjustRightInd w:val="0"/>
      <w:spacing w:line="403" w:lineRule="exact"/>
      <w:jc w:val="both"/>
    </w:pPr>
    <w:rPr>
      <w:rFonts w:ascii="Tahoma" w:eastAsia="Times New Roman" w:hAnsi="Tahoma" w:cs="Tahoma"/>
      <w:kern w:val="0"/>
      <w:sz w:val="24"/>
      <w:szCs w:val="24"/>
    </w:rPr>
  </w:style>
  <w:style w:type="paragraph" w:customStyle="1" w:styleId="Style14">
    <w:name w:val="Style14"/>
    <w:basedOn w:val="a"/>
    <w:uiPriority w:val="99"/>
    <w:rsid w:val="00D64F22"/>
    <w:pPr>
      <w:suppressAutoHyphens w:val="0"/>
      <w:overflowPunct/>
      <w:adjustRightInd w:val="0"/>
    </w:pPr>
    <w:rPr>
      <w:rFonts w:ascii="Tahoma" w:eastAsia="Times New Roman" w:hAnsi="Tahoma" w:cs="Tahoma"/>
      <w:kern w:val="0"/>
      <w:sz w:val="24"/>
      <w:szCs w:val="24"/>
    </w:rPr>
  </w:style>
  <w:style w:type="paragraph" w:customStyle="1" w:styleId="Style86">
    <w:name w:val="Style86"/>
    <w:basedOn w:val="a"/>
    <w:uiPriority w:val="99"/>
    <w:rsid w:val="00D64F22"/>
    <w:pPr>
      <w:suppressAutoHyphens w:val="0"/>
      <w:overflowPunct/>
      <w:adjustRightInd w:val="0"/>
      <w:jc w:val="both"/>
    </w:pPr>
    <w:rPr>
      <w:rFonts w:ascii="Tahoma" w:eastAsia="Times New Roman" w:hAnsi="Tahoma" w:cs="Tahoma"/>
      <w:kern w:val="0"/>
      <w:sz w:val="24"/>
      <w:szCs w:val="24"/>
    </w:rPr>
  </w:style>
  <w:style w:type="paragraph" w:customStyle="1" w:styleId="Style93">
    <w:name w:val="Style93"/>
    <w:basedOn w:val="a"/>
    <w:uiPriority w:val="99"/>
    <w:rsid w:val="00D64F22"/>
    <w:pPr>
      <w:suppressAutoHyphens w:val="0"/>
      <w:overflowPunct/>
      <w:adjustRightInd w:val="0"/>
      <w:spacing w:line="317" w:lineRule="exact"/>
    </w:pPr>
    <w:rPr>
      <w:rFonts w:ascii="Tahoma" w:eastAsia="Times New Roman" w:hAnsi="Tahoma" w:cs="Tahoma"/>
      <w:kern w:val="0"/>
      <w:sz w:val="24"/>
      <w:szCs w:val="24"/>
    </w:rPr>
  </w:style>
  <w:style w:type="paragraph" w:customStyle="1" w:styleId="Style99">
    <w:name w:val="Style99"/>
    <w:basedOn w:val="a"/>
    <w:uiPriority w:val="99"/>
    <w:rsid w:val="00D64F22"/>
    <w:pPr>
      <w:suppressAutoHyphens w:val="0"/>
      <w:overflowPunct/>
      <w:adjustRightInd w:val="0"/>
    </w:pPr>
    <w:rPr>
      <w:rFonts w:ascii="Tahoma" w:eastAsia="Times New Roman" w:hAnsi="Tahoma" w:cs="Tahoma"/>
      <w:kern w:val="0"/>
      <w:sz w:val="24"/>
      <w:szCs w:val="24"/>
    </w:rPr>
  </w:style>
  <w:style w:type="paragraph" w:customStyle="1" w:styleId="Style102">
    <w:name w:val="Style102"/>
    <w:basedOn w:val="a"/>
    <w:uiPriority w:val="99"/>
    <w:rsid w:val="00D64F22"/>
    <w:pPr>
      <w:suppressAutoHyphens w:val="0"/>
      <w:overflowPunct/>
      <w:adjustRightInd w:val="0"/>
      <w:spacing w:line="259" w:lineRule="exact"/>
      <w:ind w:firstLine="192"/>
    </w:pPr>
    <w:rPr>
      <w:rFonts w:ascii="Tahoma" w:eastAsia="Times New Roman" w:hAnsi="Tahoma" w:cs="Tahoma"/>
      <w:kern w:val="0"/>
      <w:sz w:val="24"/>
      <w:szCs w:val="24"/>
    </w:rPr>
  </w:style>
  <w:style w:type="paragraph" w:customStyle="1" w:styleId="Style184">
    <w:name w:val="Style184"/>
    <w:basedOn w:val="a"/>
    <w:uiPriority w:val="99"/>
    <w:rsid w:val="00D64F22"/>
    <w:pPr>
      <w:suppressAutoHyphens w:val="0"/>
      <w:overflowPunct/>
      <w:adjustRightInd w:val="0"/>
    </w:pPr>
    <w:rPr>
      <w:rFonts w:ascii="Tahoma" w:eastAsia="Times New Roman" w:hAnsi="Tahoma" w:cs="Tahoma"/>
      <w:kern w:val="0"/>
      <w:sz w:val="24"/>
      <w:szCs w:val="24"/>
    </w:rPr>
  </w:style>
  <w:style w:type="paragraph" w:customStyle="1" w:styleId="Style3">
    <w:name w:val="Style3"/>
    <w:basedOn w:val="a"/>
    <w:rsid w:val="00D64F22"/>
    <w:pPr>
      <w:suppressAutoHyphens w:val="0"/>
      <w:overflowPunct/>
      <w:adjustRightInd w:val="0"/>
    </w:pPr>
    <w:rPr>
      <w:rFonts w:ascii="Times New Roman" w:eastAsia="Times New Roman" w:hAnsi="Times New Roman" w:cs="Times New Roman"/>
      <w:kern w:val="0"/>
      <w:sz w:val="24"/>
      <w:szCs w:val="24"/>
    </w:rPr>
  </w:style>
  <w:style w:type="paragraph" w:customStyle="1" w:styleId="Style31">
    <w:name w:val="Style31"/>
    <w:basedOn w:val="a"/>
    <w:rsid w:val="00D64F22"/>
    <w:pPr>
      <w:suppressAutoHyphens w:val="0"/>
      <w:overflowPunct/>
      <w:adjustRightInd w:val="0"/>
      <w:spacing w:line="278" w:lineRule="exact"/>
      <w:jc w:val="both"/>
    </w:pPr>
    <w:rPr>
      <w:rFonts w:ascii="Arial" w:eastAsia="Times New Roman" w:hAnsi="Arial" w:cs="Times New Roman"/>
      <w:kern w:val="0"/>
      <w:sz w:val="24"/>
      <w:szCs w:val="24"/>
    </w:rPr>
  </w:style>
  <w:style w:type="paragraph" w:customStyle="1" w:styleId="Style32">
    <w:name w:val="Style32"/>
    <w:basedOn w:val="a"/>
    <w:rsid w:val="00D64F22"/>
    <w:pPr>
      <w:suppressAutoHyphens w:val="0"/>
      <w:overflowPunct/>
      <w:adjustRightInd w:val="0"/>
      <w:jc w:val="right"/>
    </w:pPr>
    <w:rPr>
      <w:rFonts w:ascii="Arial" w:eastAsia="Times New Roman" w:hAnsi="Arial" w:cs="Times New Roman"/>
      <w:kern w:val="0"/>
      <w:sz w:val="24"/>
      <w:szCs w:val="24"/>
    </w:rPr>
  </w:style>
  <w:style w:type="paragraph" w:customStyle="1" w:styleId="Style36">
    <w:name w:val="Style36"/>
    <w:basedOn w:val="a"/>
    <w:rsid w:val="00D64F22"/>
    <w:pPr>
      <w:suppressAutoHyphens w:val="0"/>
      <w:overflowPunct/>
      <w:adjustRightInd w:val="0"/>
      <w:spacing w:line="274" w:lineRule="exact"/>
    </w:pPr>
    <w:rPr>
      <w:rFonts w:ascii="Arial" w:eastAsia="Times New Roman" w:hAnsi="Arial" w:cs="Times New Roman"/>
      <w:kern w:val="0"/>
      <w:sz w:val="24"/>
      <w:szCs w:val="24"/>
    </w:rPr>
  </w:style>
  <w:style w:type="paragraph" w:customStyle="1" w:styleId="Style55">
    <w:name w:val="Style55"/>
    <w:basedOn w:val="a"/>
    <w:rsid w:val="00D64F22"/>
    <w:pPr>
      <w:suppressAutoHyphens w:val="0"/>
      <w:overflowPunct/>
      <w:adjustRightInd w:val="0"/>
      <w:spacing w:line="275" w:lineRule="exact"/>
      <w:ind w:firstLine="696"/>
    </w:pPr>
    <w:rPr>
      <w:rFonts w:ascii="Arial" w:eastAsia="Times New Roman" w:hAnsi="Arial" w:cs="Times New Roman"/>
      <w:kern w:val="0"/>
      <w:sz w:val="24"/>
      <w:szCs w:val="24"/>
    </w:rPr>
  </w:style>
  <w:style w:type="paragraph" w:customStyle="1" w:styleId="Style57">
    <w:name w:val="Style57"/>
    <w:basedOn w:val="a"/>
    <w:rsid w:val="00D64F22"/>
    <w:pPr>
      <w:suppressAutoHyphens w:val="0"/>
      <w:overflowPunct/>
      <w:adjustRightInd w:val="0"/>
      <w:spacing w:line="274" w:lineRule="exact"/>
      <w:jc w:val="both"/>
    </w:pPr>
    <w:rPr>
      <w:rFonts w:ascii="Arial" w:eastAsia="Times New Roman" w:hAnsi="Arial" w:cs="Times New Roman"/>
      <w:kern w:val="0"/>
      <w:sz w:val="24"/>
      <w:szCs w:val="24"/>
    </w:rPr>
  </w:style>
  <w:style w:type="paragraph" w:customStyle="1" w:styleId="Style75">
    <w:name w:val="Style75"/>
    <w:basedOn w:val="a"/>
    <w:rsid w:val="00D64F22"/>
    <w:pPr>
      <w:suppressAutoHyphens w:val="0"/>
      <w:overflowPunct/>
      <w:adjustRightInd w:val="0"/>
      <w:jc w:val="both"/>
    </w:pPr>
    <w:rPr>
      <w:rFonts w:ascii="Arial" w:eastAsia="Times New Roman" w:hAnsi="Arial" w:cs="Times New Roman"/>
      <w:kern w:val="0"/>
      <w:sz w:val="24"/>
      <w:szCs w:val="24"/>
    </w:rPr>
  </w:style>
  <w:style w:type="paragraph" w:customStyle="1" w:styleId="Style84">
    <w:name w:val="Style84"/>
    <w:basedOn w:val="a"/>
    <w:rsid w:val="00D64F22"/>
    <w:pPr>
      <w:suppressAutoHyphens w:val="0"/>
      <w:overflowPunct/>
      <w:adjustRightInd w:val="0"/>
      <w:spacing w:line="278" w:lineRule="exact"/>
      <w:ind w:firstLine="730"/>
    </w:pPr>
    <w:rPr>
      <w:rFonts w:ascii="Arial" w:eastAsia="Times New Roman" w:hAnsi="Arial" w:cs="Times New Roman"/>
      <w:kern w:val="0"/>
      <w:sz w:val="24"/>
      <w:szCs w:val="24"/>
    </w:rPr>
  </w:style>
  <w:style w:type="paragraph" w:customStyle="1" w:styleId="Style42">
    <w:name w:val="Style42"/>
    <w:basedOn w:val="a"/>
    <w:rsid w:val="00D64F22"/>
    <w:pPr>
      <w:suppressAutoHyphens w:val="0"/>
      <w:overflowPunct/>
      <w:adjustRightInd w:val="0"/>
    </w:pPr>
    <w:rPr>
      <w:rFonts w:ascii="Arial" w:eastAsia="Times New Roman" w:hAnsi="Arial" w:cs="Times New Roman"/>
      <w:kern w:val="0"/>
      <w:sz w:val="24"/>
      <w:szCs w:val="24"/>
    </w:rPr>
  </w:style>
  <w:style w:type="character" w:customStyle="1" w:styleId="FontStyle144">
    <w:name w:val="Font Style144"/>
    <w:rsid w:val="00D64F22"/>
    <w:rPr>
      <w:rFonts w:ascii="Times New Roman" w:hAnsi="Times New Roman" w:cs="Times New Roman" w:hint="default"/>
      <w:b/>
      <w:bCs/>
      <w:sz w:val="22"/>
      <w:szCs w:val="22"/>
    </w:rPr>
  </w:style>
  <w:style w:type="character" w:customStyle="1" w:styleId="FontStyle139">
    <w:name w:val="Font Style139"/>
    <w:rsid w:val="00D64F22"/>
    <w:rPr>
      <w:rFonts w:ascii="Times New Roman" w:hAnsi="Times New Roman" w:cs="Times New Roman" w:hint="default"/>
      <w:b/>
      <w:bCs/>
      <w:sz w:val="18"/>
      <w:szCs w:val="18"/>
    </w:rPr>
  </w:style>
  <w:style w:type="character" w:customStyle="1" w:styleId="FontStyle207">
    <w:name w:val="Font Style207"/>
    <w:uiPriority w:val="99"/>
    <w:rsid w:val="00D64F22"/>
    <w:rPr>
      <w:rFonts w:ascii="Century Schoolbook" w:hAnsi="Century Schoolbook" w:cs="Century Schoolbook" w:hint="default"/>
      <w:sz w:val="18"/>
      <w:szCs w:val="18"/>
    </w:rPr>
  </w:style>
  <w:style w:type="character" w:customStyle="1" w:styleId="FontStyle253">
    <w:name w:val="Font Style253"/>
    <w:rsid w:val="00D64F22"/>
    <w:rPr>
      <w:rFonts w:ascii="Microsoft Sans Serif" w:hAnsi="Microsoft Sans Serif" w:cs="Microsoft Sans Serif" w:hint="default"/>
      <w:sz w:val="18"/>
      <w:szCs w:val="18"/>
    </w:rPr>
  </w:style>
  <w:style w:type="character" w:customStyle="1" w:styleId="FontStyle148">
    <w:name w:val="Font Style148"/>
    <w:basedOn w:val="a1"/>
    <w:rsid w:val="00D64F22"/>
    <w:rPr>
      <w:rFonts w:ascii="Arial" w:hAnsi="Arial" w:cs="Arial" w:hint="default"/>
      <w:sz w:val="22"/>
      <w:szCs w:val="22"/>
    </w:rPr>
  </w:style>
  <w:style w:type="character" w:customStyle="1" w:styleId="af5">
    <w:name w:val="Символ нумерации"/>
    <w:rsid w:val="00D64F22"/>
  </w:style>
  <w:style w:type="character" w:customStyle="1" w:styleId="af6">
    <w:name w:val="Маркеры списка"/>
    <w:rsid w:val="00D64F22"/>
    <w:rPr>
      <w:rFonts w:ascii="StarSymbol" w:eastAsia="StarSymbol" w:hAnsi="StarSymbol" w:cs="StarSymbol" w:hint="default"/>
      <w:sz w:val="18"/>
      <w:szCs w:val="18"/>
    </w:rPr>
  </w:style>
  <w:style w:type="character" w:customStyle="1" w:styleId="13">
    <w:name w:val="Основной шрифт абзаца1"/>
    <w:rsid w:val="00D64F22"/>
  </w:style>
  <w:style w:type="character" w:customStyle="1" w:styleId="FontStyle202">
    <w:name w:val="Font Style202"/>
    <w:uiPriority w:val="99"/>
    <w:rsid w:val="00D64F22"/>
    <w:rPr>
      <w:rFonts w:ascii="Century Schoolbook" w:hAnsi="Century Schoolbook" w:cs="Century Schoolbook" w:hint="default"/>
      <w:b/>
      <w:bCs/>
      <w:sz w:val="20"/>
      <w:szCs w:val="20"/>
    </w:rPr>
  </w:style>
  <w:style w:type="character" w:customStyle="1" w:styleId="FontStyle217">
    <w:name w:val="Font Style217"/>
    <w:rsid w:val="00D64F22"/>
    <w:rPr>
      <w:rFonts w:ascii="Microsoft Sans Serif" w:hAnsi="Microsoft Sans Serif" w:cs="Microsoft Sans Serif" w:hint="default"/>
      <w:sz w:val="14"/>
      <w:szCs w:val="14"/>
    </w:rPr>
  </w:style>
  <w:style w:type="character" w:customStyle="1" w:styleId="FontStyle250">
    <w:name w:val="Font Style250"/>
    <w:rsid w:val="00D64F22"/>
    <w:rPr>
      <w:rFonts w:ascii="Franklin Gothic Medium" w:hAnsi="Franklin Gothic Medium" w:cs="Franklin Gothic Medium" w:hint="default"/>
      <w:i/>
      <w:iCs/>
      <w:sz w:val="14"/>
      <w:szCs w:val="14"/>
    </w:rPr>
  </w:style>
  <w:style w:type="character" w:customStyle="1" w:styleId="FontStyle204">
    <w:name w:val="Font Style204"/>
    <w:rsid w:val="00D64F22"/>
    <w:rPr>
      <w:rFonts w:ascii="Century Schoolbook" w:hAnsi="Century Schoolbook" w:cs="Century Schoolbook" w:hint="default"/>
      <w:b/>
      <w:bCs/>
      <w:smallCaps/>
      <w:sz w:val="16"/>
      <w:szCs w:val="16"/>
    </w:rPr>
  </w:style>
  <w:style w:type="character" w:customStyle="1" w:styleId="text1">
    <w:name w:val="text1"/>
    <w:rsid w:val="00D64F22"/>
    <w:rPr>
      <w:rFonts w:ascii="Verdana" w:hAnsi="Verdana" w:hint="default"/>
      <w:sz w:val="20"/>
      <w:szCs w:val="20"/>
    </w:rPr>
  </w:style>
  <w:style w:type="character" w:customStyle="1" w:styleId="FontStyle227">
    <w:name w:val="Font Style227"/>
    <w:uiPriority w:val="99"/>
    <w:rsid w:val="00D64F22"/>
    <w:rPr>
      <w:rFonts w:ascii="Microsoft Sans Serif" w:hAnsi="Microsoft Sans Serif" w:cs="Microsoft Sans Serif" w:hint="default"/>
      <w:b/>
      <w:bCs/>
      <w:sz w:val="20"/>
      <w:szCs w:val="20"/>
    </w:rPr>
  </w:style>
  <w:style w:type="character" w:customStyle="1" w:styleId="FontStyle292">
    <w:name w:val="Font Style292"/>
    <w:uiPriority w:val="99"/>
    <w:rsid w:val="00D64F22"/>
    <w:rPr>
      <w:rFonts w:ascii="Century Schoolbook" w:hAnsi="Century Schoolbook" w:cs="Century Schoolbook" w:hint="default"/>
      <w:b/>
      <w:bCs/>
      <w:sz w:val="18"/>
      <w:szCs w:val="18"/>
    </w:rPr>
  </w:style>
  <w:style w:type="character" w:customStyle="1" w:styleId="FontStyle211">
    <w:name w:val="Font Style211"/>
    <w:rsid w:val="00D64F22"/>
    <w:rPr>
      <w:rFonts w:ascii="Microsoft Sans Serif" w:hAnsi="Microsoft Sans Serif" w:cs="Microsoft Sans Serif" w:hint="default"/>
      <w:b/>
      <w:bCs/>
      <w:sz w:val="22"/>
      <w:szCs w:val="22"/>
    </w:rPr>
  </w:style>
  <w:style w:type="paragraph" w:styleId="af7">
    <w:name w:val="Title"/>
    <w:basedOn w:val="a"/>
    <w:next w:val="a"/>
    <w:link w:val="af8"/>
    <w:qFormat/>
    <w:rsid w:val="00D64F22"/>
    <w:pPr>
      <w:pBdr>
        <w:bottom w:val="single" w:sz="8" w:space="4" w:color="4F81BD" w:themeColor="accent1"/>
      </w:pBdr>
      <w:overflowPunct/>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8">
    <w:name w:val="Название Знак"/>
    <w:basedOn w:val="a1"/>
    <w:link w:val="af7"/>
    <w:rsid w:val="00D64F22"/>
    <w:rPr>
      <w:rFonts w:asciiTheme="majorHAnsi" w:eastAsiaTheme="majorEastAsia" w:hAnsiTheme="majorHAnsi" w:cstheme="majorBidi"/>
      <w:color w:val="17365D" w:themeColor="text2" w:themeShade="BF"/>
      <w:spacing w:val="5"/>
      <w:kern w:val="28"/>
      <w:sz w:val="52"/>
      <w:szCs w:val="52"/>
    </w:rPr>
  </w:style>
  <w:style w:type="character" w:customStyle="1" w:styleId="FontStyle251">
    <w:name w:val="Font Style251"/>
    <w:uiPriority w:val="99"/>
    <w:rsid w:val="00D64F22"/>
    <w:rPr>
      <w:rFonts w:ascii="Microsoft Sans Serif" w:hAnsi="Microsoft Sans Serif" w:cs="Microsoft Sans Serif" w:hint="default"/>
      <w:b/>
      <w:bCs/>
      <w:sz w:val="10"/>
      <w:szCs w:val="10"/>
    </w:rPr>
  </w:style>
  <w:style w:type="character" w:customStyle="1" w:styleId="FontStyle252">
    <w:name w:val="Font Style252"/>
    <w:rsid w:val="00D64F22"/>
    <w:rPr>
      <w:rFonts w:ascii="Century Schoolbook" w:hAnsi="Century Schoolbook" w:cs="Century Schoolbook" w:hint="default"/>
      <w:b/>
      <w:bCs/>
      <w:sz w:val="14"/>
      <w:szCs w:val="14"/>
    </w:rPr>
  </w:style>
  <w:style w:type="character" w:customStyle="1" w:styleId="FontStyle280">
    <w:name w:val="Font Style280"/>
    <w:uiPriority w:val="99"/>
    <w:rsid w:val="00D64F22"/>
    <w:rPr>
      <w:rFonts w:ascii="Century Schoolbook" w:hAnsi="Century Schoolbook" w:cs="Century Schoolbook" w:hint="default"/>
      <w:spacing w:val="-10"/>
      <w:sz w:val="22"/>
      <w:szCs w:val="22"/>
    </w:rPr>
  </w:style>
  <w:style w:type="character" w:customStyle="1" w:styleId="FontStyle281">
    <w:name w:val="Font Style281"/>
    <w:uiPriority w:val="99"/>
    <w:rsid w:val="00D64F22"/>
    <w:rPr>
      <w:rFonts w:ascii="Century Schoolbook" w:hAnsi="Century Schoolbook" w:cs="Century Schoolbook" w:hint="default"/>
      <w:sz w:val="20"/>
      <w:szCs w:val="20"/>
    </w:rPr>
  </w:style>
  <w:style w:type="character" w:customStyle="1" w:styleId="FontStyle245">
    <w:name w:val="Font Style245"/>
    <w:rsid w:val="00D64F22"/>
    <w:rPr>
      <w:rFonts w:ascii="Microsoft Sans Serif" w:hAnsi="Microsoft Sans Serif" w:cs="Microsoft Sans Serif" w:hint="default"/>
      <w:i/>
      <w:iCs/>
      <w:spacing w:val="10"/>
      <w:sz w:val="14"/>
      <w:szCs w:val="14"/>
    </w:rPr>
  </w:style>
  <w:style w:type="character" w:customStyle="1" w:styleId="FontStyle229">
    <w:name w:val="Font Style229"/>
    <w:uiPriority w:val="99"/>
    <w:rsid w:val="00D64F22"/>
    <w:rPr>
      <w:rFonts w:ascii="MS Reference Sans Serif" w:hAnsi="MS Reference Sans Serif" w:cs="MS Reference Sans Serif" w:hint="default"/>
      <w:i/>
      <w:iCs/>
      <w:spacing w:val="-10"/>
      <w:sz w:val="18"/>
      <w:szCs w:val="18"/>
    </w:rPr>
  </w:style>
  <w:style w:type="character" w:customStyle="1" w:styleId="FontStyle210">
    <w:name w:val="Font Style210"/>
    <w:uiPriority w:val="99"/>
    <w:rsid w:val="00D64F22"/>
    <w:rPr>
      <w:rFonts w:ascii="Microsoft Sans Serif" w:hAnsi="Microsoft Sans Serif" w:cs="Microsoft Sans Serif" w:hint="default"/>
      <w:b/>
      <w:bCs/>
      <w:spacing w:val="-10"/>
      <w:sz w:val="46"/>
      <w:szCs w:val="46"/>
    </w:rPr>
  </w:style>
  <w:style w:type="character" w:customStyle="1" w:styleId="FontStyle209">
    <w:name w:val="Font Style209"/>
    <w:rsid w:val="00D64F22"/>
    <w:rPr>
      <w:rFonts w:ascii="Microsoft Sans Serif" w:hAnsi="Microsoft Sans Serif" w:cs="Microsoft Sans Serif" w:hint="default"/>
      <w:b/>
      <w:bCs/>
      <w:sz w:val="26"/>
      <w:szCs w:val="26"/>
    </w:rPr>
  </w:style>
  <w:style w:type="character" w:customStyle="1" w:styleId="FontStyle214">
    <w:name w:val="Font Style214"/>
    <w:uiPriority w:val="99"/>
    <w:rsid w:val="00D64F22"/>
    <w:rPr>
      <w:rFonts w:ascii="Century Schoolbook" w:hAnsi="Century Schoolbook" w:cs="Century Schoolbook" w:hint="default"/>
      <w:i/>
      <w:iCs/>
      <w:spacing w:val="20"/>
      <w:sz w:val="18"/>
      <w:szCs w:val="18"/>
    </w:rPr>
  </w:style>
  <w:style w:type="character" w:customStyle="1" w:styleId="FontStyle247">
    <w:name w:val="Font Style247"/>
    <w:uiPriority w:val="99"/>
    <w:rsid w:val="00D64F22"/>
    <w:rPr>
      <w:rFonts w:ascii="Century Schoolbook" w:hAnsi="Century Schoolbook" w:cs="Century Schoolbook" w:hint="default"/>
      <w:spacing w:val="-10"/>
      <w:sz w:val="20"/>
      <w:szCs w:val="20"/>
    </w:rPr>
  </w:style>
  <w:style w:type="character" w:customStyle="1" w:styleId="FontStyle242">
    <w:name w:val="Font Style242"/>
    <w:uiPriority w:val="99"/>
    <w:rsid w:val="00D64F22"/>
    <w:rPr>
      <w:rFonts w:ascii="Century Schoolbook" w:hAnsi="Century Schoolbook" w:cs="Century Schoolbook" w:hint="default"/>
      <w:b/>
      <w:bCs/>
      <w:sz w:val="12"/>
      <w:szCs w:val="12"/>
    </w:rPr>
  </w:style>
  <w:style w:type="character" w:customStyle="1" w:styleId="FontStyle266">
    <w:name w:val="Font Style266"/>
    <w:uiPriority w:val="99"/>
    <w:rsid w:val="00D64F22"/>
    <w:rPr>
      <w:rFonts w:ascii="Microsoft Sans Serif" w:hAnsi="Microsoft Sans Serif" w:cs="Microsoft Sans Serif" w:hint="default"/>
      <w:b/>
      <w:bCs/>
      <w:sz w:val="28"/>
      <w:szCs w:val="28"/>
    </w:rPr>
  </w:style>
  <w:style w:type="character" w:customStyle="1" w:styleId="FontStyle267">
    <w:name w:val="Font Style267"/>
    <w:uiPriority w:val="99"/>
    <w:rsid w:val="00D64F22"/>
    <w:rPr>
      <w:rFonts w:ascii="Franklin Gothic Medium" w:hAnsi="Franklin Gothic Medium" w:cs="Franklin Gothic Medium" w:hint="default"/>
      <w:sz w:val="20"/>
      <w:szCs w:val="20"/>
    </w:rPr>
  </w:style>
  <w:style w:type="character" w:customStyle="1" w:styleId="FontStyle301">
    <w:name w:val="Font Style301"/>
    <w:uiPriority w:val="99"/>
    <w:rsid w:val="00D64F22"/>
    <w:rPr>
      <w:rFonts w:ascii="Franklin Gothic Medium" w:hAnsi="Franklin Gothic Medium" w:cs="Franklin Gothic Medium" w:hint="default"/>
      <w:i/>
      <w:iCs/>
      <w:sz w:val="18"/>
      <w:szCs w:val="18"/>
    </w:rPr>
  </w:style>
  <w:style w:type="character" w:customStyle="1" w:styleId="FontStyle308">
    <w:name w:val="Font Style308"/>
    <w:uiPriority w:val="99"/>
    <w:rsid w:val="00D64F22"/>
    <w:rPr>
      <w:rFonts w:ascii="Century Schoolbook" w:hAnsi="Century Schoolbook" w:cs="Century Schoolbook" w:hint="default"/>
      <w:i/>
      <w:iCs/>
      <w:spacing w:val="-20"/>
      <w:sz w:val="20"/>
      <w:szCs w:val="20"/>
    </w:rPr>
  </w:style>
  <w:style w:type="character" w:customStyle="1" w:styleId="FontStyle43">
    <w:name w:val="Font Style43"/>
    <w:rsid w:val="00D64F22"/>
    <w:rPr>
      <w:rFonts w:ascii="Times New Roman" w:hAnsi="Times New Roman" w:cs="Times New Roman" w:hint="default"/>
      <w:sz w:val="18"/>
      <w:szCs w:val="18"/>
    </w:rPr>
  </w:style>
  <w:style w:type="character" w:customStyle="1" w:styleId="FontStyle42">
    <w:name w:val="Font Style42"/>
    <w:rsid w:val="00D64F22"/>
    <w:rPr>
      <w:rFonts w:ascii="Times New Roman" w:hAnsi="Times New Roman" w:cs="Times New Roman" w:hint="default"/>
      <w:b/>
      <w:bCs/>
      <w:sz w:val="18"/>
      <w:szCs w:val="18"/>
    </w:rPr>
  </w:style>
  <w:style w:type="character" w:customStyle="1" w:styleId="FontStyle137">
    <w:name w:val="Font Style137"/>
    <w:rsid w:val="00D64F22"/>
    <w:rPr>
      <w:rFonts w:ascii="Arial" w:hAnsi="Arial" w:cs="Arial" w:hint="default"/>
      <w:i/>
      <w:iCs/>
      <w:sz w:val="22"/>
      <w:szCs w:val="22"/>
    </w:rPr>
  </w:style>
  <w:style w:type="character" w:customStyle="1" w:styleId="FontStyle143">
    <w:name w:val="Font Style143"/>
    <w:rsid w:val="00D64F22"/>
    <w:rPr>
      <w:rFonts w:ascii="Arial" w:hAnsi="Arial" w:cs="Arial" w:hint="default"/>
      <w:b/>
      <w:bCs/>
      <w:i/>
      <w:iCs/>
      <w:sz w:val="22"/>
      <w:szCs w:val="22"/>
    </w:rPr>
  </w:style>
  <w:style w:type="character" w:styleId="af9">
    <w:name w:val="page number"/>
    <w:basedOn w:val="13"/>
    <w:rsid w:val="009218E4"/>
  </w:style>
  <w:style w:type="paragraph" w:customStyle="1" w:styleId="Default">
    <w:name w:val="Default"/>
    <w:rsid w:val="009218E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a">
    <w:name w:val="Table Grid"/>
    <w:basedOn w:val="a2"/>
    <w:rsid w:val="00685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4">
    <w:name w:val="c34"/>
    <w:basedOn w:val="a"/>
    <w:rsid w:val="00FB35A7"/>
    <w:pPr>
      <w:widowControl/>
      <w:suppressAutoHyphens w:val="0"/>
      <w:overflowPunct/>
      <w:autoSpaceDE/>
      <w:autoSpaceDN/>
      <w:spacing w:before="100" w:beforeAutospacing="1" w:after="100" w:afterAutospacing="1"/>
    </w:pPr>
    <w:rPr>
      <w:rFonts w:ascii="Times New Roman" w:eastAsia="Times New Roman" w:hAnsi="Times New Roman" w:cs="Times New Roman"/>
      <w:kern w:val="0"/>
      <w:sz w:val="24"/>
      <w:szCs w:val="24"/>
    </w:rPr>
  </w:style>
  <w:style w:type="character" w:customStyle="1" w:styleId="c19">
    <w:name w:val="c19"/>
    <w:basedOn w:val="a1"/>
    <w:rsid w:val="00FB35A7"/>
  </w:style>
  <w:style w:type="character" w:customStyle="1" w:styleId="c15">
    <w:name w:val="c15"/>
    <w:basedOn w:val="a1"/>
    <w:rsid w:val="00FB35A7"/>
  </w:style>
  <w:style w:type="paragraph" w:customStyle="1" w:styleId="c7">
    <w:name w:val="c7"/>
    <w:basedOn w:val="a"/>
    <w:rsid w:val="00FB35A7"/>
    <w:pPr>
      <w:widowControl/>
      <w:suppressAutoHyphens w:val="0"/>
      <w:overflowPunct/>
      <w:autoSpaceDE/>
      <w:autoSpaceDN/>
      <w:spacing w:before="100" w:beforeAutospacing="1" w:after="100" w:afterAutospacing="1"/>
    </w:pPr>
    <w:rPr>
      <w:rFonts w:ascii="Times New Roman" w:eastAsia="Times New Roman" w:hAnsi="Times New Roman" w:cs="Times New Roman"/>
      <w:kern w:val="0"/>
      <w:sz w:val="24"/>
      <w:szCs w:val="24"/>
    </w:rPr>
  </w:style>
  <w:style w:type="paragraph" w:customStyle="1" w:styleId="c49">
    <w:name w:val="c49"/>
    <w:basedOn w:val="a"/>
    <w:rsid w:val="00477ABF"/>
    <w:pPr>
      <w:widowControl/>
      <w:suppressAutoHyphens w:val="0"/>
      <w:overflowPunct/>
      <w:autoSpaceDE/>
      <w:autoSpaceDN/>
      <w:spacing w:before="100" w:beforeAutospacing="1" w:after="100" w:afterAutospacing="1"/>
    </w:pPr>
    <w:rPr>
      <w:rFonts w:ascii="Times New Roman" w:eastAsia="Times New Roman" w:hAnsi="Times New Roman" w:cs="Times New Roman"/>
      <w:kern w:val="0"/>
      <w:sz w:val="24"/>
      <w:szCs w:val="24"/>
    </w:rPr>
  </w:style>
  <w:style w:type="paragraph" w:customStyle="1" w:styleId="c12">
    <w:name w:val="c12"/>
    <w:basedOn w:val="a"/>
    <w:rsid w:val="00477ABF"/>
    <w:pPr>
      <w:widowControl/>
      <w:suppressAutoHyphens w:val="0"/>
      <w:overflowPunct/>
      <w:autoSpaceDE/>
      <w:autoSpaceDN/>
      <w:spacing w:before="100" w:beforeAutospacing="1" w:after="100" w:afterAutospacing="1"/>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66551">
      <w:bodyDiv w:val="1"/>
      <w:marLeft w:val="0"/>
      <w:marRight w:val="0"/>
      <w:marTop w:val="0"/>
      <w:marBottom w:val="0"/>
      <w:divBdr>
        <w:top w:val="none" w:sz="0" w:space="0" w:color="auto"/>
        <w:left w:val="none" w:sz="0" w:space="0" w:color="auto"/>
        <w:bottom w:val="none" w:sz="0" w:space="0" w:color="auto"/>
        <w:right w:val="none" w:sz="0" w:space="0" w:color="auto"/>
      </w:divBdr>
    </w:div>
    <w:div w:id="569928311">
      <w:bodyDiv w:val="1"/>
      <w:marLeft w:val="0"/>
      <w:marRight w:val="0"/>
      <w:marTop w:val="0"/>
      <w:marBottom w:val="0"/>
      <w:divBdr>
        <w:top w:val="none" w:sz="0" w:space="0" w:color="auto"/>
        <w:left w:val="none" w:sz="0" w:space="0" w:color="auto"/>
        <w:bottom w:val="none" w:sz="0" w:space="0" w:color="auto"/>
        <w:right w:val="none" w:sz="0" w:space="0" w:color="auto"/>
      </w:divBdr>
    </w:div>
    <w:div w:id="979069305">
      <w:bodyDiv w:val="1"/>
      <w:marLeft w:val="0"/>
      <w:marRight w:val="0"/>
      <w:marTop w:val="0"/>
      <w:marBottom w:val="0"/>
      <w:divBdr>
        <w:top w:val="none" w:sz="0" w:space="0" w:color="auto"/>
        <w:left w:val="none" w:sz="0" w:space="0" w:color="auto"/>
        <w:bottom w:val="none" w:sz="0" w:space="0" w:color="auto"/>
        <w:right w:val="none" w:sz="0" w:space="0" w:color="auto"/>
      </w:divBdr>
    </w:div>
    <w:div w:id="1930428550">
      <w:bodyDiv w:val="1"/>
      <w:marLeft w:val="0"/>
      <w:marRight w:val="0"/>
      <w:marTop w:val="0"/>
      <w:marBottom w:val="0"/>
      <w:divBdr>
        <w:top w:val="none" w:sz="0" w:space="0" w:color="auto"/>
        <w:left w:val="none" w:sz="0" w:space="0" w:color="auto"/>
        <w:bottom w:val="none" w:sz="0" w:space="0" w:color="auto"/>
        <w:right w:val="none" w:sz="0" w:space="0" w:color="auto"/>
      </w:divBdr>
    </w:div>
    <w:div w:id="197691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7096F-A2F0-4413-8D94-F9396A765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1</Pages>
  <Words>4050</Words>
  <Characters>23091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Pc-NV</cp:lastModifiedBy>
  <cp:revision>39</cp:revision>
  <cp:lastPrinted>2019-04-05T11:51:00Z</cp:lastPrinted>
  <dcterms:created xsi:type="dcterms:W3CDTF">2014-09-02T05:21:00Z</dcterms:created>
  <dcterms:modified xsi:type="dcterms:W3CDTF">2019-04-30T11:03:00Z</dcterms:modified>
</cp:coreProperties>
</file>